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A0F59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13EE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79696201" r:id="rId9"/>
        </w:object>
      </w:r>
    </w:p>
    <w:p w14:paraId="445B9024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B58182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9361631" w14:textId="77777777" w:rsidR="00B93C03" w:rsidRPr="001D300A" w:rsidRDefault="00B93C03" w:rsidP="00875EE1">
      <w:pPr>
        <w:rPr>
          <w:sz w:val="10"/>
          <w:szCs w:val="10"/>
        </w:rPr>
      </w:pPr>
    </w:p>
    <w:p w14:paraId="0AFE37F6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5B589E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077F281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9F1050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541918C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1F798273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4FDEA086" w14:textId="239CC972" w:rsidR="00FC673C" w:rsidRPr="00C62CA1" w:rsidRDefault="00E71255" w:rsidP="00E02036">
      <w:pPr>
        <w:widowControl w:val="0"/>
        <w:suppressAutoHyphens/>
        <w:autoSpaceDE w:val="0"/>
        <w:ind w:right="496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E02036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6556D5">
        <w:rPr>
          <w:szCs w:val="28"/>
          <w:lang w:eastAsia="ar-SA"/>
        </w:rPr>
        <w:t>ІДОРА КОМПАНІ</w:t>
      </w:r>
      <w:r w:rsidR="00FC673C">
        <w:rPr>
          <w:szCs w:val="28"/>
          <w:lang w:eastAsia="ar-SA"/>
        </w:rPr>
        <w:t>»</w:t>
      </w:r>
      <w:r w:rsidR="00E02036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на </w:t>
      </w:r>
      <w:r w:rsidR="0032786D">
        <w:rPr>
          <w:szCs w:val="28"/>
          <w:lang w:eastAsia="ar-SA"/>
        </w:rPr>
        <w:t>вул.</w:t>
      </w:r>
      <w:r w:rsidR="00E02036">
        <w:rPr>
          <w:szCs w:val="28"/>
          <w:lang w:eastAsia="ar-SA"/>
        </w:rPr>
        <w:t> </w:t>
      </w:r>
      <w:r w:rsidR="006556D5">
        <w:rPr>
          <w:szCs w:val="28"/>
          <w:lang w:eastAsia="ar-SA"/>
        </w:rPr>
        <w:t>Ковельській,</w:t>
      </w:r>
      <w:r w:rsidR="00E02036">
        <w:rPr>
          <w:szCs w:val="28"/>
          <w:lang w:eastAsia="ar-SA"/>
        </w:rPr>
        <w:t> </w:t>
      </w:r>
      <w:r w:rsidR="006556D5">
        <w:rPr>
          <w:szCs w:val="28"/>
          <w:lang w:eastAsia="ar-SA"/>
        </w:rPr>
        <w:t>40</w:t>
      </w:r>
      <w:r w:rsidR="00E02036">
        <w:rPr>
          <w:szCs w:val="28"/>
          <w:lang w:eastAsia="ar-SA"/>
        </w:rPr>
        <w:t xml:space="preserve"> </w:t>
      </w:r>
      <w:r w:rsidR="00312FB2">
        <w:rPr>
          <w:szCs w:val="28"/>
          <w:lang w:eastAsia="ar-SA"/>
        </w:rPr>
        <w:t>в м. Луцьку</w:t>
      </w:r>
    </w:p>
    <w:p w14:paraId="2AC118C9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CE0A445" w14:textId="16E9B450"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6556D5">
        <w:rPr>
          <w:szCs w:val="28"/>
          <w:lang w:eastAsia="ar-SA"/>
        </w:rPr>
        <w:t>ІДОРА КОМПАНІ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E02036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 Порядк</w:t>
      </w:r>
      <w:r w:rsidR="00E02036">
        <w:rPr>
          <w:szCs w:val="28"/>
          <w:lang w:eastAsia="ar-SA"/>
        </w:rPr>
        <w:t>ом</w:t>
      </w:r>
      <w:r w:rsidRPr="00775D91">
        <w:rPr>
          <w:szCs w:val="28"/>
          <w:lang w:eastAsia="ar-SA"/>
        </w:rPr>
        <w:t xml:space="preserve"> розміщення зовнішньої реклами на території Луцької міської територіальної громади, затверджен</w:t>
      </w:r>
      <w:r w:rsidR="00E02036">
        <w:rPr>
          <w:szCs w:val="28"/>
          <w:lang w:eastAsia="ar-SA"/>
        </w:rPr>
        <w:t>им</w:t>
      </w:r>
      <w:r w:rsidRPr="00775D91">
        <w:rPr>
          <w:szCs w:val="28"/>
          <w:lang w:eastAsia="ar-SA"/>
        </w:rPr>
        <w:t xml:space="preserve">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610ACF52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76C057F9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4BFBEDD5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1ADFE052" w14:textId="5540A065" w:rsidR="00990D29" w:rsidRPr="00775D91" w:rsidRDefault="00E71255" w:rsidP="0032786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32786D">
        <w:rPr>
          <w:szCs w:val="28"/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6556D5">
        <w:rPr>
          <w:szCs w:val="28"/>
          <w:lang w:eastAsia="ar-SA"/>
        </w:rPr>
        <w:t>ІДОРА КОМПАНІ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35351C">
        <w:rPr>
          <w:lang w:eastAsia="ar-SA"/>
        </w:rPr>
        <w:t>рекламн</w:t>
      </w:r>
      <w:r w:rsidR="009C3F50">
        <w:rPr>
          <w:lang w:eastAsia="ar-SA"/>
        </w:rPr>
        <w:t>ий</w:t>
      </w:r>
      <w:r w:rsidR="0035351C">
        <w:rPr>
          <w:lang w:eastAsia="ar-SA"/>
        </w:rPr>
        <w:t xml:space="preserve"> </w:t>
      </w:r>
      <w:r w:rsidR="006556D5">
        <w:rPr>
          <w:lang w:eastAsia="ar-SA"/>
        </w:rPr>
        <w:t>банер</w:t>
      </w:r>
      <w:r w:rsidR="0035351C">
        <w:rPr>
          <w:lang w:eastAsia="ar-SA"/>
        </w:rPr>
        <w:t xml:space="preserve"> розміром </w:t>
      </w:r>
      <w:r w:rsidR="009C3F50">
        <w:rPr>
          <w:lang w:eastAsia="ar-SA"/>
        </w:rPr>
        <w:t>2,3</w:t>
      </w:r>
      <w:r w:rsidR="0035351C">
        <w:rPr>
          <w:lang w:eastAsia="ar-SA"/>
        </w:rPr>
        <w:t> м х </w:t>
      </w:r>
      <w:r w:rsidR="009C3F50">
        <w:rPr>
          <w:lang w:eastAsia="ar-SA"/>
        </w:rPr>
        <w:t>9,1</w:t>
      </w:r>
      <w:r w:rsidR="0035351C">
        <w:rPr>
          <w:lang w:eastAsia="ar-SA"/>
        </w:rPr>
        <w:t> м</w:t>
      </w:r>
      <w:r w:rsidR="00DA4D77" w:rsidRPr="00775D91">
        <w:rPr>
          <w:lang w:eastAsia="ar-SA"/>
        </w:rPr>
        <w:t xml:space="preserve"> </w:t>
      </w:r>
      <w:r w:rsidR="009C3F50">
        <w:rPr>
          <w:lang w:eastAsia="ar-SA"/>
        </w:rPr>
        <w:t>т</w:t>
      </w:r>
      <w:r w:rsidR="00EA4FAF">
        <w:rPr>
          <w:lang w:eastAsia="ar-SA"/>
        </w:rPr>
        <w:t>а рекламний банер розміром 15,2 </w:t>
      </w:r>
      <w:r w:rsidR="009C3F50">
        <w:rPr>
          <w:lang w:eastAsia="ar-SA"/>
        </w:rPr>
        <w:t>м</w:t>
      </w:r>
      <w:r w:rsidR="00EA4FAF">
        <w:rPr>
          <w:lang w:eastAsia="ar-SA"/>
        </w:rPr>
        <w:t> </w:t>
      </w:r>
      <w:r w:rsidR="009C3F50">
        <w:rPr>
          <w:lang w:eastAsia="ar-SA"/>
        </w:rPr>
        <w:t>х</w:t>
      </w:r>
      <w:r w:rsidR="00EA4FAF">
        <w:rPr>
          <w:lang w:eastAsia="ar-SA"/>
        </w:rPr>
        <w:t> </w:t>
      </w:r>
      <w:r w:rsidR="009C3F50">
        <w:rPr>
          <w:lang w:eastAsia="ar-SA"/>
        </w:rPr>
        <w:t>13,2</w:t>
      </w:r>
      <w:r w:rsidR="00EA4FAF">
        <w:rPr>
          <w:lang w:eastAsia="ar-SA"/>
        </w:rPr>
        <w:t> </w:t>
      </w:r>
      <w:r w:rsidR="009C3F50">
        <w:rPr>
          <w:lang w:eastAsia="ar-SA"/>
        </w:rPr>
        <w:t>м на фасаді буд</w:t>
      </w:r>
      <w:r w:rsidR="00EA4FAF">
        <w:rPr>
          <w:lang w:eastAsia="ar-SA"/>
        </w:rPr>
        <w:t>івлі</w:t>
      </w:r>
      <w:r w:rsidR="00A56592">
        <w:rPr>
          <w:lang w:eastAsia="ar-SA"/>
        </w:rPr>
        <w:t>)</w:t>
      </w:r>
      <w:r w:rsidR="009C3F50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32786D">
        <w:rPr>
          <w:lang w:eastAsia="ar-SA"/>
        </w:rPr>
        <w:t>вул.</w:t>
      </w:r>
      <w:r w:rsidR="00B12A09">
        <w:rPr>
          <w:lang w:eastAsia="ar-SA"/>
        </w:rPr>
        <w:t> </w:t>
      </w:r>
      <w:r w:rsidR="001D6291">
        <w:rPr>
          <w:lang w:eastAsia="ar-SA"/>
        </w:rPr>
        <w:t>Ковельс</w:t>
      </w:r>
      <w:r w:rsidR="00B12A09">
        <w:rPr>
          <w:lang w:eastAsia="ar-SA"/>
        </w:rPr>
        <w:t>ь</w:t>
      </w:r>
      <w:r w:rsidR="001D6291">
        <w:rPr>
          <w:lang w:eastAsia="ar-SA"/>
        </w:rPr>
        <w:t>кій, 40</w:t>
      </w:r>
      <w:r w:rsidR="00E02036">
        <w:rPr>
          <w:lang w:eastAsia="ar-SA"/>
        </w:rPr>
        <w:t xml:space="preserve"> у м. Луцьку</w:t>
      </w:r>
      <w:r w:rsidR="0035351C">
        <w:rPr>
          <w:lang w:eastAsia="ar-SA"/>
        </w:rPr>
        <w:t xml:space="preserve"> </w:t>
      </w:r>
      <w:r w:rsidR="00A56592">
        <w:rPr>
          <w:szCs w:val="28"/>
        </w:rPr>
        <w:t xml:space="preserve">на </w:t>
      </w:r>
      <w:r w:rsidR="005A0A97">
        <w:rPr>
          <w:szCs w:val="28"/>
        </w:rPr>
        <w:t>період</w:t>
      </w:r>
      <w:r w:rsidR="00A56592">
        <w:rPr>
          <w:szCs w:val="28"/>
        </w:rPr>
        <w:t xml:space="preserve"> проведення будівельних робіт</w:t>
      </w:r>
      <w:r w:rsidR="00A56592" w:rsidRPr="00775D91">
        <w:rPr>
          <w:lang w:eastAsia="ar-SA"/>
        </w:rPr>
        <w:t xml:space="preserve"> </w:t>
      </w:r>
      <w:r w:rsidR="00990D29" w:rsidRPr="00775D91">
        <w:rPr>
          <w:lang w:eastAsia="ar-SA"/>
        </w:rPr>
        <w:t xml:space="preserve">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32786D">
        <w:rPr>
          <w:lang w:eastAsia="ar-SA"/>
        </w:rPr>
        <w:t>7</w:t>
      </w:r>
      <w:r w:rsidR="00990D29" w:rsidRPr="002F7F12">
        <w:rPr>
          <w:lang w:eastAsia="ar-SA"/>
        </w:rPr>
        <w:t>.202</w:t>
      </w:r>
      <w:r w:rsidR="00312FB2">
        <w:rPr>
          <w:lang w:eastAsia="ar-SA"/>
        </w:rPr>
        <w:t>6</w:t>
      </w:r>
      <w:r w:rsidR="00990D29" w:rsidRPr="00775D91">
        <w:rPr>
          <w:lang w:eastAsia="ar-SA"/>
        </w:rPr>
        <w:t xml:space="preserve"> згідно з додатк</w:t>
      </w:r>
      <w:r w:rsidR="002C2E6A">
        <w:rPr>
          <w:lang w:eastAsia="ar-SA"/>
        </w:rPr>
        <w:t>ами 1,</w:t>
      </w:r>
      <w:r w:rsidR="002C2E6A">
        <w:rPr>
          <w:lang w:val="en-US" w:eastAsia="ar-SA"/>
        </w:rPr>
        <w:t> </w:t>
      </w:r>
      <w:r w:rsidR="006556D5">
        <w:rPr>
          <w:lang w:eastAsia="ar-SA"/>
        </w:rPr>
        <w:t>2</w:t>
      </w:r>
      <w:r w:rsidR="00990D29" w:rsidRPr="00775D91">
        <w:rPr>
          <w:lang w:eastAsia="ar-SA"/>
        </w:rPr>
        <w:t>.</w:t>
      </w:r>
    </w:p>
    <w:p w14:paraId="19AD5866" w14:textId="77777777" w:rsidR="00BC3BDC" w:rsidRPr="00EE7F13" w:rsidRDefault="005A0A97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="00BC3BDC" w:rsidRPr="00CA696E">
        <w:rPr>
          <w:szCs w:val="28"/>
          <w:lang w:eastAsia="ar-SA"/>
        </w:rPr>
        <w:t>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35351C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2A24F3C8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6A9185F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018D0C1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530D203A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99A400B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6D97A77B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6E011071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39E0BB82" w14:textId="77777777" w:rsidR="00355AEF" w:rsidRDefault="00713C93" w:rsidP="00355AEF">
      <w:pPr>
        <w:widowControl w:val="0"/>
        <w:suppressAutoHyphens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</w:t>
      </w:r>
      <w:r w:rsidR="006912A7">
        <w:rPr>
          <w:sz w:val="24"/>
          <w:lang w:eastAsia="ar-SA"/>
        </w:rPr>
        <w:t> </w:t>
      </w:r>
      <w:r w:rsidR="00C3711F" w:rsidRPr="00C3711F">
        <w:rPr>
          <w:sz w:val="24"/>
          <w:lang w:eastAsia="ar-SA"/>
        </w:rPr>
        <w:t>8</w:t>
      </w:r>
      <w:r>
        <w:rPr>
          <w:sz w:val="24"/>
          <w:lang w:eastAsia="ar-SA"/>
        </w:rPr>
        <w:t>63</w:t>
      </w:r>
    </w:p>
    <w:p w14:paraId="7D8638D3" w14:textId="77777777" w:rsidR="006912A7" w:rsidRPr="00E71255" w:rsidRDefault="006912A7" w:rsidP="00355AEF">
      <w:pPr>
        <w:widowControl w:val="0"/>
        <w:suppressAutoHyphens/>
        <w:autoSpaceDE w:val="0"/>
        <w:rPr>
          <w:sz w:val="24"/>
        </w:rPr>
      </w:pPr>
    </w:p>
    <w:sectPr w:rsidR="006912A7" w:rsidRPr="00E71255" w:rsidSect="005A0A97">
      <w:headerReference w:type="even" r:id="rId10"/>
      <w:headerReference w:type="default" r:id="rId11"/>
      <w:pgSz w:w="11907" w:h="16840" w:code="9"/>
      <w:pgMar w:top="567" w:right="567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CF542" w14:textId="77777777" w:rsidR="00F77244" w:rsidRDefault="00F77244">
      <w:r>
        <w:separator/>
      </w:r>
    </w:p>
  </w:endnote>
  <w:endnote w:type="continuationSeparator" w:id="0">
    <w:p w14:paraId="4D7E1D2F" w14:textId="77777777" w:rsidR="00F77244" w:rsidRDefault="00F7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BE11" w14:textId="77777777" w:rsidR="00F77244" w:rsidRDefault="00F77244">
      <w:r>
        <w:separator/>
      </w:r>
    </w:p>
  </w:footnote>
  <w:footnote w:type="continuationSeparator" w:id="0">
    <w:p w14:paraId="759BF1EA" w14:textId="77777777" w:rsidR="00F77244" w:rsidRDefault="00F7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B74A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5D8C5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A49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0A97">
      <w:rPr>
        <w:rStyle w:val="a4"/>
        <w:noProof/>
      </w:rPr>
      <w:t>2</w:t>
    </w:r>
    <w:r>
      <w:rPr>
        <w:rStyle w:val="a4"/>
      </w:rPr>
      <w:fldChar w:fldCharType="end"/>
    </w:r>
  </w:p>
  <w:p w14:paraId="5950266A" w14:textId="77777777" w:rsidR="003326B1" w:rsidRDefault="003326B1">
    <w:pPr>
      <w:pStyle w:val="a3"/>
    </w:pPr>
  </w:p>
  <w:p w14:paraId="72DEA551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16791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989287">
    <w:abstractNumId w:val="1"/>
  </w:num>
  <w:num w:numId="3" w16cid:durableId="1881745522">
    <w:abstractNumId w:val="9"/>
  </w:num>
  <w:num w:numId="4" w16cid:durableId="1793092913">
    <w:abstractNumId w:val="8"/>
  </w:num>
  <w:num w:numId="5" w16cid:durableId="598610789">
    <w:abstractNumId w:val="2"/>
  </w:num>
  <w:num w:numId="6" w16cid:durableId="1621450868">
    <w:abstractNumId w:val="4"/>
  </w:num>
  <w:num w:numId="7" w16cid:durableId="1304845784">
    <w:abstractNumId w:val="7"/>
  </w:num>
  <w:num w:numId="8" w16cid:durableId="1180702858">
    <w:abstractNumId w:val="5"/>
  </w:num>
  <w:num w:numId="9" w16cid:durableId="75173966">
    <w:abstractNumId w:val="6"/>
    <w:lvlOverride w:ilvl="0">
      <w:startOverride w:val="1"/>
    </w:lvlOverride>
  </w:num>
  <w:num w:numId="10" w16cid:durableId="115410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4DDC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291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6A"/>
    <w:rsid w:val="002C2EFA"/>
    <w:rsid w:val="002C3619"/>
    <w:rsid w:val="002C69B1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FB2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A4EB5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4D2E"/>
    <w:rsid w:val="00455F49"/>
    <w:rsid w:val="004606DB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0A97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56D5"/>
    <w:rsid w:val="00657A76"/>
    <w:rsid w:val="00675882"/>
    <w:rsid w:val="00675FCD"/>
    <w:rsid w:val="006773C9"/>
    <w:rsid w:val="00682665"/>
    <w:rsid w:val="0068286C"/>
    <w:rsid w:val="006850A8"/>
    <w:rsid w:val="006912A7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3F50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6592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0EC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2A09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3C6C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643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36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4FAF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2D0"/>
    <w:rsid w:val="00F722F0"/>
    <w:rsid w:val="00F73399"/>
    <w:rsid w:val="00F736C7"/>
    <w:rsid w:val="00F7573D"/>
    <w:rsid w:val="00F77244"/>
    <w:rsid w:val="00F80090"/>
    <w:rsid w:val="00F82B7C"/>
    <w:rsid w:val="00F82CE0"/>
    <w:rsid w:val="00F865A7"/>
    <w:rsid w:val="00F905C3"/>
    <w:rsid w:val="00F94664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8C0FA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574DA72-0203-4879-93F2-DD6FC84E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23</cp:revision>
  <cp:lastPrinted>2024-06-10T11:04:00Z</cp:lastPrinted>
  <dcterms:created xsi:type="dcterms:W3CDTF">2021-11-24T07:55:00Z</dcterms:created>
  <dcterms:modified xsi:type="dcterms:W3CDTF">2024-06-12T08:17:00Z</dcterms:modified>
</cp:coreProperties>
</file>