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0898408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195AD64D" w14:textId="68B124BC" w:rsidR="006206E0" w:rsidRDefault="00B93C03" w:rsidP="006206E0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DB401F" w14:textId="77777777" w:rsidR="006206E0" w:rsidRPr="004A0EE2" w:rsidRDefault="006206E0" w:rsidP="006206E0">
      <w:pPr>
        <w:tabs>
          <w:tab w:val="left" w:pos="4687"/>
        </w:tabs>
        <w:jc w:val="both"/>
        <w:rPr>
          <w:sz w:val="16"/>
          <w:szCs w:val="16"/>
          <w:u w:val="single"/>
        </w:rPr>
      </w:pPr>
    </w:p>
    <w:p w14:paraId="6B1C08D0" w14:textId="786984BF" w:rsidR="00106780" w:rsidRPr="00240E76" w:rsidRDefault="001816C3" w:rsidP="00240E76">
      <w:pPr>
        <w:tabs>
          <w:tab w:val="left" w:pos="3686"/>
        </w:tabs>
        <w:ind w:right="5102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Про режим роботи </w:t>
      </w:r>
      <w:r w:rsidR="00E8074A" w:rsidRPr="00240E76">
        <w:rPr>
          <w:sz w:val="26"/>
          <w:szCs w:val="26"/>
        </w:rPr>
        <w:t>т</w:t>
      </w:r>
      <w:r w:rsidR="00784F26" w:rsidRPr="00240E76">
        <w:rPr>
          <w:sz w:val="26"/>
          <w:szCs w:val="26"/>
        </w:rPr>
        <w:t>орговельного</w:t>
      </w:r>
      <w:r w:rsidR="00BC5FDB" w:rsidRPr="00240E76">
        <w:rPr>
          <w:sz w:val="26"/>
          <w:szCs w:val="26"/>
        </w:rPr>
        <w:t xml:space="preserve"> </w:t>
      </w:r>
      <w:r w:rsidR="00BA54AC" w:rsidRPr="00240E76">
        <w:rPr>
          <w:sz w:val="26"/>
          <w:szCs w:val="26"/>
        </w:rPr>
        <w:t>па</w:t>
      </w:r>
      <w:r w:rsidR="00784F26" w:rsidRPr="00240E76">
        <w:rPr>
          <w:sz w:val="26"/>
          <w:szCs w:val="26"/>
        </w:rPr>
        <w:t>вільйону</w:t>
      </w:r>
      <w:r w:rsidR="00E8074A" w:rsidRPr="00240E76">
        <w:rPr>
          <w:sz w:val="26"/>
          <w:szCs w:val="26"/>
        </w:rPr>
        <w:t xml:space="preserve"> </w:t>
      </w:r>
      <w:r w:rsidR="00784F26" w:rsidRPr="00240E76">
        <w:rPr>
          <w:sz w:val="26"/>
          <w:szCs w:val="26"/>
        </w:rPr>
        <w:t>магазину</w:t>
      </w:r>
      <w:r w:rsidR="00AA332C" w:rsidRPr="00240E76">
        <w:rPr>
          <w:sz w:val="26"/>
          <w:szCs w:val="26"/>
        </w:rPr>
        <w:t xml:space="preserve"> </w:t>
      </w:r>
      <w:r w:rsidR="00784F26" w:rsidRPr="00240E76">
        <w:rPr>
          <w:sz w:val="26"/>
          <w:szCs w:val="26"/>
        </w:rPr>
        <w:t>«Там Там міні»</w:t>
      </w:r>
      <w:r w:rsidR="0018458B">
        <w:rPr>
          <w:sz w:val="26"/>
          <w:szCs w:val="26"/>
        </w:rPr>
        <w:t xml:space="preserve"> № 2</w:t>
      </w:r>
      <w:r w:rsidR="00784F26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>на перехресті вул</w:t>
      </w:r>
      <w:r w:rsidR="00240E76">
        <w:rPr>
          <w:sz w:val="26"/>
          <w:szCs w:val="26"/>
        </w:rPr>
        <w:t xml:space="preserve">иць </w:t>
      </w:r>
      <w:r w:rsidR="00386676" w:rsidRPr="00240E76">
        <w:rPr>
          <w:sz w:val="26"/>
          <w:szCs w:val="26"/>
        </w:rPr>
        <w:t>Дубнівської </w:t>
      </w:r>
      <w:r w:rsidR="00B9079D" w:rsidRPr="00240E76">
        <w:rPr>
          <w:color w:val="474747"/>
          <w:sz w:val="26"/>
          <w:szCs w:val="26"/>
          <w:shd w:val="clear" w:color="auto" w:fill="FFFFFF"/>
        </w:rPr>
        <w:t>–</w:t>
      </w:r>
      <w:r w:rsidR="00BC3CB9">
        <w:rPr>
          <w:color w:val="474747"/>
          <w:sz w:val="26"/>
          <w:szCs w:val="26"/>
          <w:shd w:val="clear" w:color="auto" w:fill="FFFFFF"/>
        </w:rPr>
        <w:t> </w:t>
      </w:r>
      <w:r w:rsidR="0090403A" w:rsidRPr="00240E76">
        <w:rPr>
          <w:sz w:val="26"/>
          <w:szCs w:val="26"/>
        </w:rPr>
        <w:t>Пантелеймона Куліша</w:t>
      </w:r>
      <w:r w:rsidR="00106780" w:rsidRPr="00240E76">
        <w:rPr>
          <w:sz w:val="26"/>
          <w:szCs w:val="26"/>
        </w:rPr>
        <w:t xml:space="preserve"> </w:t>
      </w:r>
      <w:r w:rsidR="009317EE" w:rsidRPr="00240E76">
        <w:rPr>
          <w:sz w:val="26"/>
          <w:szCs w:val="26"/>
        </w:rPr>
        <w:t>у місті Луцьку</w:t>
      </w:r>
    </w:p>
    <w:p w14:paraId="1C0DCD01" w14:textId="0416F2EF" w:rsidR="006206E0" w:rsidRPr="00240E76" w:rsidRDefault="006206E0" w:rsidP="00847A68">
      <w:pPr>
        <w:rPr>
          <w:sz w:val="26"/>
          <w:szCs w:val="26"/>
        </w:rPr>
      </w:pPr>
    </w:p>
    <w:p w14:paraId="6E260F30" w14:textId="2D90F298" w:rsidR="0034071B" w:rsidRPr="00240E76" w:rsidRDefault="001816C3" w:rsidP="008E3279">
      <w:pPr>
        <w:suppressAutoHyphens/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У зв’язку зі зверненням </w:t>
      </w:r>
      <w:r w:rsidR="00AA332C" w:rsidRPr="00240E76">
        <w:rPr>
          <w:sz w:val="26"/>
          <w:szCs w:val="26"/>
        </w:rPr>
        <w:t>ТОВ «БІЗНЕС РІТЕЙЛ ЛТД</w:t>
      </w:r>
      <w:r w:rsidR="00A02C7D" w:rsidRPr="00240E76">
        <w:rPr>
          <w:sz w:val="26"/>
          <w:szCs w:val="26"/>
        </w:rPr>
        <w:t>»</w:t>
      </w:r>
      <w:r w:rsidRPr="00240E76">
        <w:rPr>
          <w:sz w:val="26"/>
          <w:szCs w:val="26"/>
        </w:rPr>
        <w:t xml:space="preserve"> щодо встановлення </w:t>
      </w:r>
      <w:r w:rsidR="00BA54AC" w:rsidRPr="00240E76">
        <w:rPr>
          <w:sz w:val="26"/>
          <w:szCs w:val="26"/>
        </w:rPr>
        <w:t>режиму роботи торговельного павільйону магазину</w:t>
      </w:r>
      <w:r w:rsidR="00BC5FDB" w:rsidRPr="00240E76">
        <w:rPr>
          <w:sz w:val="26"/>
          <w:szCs w:val="26"/>
        </w:rPr>
        <w:t xml:space="preserve"> </w:t>
      </w:r>
      <w:r w:rsidR="00BA54AC" w:rsidRPr="00240E76">
        <w:rPr>
          <w:sz w:val="26"/>
          <w:szCs w:val="26"/>
        </w:rPr>
        <w:t>«Там Там міні»</w:t>
      </w:r>
      <w:r w:rsidR="0018458B">
        <w:rPr>
          <w:sz w:val="26"/>
          <w:szCs w:val="26"/>
        </w:rPr>
        <w:t xml:space="preserve"> № 2</w:t>
      </w:r>
      <w:bookmarkStart w:id="0" w:name="_GoBack"/>
      <w:bookmarkEnd w:id="0"/>
      <w:r w:rsidRPr="00240E76">
        <w:rPr>
          <w:sz w:val="26"/>
          <w:szCs w:val="26"/>
        </w:rPr>
        <w:t xml:space="preserve"> на</w:t>
      </w:r>
      <w:r w:rsidR="00B9079D" w:rsidRPr="00240E76">
        <w:rPr>
          <w:sz w:val="26"/>
          <w:szCs w:val="26"/>
        </w:rPr>
        <w:t xml:space="preserve"> перехресті</w:t>
      </w:r>
      <w:r w:rsidRPr="00240E76">
        <w:rPr>
          <w:sz w:val="26"/>
          <w:szCs w:val="26"/>
        </w:rPr>
        <w:t xml:space="preserve"> </w:t>
      </w:r>
      <w:r w:rsidR="00A02C7D" w:rsidRPr="00240E76">
        <w:rPr>
          <w:sz w:val="26"/>
          <w:szCs w:val="26"/>
        </w:rPr>
        <w:t>вул</w:t>
      </w:r>
      <w:r w:rsidR="00240E76">
        <w:rPr>
          <w:sz w:val="26"/>
          <w:szCs w:val="26"/>
        </w:rPr>
        <w:t>иць</w:t>
      </w:r>
      <w:r w:rsidR="00A02C7D" w:rsidRPr="00240E76">
        <w:rPr>
          <w:sz w:val="26"/>
          <w:szCs w:val="26"/>
        </w:rPr>
        <w:t> </w:t>
      </w:r>
      <w:r w:rsidR="00B9079D" w:rsidRPr="00240E76">
        <w:rPr>
          <w:sz w:val="26"/>
          <w:szCs w:val="26"/>
        </w:rPr>
        <w:t>Дубнівської</w:t>
      </w:r>
      <w:r w:rsidR="008B32C6" w:rsidRPr="00240E76">
        <w:rPr>
          <w:sz w:val="26"/>
          <w:szCs w:val="26"/>
        </w:rPr>
        <w:t xml:space="preserve"> </w:t>
      </w:r>
      <w:r w:rsidR="00B9079D" w:rsidRPr="00240E76">
        <w:rPr>
          <w:color w:val="474747"/>
          <w:sz w:val="26"/>
          <w:szCs w:val="26"/>
          <w:shd w:val="clear" w:color="auto" w:fill="FFFFFF"/>
        </w:rPr>
        <w:t>– </w:t>
      </w:r>
      <w:r w:rsidR="00B9079D" w:rsidRPr="00240E76">
        <w:rPr>
          <w:sz w:val="26"/>
          <w:szCs w:val="26"/>
        </w:rPr>
        <w:t>Пантелеймона Куліша у місті Луцьку</w:t>
      </w:r>
      <w:r w:rsidR="008B32C6" w:rsidRPr="00240E76">
        <w:rPr>
          <w:sz w:val="26"/>
          <w:szCs w:val="26"/>
        </w:rPr>
        <w:t>,</w:t>
      </w:r>
      <w:r w:rsidRPr="00240E76">
        <w:rPr>
          <w:sz w:val="26"/>
          <w:szCs w:val="26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240E76">
        <w:rPr>
          <w:sz w:val="26"/>
          <w:szCs w:val="26"/>
        </w:rPr>
        <w:t>рішенням</w:t>
      </w:r>
      <w:r w:rsidR="0034071B" w:rsidRPr="00240E76">
        <w:rPr>
          <w:sz w:val="26"/>
          <w:szCs w:val="26"/>
        </w:rPr>
        <w:t xml:space="preserve"> міської ради від</w:t>
      </w:r>
      <w:r w:rsidR="00A02C7D" w:rsidRPr="00240E76">
        <w:rPr>
          <w:sz w:val="26"/>
          <w:szCs w:val="26"/>
        </w:rPr>
        <w:t xml:space="preserve"> 31.08.2022 № 34</w:t>
      </w:r>
      <w:r w:rsidR="00530086" w:rsidRPr="00240E76">
        <w:rPr>
          <w:sz w:val="26"/>
          <w:szCs w:val="26"/>
        </w:rPr>
        <w:t>/55 «Про</w:t>
      </w:r>
      <w:r w:rsidR="00BC5FDB" w:rsidRPr="00240E76">
        <w:rPr>
          <w:sz w:val="26"/>
          <w:szCs w:val="26"/>
        </w:rPr>
        <w:t xml:space="preserve"> затвердження</w:t>
      </w:r>
      <w:r w:rsidR="00530086" w:rsidRPr="00240E76">
        <w:rPr>
          <w:sz w:val="26"/>
          <w:szCs w:val="26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240E76">
        <w:rPr>
          <w:sz w:val="26"/>
          <w:szCs w:val="26"/>
        </w:rPr>
        <w:t>, виконавчий комітет міської ради</w:t>
      </w:r>
    </w:p>
    <w:p w14:paraId="4521968E" w14:textId="77777777" w:rsidR="00847A68" w:rsidRPr="00240E76" w:rsidRDefault="00847A68" w:rsidP="00283261">
      <w:pPr>
        <w:suppressAutoHyphens/>
        <w:jc w:val="both"/>
        <w:rPr>
          <w:sz w:val="26"/>
          <w:szCs w:val="26"/>
        </w:rPr>
      </w:pPr>
    </w:p>
    <w:p w14:paraId="3499A891" w14:textId="77777777" w:rsidR="00847A68" w:rsidRPr="00240E76" w:rsidRDefault="00847A68" w:rsidP="00847A68">
      <w:pPr>
        <w:rPr>
          <w:sz w:val="26"/>
          <w:szCs w:val="26"/>
        </w:rPr>
      </w:pPr>
      <w:r w:rsidRPr="00240E76">
        <w:rPr>
          <w:sz w:val="26"/>
          <w:szCs w:val="26"/>
        </w:rPr>
        <w:t>ВИРІШИВ:</w:t>
      </w:r>
    </w:p>
    <w:p w14:paraId="05E49A7F" w14:textId="77777777" w:rsidR="00847A68" w:rsidRPr="00240E76" w:rsidRDefault="00847A68" w:rsidP="00847A68">
      <w:pPr>
        <w:rPr>
          <w:sz w:val="26"/>
          <w:szCs w:val="26"/>
        </w:rPr>
      </w:pPr>
    </w:p>
    <w:p w14:paraId="1C57507C" w14:textId="35638CCE" w:rsidR="00292741" w:rsidRPr="00240E76" w:rsidRDefault="00E152E6" w:rsidP="009D2839">
      <w:pPr>
        <w:ind w:firstLine="567"/>
        <w:jc w:val="both"/>
        <w:rPr>
          <w:color w:val="000000" w:themeColor="text1"/>
          <w:sz w:val="26"/>
          <w:szCs w:val="26"/>
        </w:rPr>
      </w:pPr>
      <w:r w:rsidRPr="00240E76">
        <w:rPr>
          <w:spacing w:val="-2"/>
          <w:sz w:val="26"/>
          <w:szCs w:val="26"/>
        </w:rPr>
        <w:t>1. </w:t>
      </w:r>
      <w:r w:rsidR="00C03673" w:rsidRPr="00240E76">
        <w:rPr>
          <w:sz w:val="26"/>
          <w:szCs w:val="26"/>
        </w:rPr>
        <w:t>Встановити п</w:t>
      </w:r>
      <w:r w:rsidR="00292741" w:rsidRPr="00240E76">
        <w:rPr>
          <w:sz w:val="26"/>
          <w:szCs w:val="26"/>
        </w:rPr>
        <w:t xml:space="preserve">о </w:t>
      </w:r>
      <w:r w:rsidR="004F099A" w:rsidRPr="00240E76">
        <w:rPr>
          <w:color w:val="000000" w:themeColor="text1"/>
          <w:sz w:val="26"/>
          <w:szCs w:val="26"/>
        </w:rPr>
        <w:t>17.07</w:t>
      </w:r>
      <w:r w:rsidR="00673D10" w:rsidRPr="00240E76">
        <w:rPr>
          <w:color w:val="000000" w:themeColor="text1"/>
          <w:sz w:val="26"/>
          <w:szCs w:val="26"/>
        </w:rPr>
        <w:t>.2025</w:t>
      </w:r>
      <w:r w:rsidR="000C37A6" w:rsidRPr="00240E76">
        <w:rPr>
          <w:color w:val="000000" w:themeColor="text1"/>
          <w:sz w:val="26"/>
          <w:szCs w:val="26"/>
        </w:rPr>
        <w:t xml:space="preserve"> </w:t>
      </w:r>
      <w:r w:rsidR="000C37A6" w:rsidRPr="00240E76">
        <w:rPr>
          <w:sz w:val="26"/>
          <w:szCs w:val="26"/>
        </w:rPr>
        <w:t>режим робот</w:t>
      </w:r>
      <w:r w:rsidR="004948AB" w:rsidRPr="00240E76">
        <w:rPr>
          <w:sz w:val="26"/>
          <w:szCs w:val="26"/>
        </w:rPr>
        <w:t>и</w:t>
      </w:r>
      <w:r w:rsidR="008B32C6" w:rsidRPr="00240E76">
        <w:rPr>
          <w:sz w:val="26"/>
          <w:szCs w:val="26"/>
        </w:rPr>
        <w:t xml:space="preserve"> з </w:t>
      </w:r>
      <w:r w:rsidR="00687AA3" w:rsidRPr="00240E76">
        <w:rPr>
          <w:sz w:val="26"/>
          <w:szCs w:val="26"/>
        </w:rPr>
        <w:t>0</w:t>
      </w:r>
      <w:r w:rsidR="008B32C6" w:rsidRPr="00240E76">
        <w:rPr>
          <w:sz w:val="26"/>
          <w:szCs w:val="26"/>
        </w:rPr>
        <w:t xml:space="preserve">7.00 до </w:t>
      </w:r>
      <w:r w:rsidR="00673D10" w:rsidRPr="00240E76">
        <w:rPr>
          <w:sz w:val="26"/>
          <w:szCs w:val="26"/>
        </w:rPr>
        <w:t>22</w:t>
      </w:r>
      <w:r w:rsidR="00463955" w:rsidRPr="00240E76">
        <w:rPr>
          <w:sz w:val="26"/>
          <w:szCs w:val="26"/>
        </w:rPr>
        <w:t>.00</w:t>
      </w:r>
      <w:r w:rsidR="004948AB" w:rsidRPr="00240E76">
        <w:rPr>
          <w:sz w:val="26"/>
          <w:szCs w:val="26"/>
        </w:rPr>
        <w:t xml:space="preserve"> </w:t>
      </w:r>
      <w:r w:rsidR="00B73582" w:rsidRPr="00240E76">
        <w:rPr>
          <w:sz w:val="26"/>
          <w:szCs w:val="26"/>
        </w:rPr>
        <w:t xml:space="preserve">торговельного павільйону магазину «Там Там </w:t>
      </w:r>
      <w:r w:rsidR="00FB6DCB" w:rsidRPr="00240E76">
        <w:rPr>
          <w:sz w:val="26"/>
          <w:szCs w:val="26"/>
        </w:rPr>
        <w:t>міні»</w:t>
      </w:r>
      <w:r w:rsidR="0018458B">
        <w:rPr>
          <w:sz w:val="26"/>
          <w:szCs w:val="26"/>
        </w:rPr>
        <w:t xml:space="preserve"> № 2</w:t>
      </w:r>
      <w:r w:rsidR="00FB6DCB" w:rsidRPr="00240E76">
        <w:rPr>
          <w:sz w:val="26"/>
          <w:szCs w:val="26"/>
        </w:rPr>
        <w:t xml:space="preserve"> на</w:t>
      </w:r>
      <w:r w:rsidR="004A0EE2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 xml:space="preserve">перехресті </w:t>
      </w:r>
      <w:r w:rsidR="004A0EE2" w:rsidRPr="00240E76">
        <w:rPr>
          <w:sz w:val="26"/>
          <w:szCs w:val="26"/>
        </w:rPr>
        <w:t xml:space="preserve">                                                                  вул</w:t>
      </w:r>
      <w:r w:rsidR="00240E76">
        <w:rPr>
          <w:sz w:val="26"/>
          <w:szCs w:val="26"/>
        </w:rPr>
        <w:t>иць</w:t>
      </w:r>
      <w:r w:rsidR="004A0EE2" w:rsidRPr="00240E76">
        <w:rPr>
          <w:sz w:val="26"/>
          <w:szCs w:val="26"/>
        </w:rPr>
        <w:t> </w:t>
      </w:r>
      <w:r w:rsidR="00386676" w:rsidRPr="00240E76">
        <w:rPr>
          <w:sz w:val="26"/>
          <w:szCs w:val="26"/>
        </w:rPr>
        <w:t>Дубнівської </w:t>
      </w:r>
      <w:r w:rsidR="00386676" w:rsidRPr="00240E76">
        <w:rPr>
          <w:color w:val="474747"/>
          <w:sz w:val="26"/>
          <w:szCs w:val="26"/>
          <w:shd w:val="clear" w:color="auto" w:fill="FFFFFF"/>
        </w:rPr>
        <w:t>– </w:t>
      </w:r>
      <w:r w:rsidR="00386676" w:rsidRPr="00240E76">
        <w:rPr>
          <w:sz w:val="26"/>
          <w:szCs w:val="26"/>
        </w:rPr>
        <w:t>Пантелеймона</w:t>
      </w:r>
      <w:r w:rsidR="00B73582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 xml:space="preserve">Куліша </w:t>
      </w:r>
      <w:r w:rsidR="00AE6F8D" w:rsidRPr="00240E76">
        <w:rPr>
          <w:sz w:val="26"/>
          <w:szCs w:val="26"/>
        </w:rPr>
        <w:t xml:space="preserve">у місті Луцьку </w:t>
      </w:r>
      <w:r w:rsidR="00092A8D" w:rsidRPr="00240E76">
        <w:rPr>
          <w:sz w:val="26"/>
          <w:szCs w:val="26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 w:rsidRPr="00240E76">
        <w:rPr>
          <w:sz w:val="26"/>
          <w:szCs w:val="26"/>
        </w:rPr>
        <w:t>,</w:t>
      </w:r>
      <w:r w:rsidR="00100E98" w:rsidRPr="00240E76">
        <w:rPr>
          <w:sz w:val="26"/>
          <w:szCs w:val="26"/>
        </w:rPr>
        <w:t xml:space="preserve"> </w:t>
      </w:r>
      <w:r w:rsidR="003955E0" w:rsidRPr="00240E76">
        <w:rPr>
          <w:color w:val="000000" w:themeColor="text1"/>
          <w:sz w:val="26"/>
          <w:szCs w:val="26"/>
        </w:rPr>
        <w:t>за умови дотримання</w:t>
      </w:r>
      <w:r w:rsidR="00E3093F" w:rsidRPr="00240E76">
        <w:rPr>
          <w:sz w:val="26"/>
          <w:szCs w:val="26"/>
        </w:rPr>
        <w:t xml:space="preserve"> заходів безпеки під час сигналу «Повітряна тр</w:t>
      </w:r>
      <w:r w:rsidR="002F38EC" w:rsidRPr="00240E76">
        <w:rPr>
          <w:sz w:val="26"/>
          <w:szCs w:val="26"/>
        </w:rPr>
        <w:t>ивога»</w:t>
      </w:r>
      <w:r w:rsidR="005E4996" w:rsidRPr="00240E76">
        <w:rPr>
          <w:sz w:val="26"/>
          <w:szCs w:val="26"/>
        </w:rPr>
        <w:t>.</w:t>
      </w:r>
      <w:r w:rsidR="00970AD3" w:rsidRPr="00240E76">
        <w:rPr>
          <w:sz w:val="26"/>
          <w:szCs w:val="26"/>
        </w:rPr>
        <w:t xml:space="preserve"> </w:t>
      </w:r>
    </w:p>
    <w:p w14:paraId="76EFB977" w14:textId="42644928" w:rsidR="00847A68" w:rsidRPr="00240E76" w:rsidRDefault="00847A68" w:rsidP="009D2839">
      <w:pPr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>2. Зобов’язати:</w:t>
      </w:r>
    </w:p>
    <w:p w14:paraId="160A9903" w14:textId="74BF044A" w:rsidR="00292741" w:rsidRPr="00240E76" w:rsidRDefault="00847A68" w:rsidP="009D2839">
      <w:pPr>
        <w:tabs>
          <w:tab w:val="left" w:pos="1080"/>
        </w:tabs>
        <w:ind w:firstLine="567"/>
        <w:jc w:val="both"/>
        <w:rPr>
          <w:bCs w:val="0"/>
          <w:sz w:val="26"/>
          <w:szCs w:val="26"/>
          <w:lang w:eastAsia="x-none"/>
        </w:rPr>
      </w:pPr>
      <w:r w:rsidRPr="00240E76">
        <w:rPr>
          <w:bCs w:val="0"/>
          <w:sz w:val="26"/>
          <w:szCs w:val="26"/>
          <w:lang w:eastAsia="x-none"/>
        </w:rPr>
        <w:t>2.1.</w:t>
      </w:r>
      <w:r w:rsidR="000946C6" w:rsidRPr="00240E76">
        <w:rPr>
          <w:bCs w:val="0"/>
          <w:sz w:val="26"/>
          <w:szCs w:val="26"/>
          <w:lang w:eastAsia="x-none"/>
        </w:rPr>
        <w:t> </w:t>
      </w:r>
      <w:r w:rsidR="002A3C40" w:rsidRPr="00240E76">
        <w:rPr>
          <w:bCs w:val="0"/>
          <w:sz w:val="26"/>
          <w:szCs w:val="26"/>
          <w:lang w:eastAsia="x-none"/>
        </w:rPr>
        <w:t>ТОВ «БІЗНЕС РІТЕЙЛ ЛТД</w:t>
      </w:r>
      <w:r w:rsidR="00292741" w:rsidRPr="00240E76">
        <w:rPr>
          <w:bCs w:val="0"/>
          <w:sz w:val="26"/>
          <w:szCs w:val="26"/>
          <w:lang w:eastAsia="x-none"/>
        </w:rPr>
        <w:t>»</w:t>
      </w:r>
      <w:r w:rsidR="00F000D4" w:rsidRPr="00240E76">
        <w:rPr>
          <w:bCs w:val="0"/>
          <w:sz w:val="26"/>
          <w:szCs w:val="26"/>
          <w:lang w:eastAsia="x-none"/>
        </w:rPr>
        <w:t xml:space="preserve"> </w:t>
      </w:r>
      <w:r w:rsidR="00292741" w:rsidRPr="00240E76">
        <w:rPr>
          <w:bCs w:val="0"/>
          <w:sz w:val="26"/>
          <w:szCs w:val="26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240E76">
        <w:rPr>
          <w:bCs w:val="0"/>
          <w:sz w:val="26"/>
          <w:szCs w:val="26"/>
          <w:lang w:eastAsia="x-none"/>
        </w:rPr>
        <w:t>об’єкт</w:t>
      </w:r>
      <w:r w:rsidR="00FB028F" w:rsidRPr="00240E76">
        <w:rPr>
          <w:bCs w:val="0"/>
          <w:sz w:val="26"/>
          <w:szCs w:val="26"/>
          <w:lang w:eastAsia="x-none"/>
        </w:rPr>
        <w:t>і</w:t>
      </w:r>
      <w:r w:rsidR="00292741" w:rsidRPr="00240E76">
        <w:rPr>
          <w:bCs w:val="0"/>
          <w:sz w:val="26"/>
          <w:szCs w:val="26"/>
          <w:lang w:eastAsia="x-none"/>
        </w:rPr>
        <w:t>.</w:t>
      </w:r>
    </w:p>
    <w:p w14:paraId="64F855D7" w14:textId="3428C39F" w:rsidR="00A06285" w:rsidRPr="00240E76" w:rsidRDefault="00847A68" w:rsidP="00A06285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2.2. Департамент муніципальної варти міської ради, </w:t>
      </w:r>
      <w:r w:rsidR="00907E2A" w:rsidRPr="00240E76">
        <w:rPr>
          <w:sz w:val="26"/>
          <w:szCs w:val="26"/>
        </w:rPr>
        <w:t>Луцьке районне управління поліції ГУ НП у Волинській області</w:t>
      </w:r>
      <w:r w:rsidRPr="00240E76">
        <w:rPr>
          <w:sz w:val="26"/>
          <w:szCs w:val="26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240E76">
        <w:rPr>
          <w:sz w:val="26"/>
          <w:szCs w:val="26"/>
        </w:rPr>
        <w:t xml:space="preserve"> режиму роботи закладу.</w:t>
      </w:r>
    </w:p>
    <w:p w14:paraId="50C865F1" w14:textId="03AB9728" w:rsidR="004A0EE2" w:rsidRPr="00240E76" w:rsidRDefault="00A06285" w:rsidP="004A0EE2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>3</w:t>
      </w:r>
      <w:r w:rsidR="00847A68" w:rsidRPr="00240E76">
        <w:rPr>
          <w:sz w:val="26"/>
          <w:szCs w:val="26"/>
        </w:rPr>
        <w:t>. Контроль за виконанням рішення покласти на заступника міського голови</w:t>
      </w:r>
      <w:r w:rsidR="00B206A9" w:rsidRPr="00240E76">
        <w:rPr>
          <w:sz w:val="26"/>
          <w:szCs w:val="26"/>
        </w:rPr>
        <w:t xml:space="preserve"> </w:t>
      </w:r>
      <w:r w:rsidR="004A0EE2" w:rsidRPr="00240E76">
        <w:rPr>
          <w:sz w:val="26"/>
          <w:szCs w:val="26"/>
        </w:rPr>
        <w:t>Ірину Чебелюк.</w:t>
      </w:r>
    </w:p>
    <w:p w14:paraId="68D286DC" w14:textId="77777777" w:rsidR="004A0EE2" w:rsidRPr="00240E76" w:rsidRDefault="004A0EE2" w:rsidP="004A0EE2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619C0E36" w14:textId="3F02D45E" w:rsidR="00847A68" w:rsidRPr="00240E76" w:rsidRDefault="00847A68" w:rsidP="00847A68">
      <w:pPr>
        <w:tabs>
          <w:tab w:val="left" w:pos="6663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>Міський голова</w:t>
      </w:r>
      <w:r w:rsidRPr="00240E76">
        <w:rPr>
          <w:sz w:val="26"/>
          <w:szCs w:val="26"/>
        </w:rPr>
        <w:tab/>
      </w:r>
      <w:r w:rsidR="00192BB0" w:rsidRPr="00240E76">
        <w:rPr>
          <w:sz w:val="26"/>
          <w:szCs w:val="26"/>
        </w:rPr>
        <w:tab/>
      </w:r>
      <w:r w:rsidR="0026569E" w:rsidRPr="00240E76">
        <w:rPr>
          <w:sz w:val="26"/>
          <w:szCs w:val="26"/>
        </w:rPr>
        <w:t>Ігор ПОЛІЩУК</w:t>
      </w:r>
    </w:p>
    <w:p w14:paraId="6EC48085" w14:textId="77777777" w:rsidR="004A0EE2" w:rsidRPr="00240E76" w:rsidRDefault="004A0EE2" w:rsidP="00847A68">
      <w:pPr>
        <w:tabs>
          <w:tab w:val="left" w:pos="6663"/>
        </w:tabs>
        <w:jc w:val="both"/>
        <w:rPr>
          <w:sz w:val="26"/>
          <w:szCs w:val="26"/>
        </w:rPr>
      </w:pPr>
    </w:p>
    <w:p w14:paraId="3ADA1CF6" w14:textId="22D8B5D5" w:rsidR="00847A68" w:rsidRPr="00240E76" w:rsidRDefault="00847A68" w:rsidP="00847A68">
      <w:pPr>
        <w:tabs>
          <w:tab w:val="left" w:pos="6663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>Заступник міського голови,</w:t>
      </w:r>
    </w:p>
    <w:p w14:paraId="6D1AB2D5" w14:textId="4DAC7BE1" w:rsidR="004A0EE2" w:rsidRPr="00240E76" w:rsidRDefault="00847A68" w:rsidP="004A0EE2">
      <w:pPr>
        <w:tabs>
          <w:tab w:val="left" w:pos="6663"/>
          <w:tab w:val="left" w:pos="7088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керуючий справами виконкому </w:t>
      </w:r>
      <w:r w:rsidRPr="00240E76">
        <w:rPr>
          <w:sz w:val="26"/>
          <w:szCs w:val="26"/>
        </w:rPr>
        <w:tab/>
      </w:r>
      <w:r w:rsidR="00192BB0" w:rsidRPr="00240E76">
        <w:rPr>
          <w:sz w:val="26"/>
          <w:szCs w:val="26"/>
        </w:rPr>
        <w:tab/>
      </w:r>
      <w:r w:rsidR="004A0EE2" w:rsidRPr="00240E76">
        <w:rPr>
          <w:sz w:val="26"/>
          <w:szCs w:val="26"/>
        </w:rPr>
        <w:t>Юрій ВЕРБИ</w:t>
      </w:r>
      <w:r w:rsidR="00240E76" w:rsidRPr="00240E76">
        <w:rPr>
          <w:sz w:val="26"/>
          <w:szCs w:val="26"/>
        </w:rPr>
        <w:t>Ч</w:t>
      </w:r>
    </w:p>
    <w:p w14:paraId="517B9AB6" w14:textId="77777777" w:rsidR="00423ABB" w:rsidRPr="004A0EE2" w:rsidRDefault="00423ABB" w:rsidP="004A0EE2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263FB315" w14:textId="13819415" w:rsidR="00847A68" w:rsidRPr="004A0EE2" w:rsidRDefault="001B0E93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4A0EE2" w:rsidSect="00240E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6E27" w14:textId="77777777" w:rsidR="00E2415F" w:rsidRDefault="00E2415F">
      <w:r>
        <w:separator/>
      </w:r>
    </w:p>
  </w:endnote>
  <w:endnote w:type="continuationSeparator" w:id="0">
    <w:p w14:paraId="03B62DE3" w14:textId="77777777" w:rsidR="00E2415F" w:rsidRDefault="00E2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3312" w14:textId="77777777" w:rsidR="00E2415F" w:rsidRDefault="00E2415F">
      <w:r>
        <w:separator/>
      </w:r>
    </w:p>
  </w:footnote>
  <w:footnote w:type="continuationSeparator" w:id="0">
    <w:p w14:paraId="168EE493" w14:textId="77777777" w:rsidR="00E2415F" w:rsidRDefault="00E2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22E2D6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3AB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8458B"/>
    <w:rsid w:val="001920F8"/>
    <w:rsid w:val="00192BB0"/>
    <w:rsid w:val="00193709"/>
    <w:rsid w:val="00196070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13A"/>
    <w:rsid w:val="00236EF5"/>
    <w:rsid w:val="002409D3"/>
    <w:rsid w:val="00240E76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69E"/>
    <w:rsid w:val="00266DAD"/>
    <w:rsid w:val="002671B7"/>
    <w:rsid w:val="00270A50"/>
    <w:rsid w:val="00270A61"/>
    <w:rsid w:val="00270E81"/>
    <w:rsid w:val="00272BD7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228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676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2D8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ABB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36C3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0EE2"/>
    <w:rsid w:val="004A281E"/>
    <w:rsid w:val="004A41E3"/>
    <w:rsid w:val="004A5E47"/>
    <w:rsid w:val="004A69AF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099A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6EE6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06E0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0185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37D8E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03A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374C4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3123"/>
    <w:rsid w:val="00A06285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079D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3CB9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6CFB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15F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13A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275A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1B10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CEA47BA-5D19-4302-A190-9667A74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</cp:revision>
  <cp:lastPrinted>2024-03-22T11:45:00Z</cp:lastPrinted>
  <dcterms:created xsi:type="dcterms:W3CDTF">2024-06-26T05:44:00Z</dcterms:created>
  <dcterms:modified xsi:type="dcterms:W3CDTF">2024-06-26T06:14:00Z</dcterms:modified>
</cp:coreProperties>
</file>