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4468863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1DF17CD2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264B29">
        <w:rPr>
          <w:szCs w:val="28"/>
        </w:rPr>
        <w:t xml:space="preserve"> № 2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11C17">
        <w:rPr>
          <w:szCs w:val="28"/>
        </w:rPr>
        <w:t>Ветеранів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11C17">
        <w:rPr>
          <w:szCs w:val="28"/>
        </w:rPr>
        <w:t>1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7EA18FCF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264B29">
        <w:rPr>
          <w:szCs w:val="28"/>
        </w:rPr>
        <w:t xml:space="preserve"> № 2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B02932">
        <w:rPr>
          <w:szCs w:val="28"/>
        </w:rPr>
        <w:t>Ветеранів</w:t>
      </w:r>
      <w:r w:rsidR="008B32C6" w:rsidRPr="00617831">
        <w:rPr>
          <w:szCs w:val="28"/>
        </w:rPr>
        <w:t xml:space="preserve"> (</w:t>
      </w:r>
      <w:r w:rsidR="00B02932">
        <w:rPr>
          <w:szCs w:val="28"/>
        </w:rPr>
        <w:t>поблизу будинку № 1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2F7155" w:rsidRPr="002F7155">
        <w:rPr>
          <w:szCs w:val="28"/>
        </w:rPr>
        <w:t xml:space="preserve"> </w:t>
      </w:r>
      <w:r w:rsidR="002F7155">
        <w:rPr>
          <w:szCs w:val="28"/>
        </w:rPr>
        <w:t>статтею 32</w:t>
      </w:r>
      <w:r w:rsidR="002F7155" w:rsidRPr="00617831">
        <w:rPr>
          <w:szCs w:val="28"/>
        </w:rPr>
        <w:t xml:space="preserve"> Закону України «</w:t>
      </w:r>
      <w:r w:rsidR="002F7155">
        <w:rPr>
          <w:szCs w:val="28"/>
        </w:rPr>
        <w:t>Про систему громадського здоров</w:t>
      </w:r>
      <w:r w:rsidR="002F7155">
        <w:rPr>
          <w:szCs w:val="28"/>
          <w:lang w:val="en-US"/>
        </w:rPr>
        <w:t>’</w:t>
      </w:r>
      <w:r w:rsidR="002F7155">
        <w:rPr>
          <w:szCs w:val="28"/>
        </w:rPr>
        <w:t>я</w:t>
      </w:r>
      <w:bookmarkStart w:id="0" w:name="_GoBack"/>
      <w:bookmarkEnd w:id="0"/>
      <w:r w:rsidRPr="00617831">
        <w:rPr>
          <w:szCs w:val="28"/>
        </w:rPr>
        <w:t xml:space="preserve">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070EBD5D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51123">
        <w:rPr>
          <w:color w:val="000000" w:themeColor="text1"/>
          <w:szCs w:val="28"/>
        </w:rPr>
        <w:t>14.08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264B29">
        <w:rPr>
          <w:szCs w:val="28"/>
        </w:rPr>
        <w:t xml:space="preserve"> № 2</w:t>
      </w:r>
      <w:r w:rsidR="00673D10">
        <w:rPr>
          <w:szCs w:val="28"/>
        </w:rPr>
        <w:t xml:space="preserve"> на вул. </w:t>
      </w:r>
      <w:r w:rsidR="00C36D3D">
        <w:rPr>
          <w:szCs w:val="28"/>
        </w:rPr>
        <w:t>Ветеранів</w:t>
      </w:r>
      <w:r w:rsidR="00B73582" w:rsidRPr="00617831">
        <w:rPr>
          <w:szCs w:val="28"/>
        </w:rPr>
        <w:t xml:space="preserve"> (</w:t>
      </w:r>
      <w:r w:rsidR="00C36D3D">
        <w:rPr>
          <w:szCs w:val="28"/>
        </w:rPr>
        <w:t xml:space="preserve">поблизу </w:t>
      </w:r>
      <w:r w:rsidR="00E255A2">
        <w:rPr>
          <w:szCs w:val="28"/>
        </w:rPr>
        <w:t xml:space="preserve">    б</w:t>
      </w:r>
      <w:r w:rsidR="00C36D3D">
        <w:rPr>
          <w:szCs w:val="28"/>
        </w:rPr>
        <w:t>удинку № 1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F0DDE" w14:textId="77777777" w:rsidR="00E37326" w:rsidRDefault="00E37326">
      <w:r>
        <w:separator/>
      </w:r>
    </w:p>
  </w:endnote>
  <w:endnote w:type="continuationSeparator" w:id="0">
    <w:p w14:paraId="7F8DAF52" w14:textId="77777777" w:rsidR="00E37326" w:rsidRDefault="00E3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8830" w14:textId="77777777" w:rsidR="00E37326" w:rsidRDefault="00E37326">
      <w:r>
        <w:separator/>
      </w:r>
    </w:p>
  </w:footnote>
  <w:footnote w:type="continuationSeparator" w:id="0">
    <w:p w14:paraId="654CD4C7" w14:textId="77777777" w:rsidR="00E37326" w:rsidRDefault="00E3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4B29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15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5A2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F81587C-1C45-490D-A1F2-60E5B43F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244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47</cp:revision>
  <cp:lastPrinted>2023-11-03T13:11:00Z</cp:lastPrinted>
  <dcterms:created xsi:type="dcterms:W3CDTF">2023-11-20T12:25:00Z</dcterms:created>
  <dcterms:modified xsi:type="dcterms:W3CDTF">2024-08-06T14:01:00Z</dcterms:modified>
</cp:coreProperties>
</file>