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446879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72C12015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211C17">
        <w:rPr>
          <w:szCs w:val="28"/>
        </w:rPr>
        <w:t xml:space="preserve"> № 1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11C17">
        <w:rPr>
          <w:szCs w:val="28"/>
        </w:rPr>
        <w:t>Ветеранів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11C17">
        <w:rPr>
          <w:szCs w:val="28"/>
        </w:rPr>
        <w:t>1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3B712A02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B02932">
        <w:rPr>
          <w:szCs w:val="28"/>
        </w:rPr>
        <w:t xml:space="preserve"> № 1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B02932">
        <w:rPr>
          <w:szCs w:val="28"/>
        </w:rPr>
        <w:t>Ветеранів</w:t>
      </w:r>
      <w:r w:rsidR="008B32C6" w:rsidRPr="00617831">
        <w:rPr>
          <w:szCs w:val="28"/>
        </w:rPr>
        <w:t xml:space="preserve"> (</w:t>
      </w:r>
      <w:r w:rsidR="00B02932">
        <w:rPr>
          <w:szCs w:val="28"/>
        </w:rPr>
        <w:t>поблизу будинку № 1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</w:t>
      </w:r>
      <w:r w:rsidR="00CD5CF7">
        <w:rPr>
          <w:szCs w:val="28"/>
        </w:rPr>
        <w:t>рядування в Україні», статтею 32</w:t>
      </w:r>
      <w:r w:rsidRPr="00617831">
        <w:rPr>
          <w:szCs w:val="28"/>
        </w:rPr>
        <w:t xml:space="preserve"> Закону України «</w:t>
      </w:r>
      <w:r w:rsidR="00CD5CF7">
        <w:rPr>
          <w:szCs w:val="28"/>
        </w:rPr>
        <w:t>Про систему громадського здоров</w:t>
      </w:r>
      <w:r w:rsidR="00CD5CF7">
        <w:rPr>
          <w:szCs w:val="28"/>
          <w:lang w:val="en-US"/>
        </w:rPr>
        <w:t>’</w:t>
      </w:r>
      <w:bookmarkStart w:id="0" w:name="_GoBack"/>
      <w:bookmarkEnd w:id="0"/>
      <w:r w:rsidR="00CD5CF7">
        <w:rPr>
          <w:szCs w:val="28"/>
        </w:rPr>
        <w:t>я»</w:t>
      </w:r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3581AA9F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51123">
        <w:rPr>
          <w:color w:val="000000" w:themeColor="text1"/>
          <w:szCs w:val="28"/>
        </w:rPr>
        <w:t>14.08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C36D3D">
        <w:rPr>
          <w:szCs w:val="28"/>
        </w:rPr>
        <w:t xml:space="preserve"> № 1</w:t>
      </w:r>
      <w:r w:rsidR="00673D10">
        <w:rPr>
          <w:szCs w:val="28"/>
        </w:rPr>
        <w:t xml:space="preserve"> на вул. </w:t>
      </w:r>
      <w:r w:rsidR="00C36D3D">
        <w:rPr>
          <w:szCs w:val="28"/>
        </w:rPr>
        <w:t>Ветеранів</w:t>
      </w:r>
      <w:r w:rsidR="00B73582" w:rsidRPr="00617831">
        <w:rPr>
          <w:szCs w:val="28"/>
        </w:rPr>
        <w:t xml:space="preserve"> (</w:t>
      </w:r>
      <w:r w:rsidR="0026180A">
        <w:rPr>
          <w:szCs w:val="28"/>
        </w:rPr>
        <w:t xml:space="preserve">поблизу     </w:t>
      </w:r>
      <w:r w:rsidR="00C36D3D">
        <w:rPr>
          <w:szCs w:val="28"/>
        </w:rPr>
        <w:t>будинку № 1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9652" w14:textId="77777777" w:rsidR="0042115A" w:rsidRDefault="0042115A">
      <w:r>
        <w:separator/>
      </w:r>
    </w:p>
  </w:endnote>
  <w:endnote w:type="continuationSeparator" w:id="0">
    <w:p w14:paraId="3281278C" w14:textId="77777777" w:rsidR="0042115A" w:rsidRDefault="004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9E0CF" w14:textId="77777777" w:rsidR="0042115A" w:rsidRDefault="0042115A">
      <w:r>
        <w:separator/>
      </w:r>
    </w:p>
  </w:footnote>
  <w:footnote w:type="continuationSeparator" w:id="0">
    <w:p w14:paraId="21A62D2D" w14:textId="77777777" w:rsidR="0042115A" w:rsidRDefault="0042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7C9E746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80A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2D3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4B1D8EE-A62D-4269-9927-569E326E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48</cp:revision>
  <cp:lastPrinted>2023-11-03T13:11:00Z</cp:lastPrinted>
  <dcterms:created xsi:type="dcterms:W3CDTF">2023-11-20T12:25:00Z</dcterms:created>
  <dcterms:modified xsi:type="dcterms:W3CDTF">2024-08-06T14:00:00Z</dcterms:modified>
</cp:coreProperties>
</file>