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25pt" o:ole="" fillcolor="window">
            <v:imagedata r:id="rId8" o:title=""/>
          </v:shape>
          <o:OLEObject Type="Embed" ProgID="PBrush" ShapeID="_x0000_i1025" DrawAspect="Content" ObjectID="_1788696766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AD421C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</w:p>
    <w:p w:rsidR="0032786D" w:rsidRDefault="00E71255" w:rsidP="00FC673C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реклами </w:t>
      </w:r>
      <w:r w:rsidR="004A2D6F">
        <w:rPr>
          <w:szCs w:val="28"/>
          <w:lang w:eastAsia="ar-SA"/>
        </w:rPr>
        <w:t>ФОП Дорошенку І.С.</w:t>
      </w:r>
      <w:r w:rsidR="0035351C">
        <w:rPr>
          <w:szCs w:val="28"/>
          <w:lang w:eastAsia="ar-SA"/>
        </w:rPr>
        <w:t xml:space="preserve"> </w:t>
      </w:r>
    </w:p>
    <w:p w:rsidR="001D3BDF" w:rsidRDefault="00E71255" w:rsidP="00FC673C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на </w:t>
      </w:r>
      <w:r w:rsidR="0032786D">
        <w:rPr>
          <w:szCs w:val="28"/>
          <w:lang w:eastAsia="ar-SA"/>
        </w:rPr>
        <w:t xml:space="preserve">вул. </w:t>
      </w:r>
      <w:r w:rsidR="004A2D6F">
        <w:rPr>
          <w:szCs w:val="28"/>
          <w:lang w:eastAsia="ar-SA"/>
        </w:rPr>
        <w:t>Центральній, 17</w:t>
      </w:r>
      <w:r w:rsidR="00C10099">
        <w:rPr>
          <w:szCs w:val="28"/>
          <w:lang w:eastAsia="ar-SA"/>
        </w:rPr>
        <w:t xml:space="preserve"> у </w:t>
      </w:r>
      <w:r w:rsidR="004A2D6F">
        <w:rPr>
          <w:szCs w:val="28"/>
          <w:lang w:eastAsia="ar-SA"/>
        </w:rPr>
        <w:t>с</w:t>
      </w:r>
      <w:r w:rsidR="00C10099">
        <w:rPr>
          <w:szCs w:val="28"/>
          <w:lang w:eastAsia="ar-SA"/>
        </w:rPr>
        <w:t>. </w:t>
      </w:r>
      <w:r w:rsidR="004A2D6F">
        <w:rPr>
          <w:szCs w:val="28"/>
          <w:lang w:eastAsia="ar-SA"/>
        </w:rPr>
        <w:t>Милуші</w:t>
      </w:r>
    </w:p>
    <w:p w:rsidR="00FC673C" w:rsidRPr="00C62CA1" w:rsidRDefault="00FC673C" w:rsidP="00FC673C">
      <w:pPr>
        <w:widowControl w:val="0"/>
        <w:suppressAutoHyphens/>
        <w:autoSpaceDE w:val="0"/>
        <w:rPr>
          <w:szCs w:val="28"/>
          <w:lang w:eastAsia="ar-SA"/>
        </w:rPr>
      </w:pPr>
    </w:p>
    <w:p w:rsidR="006D0DF9" w:rsidRPr="00775D91" w:rsidRDefault="006D0DF9" w:rsidP="00E938DF">
      <w:pPr>
        <w:widowControl w:val="0"/>
        <w:suppressAutoHyphens/>
        <w:autoSpaceDE w:val="0"/>
        <w:rPr>
          <w:szCs w:val="28"/>
          <w:lang w:eastAsia="ar-SA"/>
        </w:rPr>
      </w:pPr>
    </w:p>
    <w:p w:rsidR="00EF4DE5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Default="00E71255" w:rsidP="0032786D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4A2D6F">
        <w:rPr>
          <w:szCs w:val="28"/>
          <w:lang w:eastAsia="ar-SA"/>
        </w:rPr>
        <w:t>фізичної особи-підприємця Дорошенка Івана Сергійовича</w:t>
      </w:r>
      <w:r w:rsidR="00FC673C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9B5723">
        <w:rPr>
          <w:szCs w:val="28"/>
          <w:lang w:eastAsia="ar-SA"/>
        </w:rPr>
        <w:t>,</w:t>
      </w:r>
      <w:r w:rsidRPr="00775D9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</w:t>
      </w:r>
      <w:r w:rsidR="00713C93">
        <w:rPr>
          <w:szCs w:val="28"/>
          <w:lang w:eastAsia="ar-SA"/>
        </w:rPr>
        <w:t>13.03.2024</w:t>
      </w:r>
      <w:r w:rsidRPr="00775D91">
        <w:rPr>
          <w:szCs w:val="28"/>
          <w:lang w:eastAsia="ar-SA"/>
        </w:rPr>
        <w:t> № </w:t>
      </w:r>
      <w:r w:rsidR="00713C93">
        <w:rPr>
          <w:szCs w:val="28"/>
          <w:lang w:eastAsia="ar-SA"/>
        </w:rPr>
        <w:t>172-1</w:t>
      </w:r>
      <w:r w:rsidRPr="00775D91">
        <w:rPr>
          <w:szCs w:val="28"/>
          <w:lang w:eastAsia="ar-SA"/>
        </w:rPr>
        <w:t xml:space="preserve">, </w:t>
      </w:r>
      <w:r w:rsidR="00BC3BDC">
        <w:rPr>
          <w:szCs w:val="28"/>
        </w:rPr>
        <w:t>виконавчий комітет міської ради</w:t>
      </w:r>
    </w:p>
    <w:p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:rsidR="00990D29" w:rsidRPr="00775D91" w:rsidRDefault="00BE6283" w:rsidP="00652639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>
        <w:t>1</w:t>
      </w:r>
      <w:bookmarkStart w:id="0" w:name="_GoBack"/>
      <w:bookmarkEnd w:id="0"/>
      <w:r>
        <w:t>. </w:t>
      </w:r>
      <w:r w:rsidR="00E71255" w:rsidRPr="00A34B11">
        <w:rPr>
          <w:lang w:eastAsia="ar-SA"/>
        </w:rPr>
        <w:t xml:space="preserve">Надати </w:t>
      </w:r>
      <w:r w:rsidR="004A2D6F" w:rsidRPr="00A34B11">
        <w:rPr>
          <w:lang w:eastAsia="ar-SA"/>
        </w:rPr>
        <w:t>фізичній особі-підприємцю Дорошенку Івану Сергійовичу</w:t>
      </w:r>
      <w:r w:rsidR="00357F8F" w:rsidRPr="00A34B11">
        <w:rPr>
          <w:lang w:eastAsia="ar-SA"/>
        </w:rPr>
        <w:t xml:space="preserve"> </w:t>
      </w:r>
      <w:r w:rsidR="00990D29" w:rsidRPr="00775D91">
        <w:rPr>
          <w:lang w:eastAsia="ar-SA"/>
        </w:rPr>
        <w:t>дозвіл на розміщення зовнішньої реклами (</w:t>
      </w:r>
      <w:r w:rsidR="00D56BA4">
        <w:rPr>
          <w:lang w:eastAsia="ar-SA"/>
        </w:rPr>
        <w:t>дв</w:t>
      </w:r>
      <w:r w:rsidR="00E938DF">
        <w:rPr>
          <w:lang w:eastAsia="ar-SA"/>
        </w:rPr>
        <w:t>о</w:t>
      </w:r>
      <w:r w:rsidR="00DA4D77" w:rsidRPr="00775D91">
        <w:rPr>
          <w:lang w:eastAsia="ar-SA"/>
        </w:rPr>
        <w:t>сторонн</w:t>
      </w:r>
      <w:r w:rsidR="0035351C">
        <w:rPr>
          <w:lang w:eastAsia="ar-SA"/>
        </w:rPr>
        <w:t xml:space="preserve">я рекламна конструкція розміром </w:t>
      </w:r>
      <w:r w:rsidR="009B5723">
        <w:rPr>
          <w:lang w:val="en-US" w:eastAsia="ar-SA"/>
        </w:rPr>
        <w:t>1</w:t>
      </w:r>
      <w:r w:rsidR="009B5723">
        <w:rPr>
          <w:lang w:eastAsia="ar-SA"/>
        </w:rPr>
        <w:t>,5</w:t>
      </w:r>
      <w:r w:rsidR="0035351C">
        <w:rPr>
          <w:lang w:eastAsia="ar-SA"/>
        </w:rPr>
        <w:t> м х </w:t>
      </w:r>
      <w:r w:rsidR="009B5723">
        <w:rPr>
          <w:lang w:eastAsia="ar-SA"/>
        </w:rPr>
        <w:t>3</w:t>
      </w:r>
      <w:r w:rsidR="00357F8F">
        <w:rPr>
          <w:lang w:eastAsia="ar-SA"/>
        </w:rPr>
        <w:t>,0</w:t>
      </w:r>
      <w:r w:rsidR="0035351C">
        <w:rPr>
          <w:lang w:eastAsia="ar-SA"/>
        </w:rPr>
        <w:t> м</w:t>
      </w:r>
      <w:r w:rsidR="00DA4D77" w:rsidRPr="00775D91">
        <w:rPr>
          <w:lang w:eastAsia="ar-SA"/>
        </w:rPr>
        <w:t xml:space="preserve"> </w:t>
      </w:r>
      <w:r w:rsidR="00357F8F" w:rsidRPr="00A34B11">
        <w:rPr>
          <w:lang w:eastAsia="ar-SA"/>
        </w:rPr>
        <w:t xml:space="preserve">на </w:t>
      </w:r>
      <w:r w:rsidR="00612A5D" w:rsidRPr="00A34B11">
        <w:rPr>
          <w:lang w:eastAsia="ar-SA"/>
        </w:rPr>
        <w:t>вул. </w:t>
      </w:r>
      <w:r w:rsidR="009B5723">
        <w:rPr>
          <w:lang w:eastAsia="ar-SA"/>
        </w:rPr>
        <w:t>Центральній</w:t>
      </w:r>
      <w:r w:rsidR="00357F8F" w:rsidRPr="00A34B11">
        <w:rPr>
          <w:lang w:eastAsia="ar-SA"/>
        </w:rPr>
        <w:t xml:space="preserve"> у </w:t>
      </w:r>
      <w:r w:rsidR="009B5723">
        <w:rPr>
          <w:lang w:eastAsia="ar-SA"/>
        </w:rPr>
        <w:t>с</w:t>
      </w:r>
      <w:r w:rsidR="00357F8F" w:rsidRPr="00A34B11">
        <w:rPr>
          <w:lang w:eastAsia="ar-SA"/>
        </w:rPr>
        <w:t>. </w:t>
      </w:r>
      <w:r w:rsidR="009B5723">
        <w:rPr>
          <w:lang w:eastAsia="ar-SA"/>
        </w:rPr>
        <w:t>Милуші</w:t>
      </w:r>
      <w:r w:rsidR="00357F8F" w:rsidRPr="00A34B11">
        <w:rPr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9B5723">
        <w:rPr>
          <w:lang w:eastAsia="ar-SA"/>
        </w:rPr>
        <w:t>01</w:t>
      </w:r>
      <w:r w:rsidR="00990D29" w:rsidRPr="002F7F12">
        <w:rPr>
          <w:lang w:eastAsia="ar-SA"/>
        </w:rPr>
        <w:t>.202</w:t>
      </w:r>
      <w:r w:rsidR="009B5723">
        <w:rPr>
          <w:lang w:eastAsia="ar-SA"/>
        </w:rPr>
        <w:t>6</w:t>
      </w:r>
      <w:r w:rsidR="00990D29" w:rsidRPr="00775D91">
        <w:rPr>
          <w:lang w:eastAsia="ar-SA"/>
        </w:rPr>
        <w:t>, згідно з додатком.</w:t>
      </w:r>
    </w:p>
    <w:p w:rsidR="00713C93" w:rsidRDefault="00BE6283" w:rsidP="00713C93">
      <w:pPr>
        <w:widowControl w:val="0"/>
        <w:suppressAutoHyphens/>
        <w:autoSpaceDE w:val="0"/>
        <w:ind w:firstLine="567"/>
        <w:jc w:val="both"/>
      </w:pPr>
      <w:r>
        <w:t>2. </w:t>
      </w:r>
      <w:r w:rsidR="00713C93">
        <w:t xml:space="preserve">Встановити розмір плати за користування місцем розташування засобу зовнішньої реклами відповідно до Порядку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громади, затвердженого рішенням виконавчого комітету міської ради від 04.12.2019 № 774-1, зі зміною. </w:t>
      </w:r>
    </w:p>
    <w:p w:rsidR="00BC3BDC" w:rsidRPr="00E87922" w:rsidRDefault="00BC3BDC" w:rsidP="0032786D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t>3. Зобов</w:t>
      </w:r>
      <w:r w:rsidRPr="00E87922">
        <w:rPr>
          <w:szCs w:val="28"/>
          <w:lang w:val="ru-RU" w:eastAsia="ar-SA"/>
        </w:rPr>
        <w:t>’я</w:t>
      </w:r>
      <w:r w:rsidRPr="00E87922">
        <w:rPr>
          <w:szCs w:val="28"/>
          <w:lang w:eastAsia="ar-SA"/>
        </w:rPr>
        <w:t xml:space="preserve">зати </w:t>
      </w:r>
      <w:r w:rsidR="009B5723">
        <w:rPr>
          <w:lang w:eastAsia="ar-SA"/>
        </w:rPr>
        <w:t>фізичну</w:t>
      </w:r>
      <w:r w:rsidR="009B5723" w:rsidRPr="00A34B11">
        <w:rPr>
          <w:lang w:eastAsia="ar-SA"/>
        </w:rPr>
        <w:t xml:space="preserve"> особ</w:t>
      </w:r>
      <w:r w:rsidR="009B5723">
        <w:rPr>
          <w:lang w:eastAsia="ar-SA"/>
        </w:rPr>
        <w:t>у</w:t>
      </w:r>
      <w:r w:rsidR="009B5723" w:rsidRPr="00A34B11">
        <w:rPr>
          <w:lang w:eastAsia="ar-SA"/>
        </w:rPr>
        <w:t>-підприємц</w:t>
      </w:r>
      <w:r w:rsidR="009B5723">
        <w:rPr>
          <w:lang w:eastAsia="ar-SA"/>
        </w:rPr>
        <w:t>я</w:t>
      </w:r>
      <w:r w:rsidR="009B5723" w:rsidRPr="00A34B11">
        <w:rPr>
          <w:lang w:eastAsia="ar-SA"/>
        </w:rPr>
        <w:t xml:space="preserve"> Дорошенк</w:t>
      </w:r>
      <w:r w:rsidR="009B5723">
        <w:rPr>
          <w:lang w:eastAsia="ar-SA"/>
        </w:rPr>
        <w:t>а</w:t>
      </w:r>
      <w:r w:rsidR="009B5723" w:rsidRPr="00A34B11">
        <w:rPr>
          <w:lang w:eastAsia="ar-SA"/>
        </w:rPr>
        <w:t xml:space="preserve"> Іван</w:t>
      </w:r>
      <w:r w:rsidR="009B5723">
        <w:rPr>
          <w:lang w:eastAsia="ar-SA"/>
        </w:rPr>
        <w:t>а</w:t>
      </w:r>
      <w:r w:rsidR="009B5723" w:rsidRPr="00A34B11">
        <w:rPr>
          <w:lang w:eastAsia="ar-SA"/>
        </w:rPr>
        <w:t xml:space="preserve"> Сергійович</w:t>
      </w:r>
      <w:r w:rsidR="009B5723">
        <w:rPr>
          <w:lang w:eastAsia="ar-SA"/>
        </w:rPr>
        <w:t>а</w:t>
      </w:r>
      <w:r w:rsidRPr="00E87922">
        <w:rPr>
          <w:szCs w:val="28"/>
          <w:lang w:val="ru-RU" w:eastAsia="ar-SA"/>
        </w:rPr>
        <w:t>:</w:t>
      </w:r>
    </w:p>
    <w:p w:rsidR="00BC3BDC" w:rsidRPr="00CA696E" w:rsidRDefault="00BC3BDC" w:rsidP="0032786D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 xml:space="preserve">класти договір тимчасового користування місцем розміщення </w:t>
      </w:r>
      <w:r w:rsidRPr="00CA696E">
        <w:rPr>
          <w:szCs w:val="28"/>
          <w:lang w:eastAsia="ar-SA"/>
        </w:rPr>
        <w:lastRenderedPageBreak/>
        <w:t>засобу зовнішньої реклами з комунальним підприємством «Луцькреклама» у десятиденний термін з дати ухвалення цього рішення.</w:t>
      </w:r>
    </w:p>
    <w:p w:rsidR="00BC3BDC" w:rsidRPr="00CA696E" w:rsidRDefault="00BC3BDC" w:rsidP="0032786D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Здійснювати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відповідно до пункту 10 Правил благоустрою міста Луцька, затверджених рішенням міської ради від 29.07.2009 № 44/2.</w:t>
      </w:r>
    </w:p>
    <w:p w:rsidR="00BC3BDC" w:rsidRPr="00EE7F13" w:rsidRDefault="00BC3BDC" w:rsidP="0032786D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35351C">
        <w:rPr>
          <w:szCs w:val="28"/>
          <w:lang w:eastAsia="ar-SA"/>
        </w:rPr>
        <w:t>Ірину Чебелюк</w:t>
      </w:r>
      <w:r w:rsidR="00062D68" w:rsidRPr="00871DE1">
        <w:rPr>
          <w:szCs w:val="28"/>
          <w:lang w:eastAsia="ar-SA"/>
        </w:rPr>
        <w:t>.</w:t>
      </w: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355AEF" w:rsidRPr="00E71255" w:rsidRDefault="00713C93" w:rsidP="00355AEF">
      <w:pPr>
        <w:widowControl w:val="0"/>
        <w:suppressAutoHyphens/>
        <w:autoSpaceDE w:val="0"/>
        <w:rPr>
          <w:sz w:val="24"/>
        </w:rPr>
      </w:pPr>
      <w:r>
        <w:rPr>
          <w:sz w:val="24"/>
          <w:lang w:eastAsia="ar-SA"/>
        </w:rPr>
        <w:t>Туз</w:t>
      </w:r>
      <w:r w:rsidR="00C3711F" w:rsidRPr="00C3711F">
        <w:rPr>
          <w:sz w:val="24"/>
          <w:lang w:eastAsia="ar-SA"/>
        </w:rPr>
        <w:t xml:space="preserve"> 777 8</w:t>
      </w:r>
      <w:r>
        <w:rPr>
          <w:sz w:val="24"/>
          <w:lang w:eastAsia="ar-SA"/>
        </w:rPr>
        <w:t>63</w:t>
      </w:r>
    </w:p>
    <w:sectPr w:rsidR="00355AEF" w:rsidRPr="00E71255" w:rsidSect="00CD6256">
      <w:headerReference w:type="even" r:id="rId10"/>
      <w:headerReference w:type="default" r:id="rId11"/>
      <w:pgSz w:w="11907" w:h="16840" w:code="9"/>
      <w:pgMar w:top="567" w:right="567" w:bottom="241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59" w:rsidRDefault="00C23459">
      <w:r>
        <w:separator/>
      </w:r>
    </w:p>
  </w:endnote>
  <w:endnote w:type="continuationSeparator" w:id="0">
    <w:p w:rsidR="00C23459" w:rsidRDefault="00C2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59" w:rsidRDefault="00C23459">
      <w:r>
        <w:separator/>
      </w:r>
    </w:p>
  </w:footnote>
  <w:footnote w:type="continuationSeparator" w:id="0">
    <w:p w:rsidR="00C23459" w:rsidRDefault="00C23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E6283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3AC08F9"/>
    <w:multiLevelType w:val="hybridMultilevel"/>
    <w:tmpl w:val="D51C49AC"/>
    <w:lvl w:ilvl="0" w:tplc="B5447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1EF1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65B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21B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2786D"/>
    <w:rsid w:val="003311DB"/>
    <w:rsid w:val="003318F7"/>
    <w:rsid w:val="003326B1"/>
    <w:rsid w:val="003340C3"/>
    <w:rsid w:val="00334185"/>
    <w:rsid w:val="00334664"/>
    <w:rsid w:val="00336543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351C"/>
    <w:rsid w:val="00354FB4"/>
    <w:rsid w:val="00355AEF"/>
    <w:rsid w:val="00356089"/>
    <w:rsid w:val="00357F8F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2D6F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0D23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07294"/>
    <w:rsid w:val="006078F3"/>
    <w:rsid w:val="0061068B"/>
    <w:rsid w:val="00610CEA"/>
    <w:rsid w:val="00612A5D"/>
    <w:rsid w:val="00613997"/>
    <w:rsid w:val="00614F58"/>
    <w:rsid w:val="00617029"/>
    <w:rsid w:val="0062044B"/>
    <w:rsid w:val="00626731"/>
    <w:rsid w:val="00626772"/>
    <w:rsid w:val="00626AD6"/>
    <w:rsid w:val="00626BAE"/>
    <w:rsid w:val="006273FB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63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C93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456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07C60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5723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B1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088A"/>
    <w:rsid w:val="00AC1952"/>
    <w:rsid w:val="00AC1B33"/>
    <w:rsid w:val="00AC2E62"/>
    <w:rsid w:val="00AC5100"/>
    <w:rsid w:val="00AC79AE"/>
    <w:rsid w:val="00AD421C"/>
    <w:rsid w:val="00AD62BF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658F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1638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283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0099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459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256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0DB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1C07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2B6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2364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571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AF0A7"/>
  <w15:chartTrackingRefBased/>
  <w15:docId w15:val="{8FB3CBD7-87C8-4163-B00F-6DB8D108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F272996-1532-41F3-ACF5-33DF6A31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1484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User</cp:lastModifiedBy>
  <cp:revision>5</cp:revision>
  <cp:lastPrinted>2024-04-15T07:28:00Z</cp:lastPrinted>
  <dcterms:created xsi:type="dcterms:W3CDTF">2021-11-24T07:55:00Z</dcterms:created>
  <dcterms:modified xsi:type="dcterms:W3CDTF">2024-09-24T12:23:00Z</dcterms:modified>
</cp:coreProperties>
</file>