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9193108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3869E672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CB08D2">
        <w:t>вул. Ветеранів, 18</w:t>
      </w:r>
      <w:bookmarkStart w:id="0" w:name="_GoBack"/>
      <w:bookmarkEnd w:id="0"/>
      <w:r w:rsidR="00E47DE4">
        <w:t xml:space="preserve"> 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001780EA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732F70">
        <w:t xml:space="preserve">вул. Ветеранів, 18 </w:t>
      </w:r>
      <w:r w:rsidR="009A2A72">
        <w:t>у місті Луцьку</w:t>
      </w:r>
      <w:r w:rsidR="0071315C">
        <w:t>,</w:t>
      </w:r>
      <w:r w:rsidR="009A2A72">
        <w:t xml:space="preserve"> </w:t>
      </w:r>
      <w:r w:rsidRPr="00EA024B">
        <w:t>керуючись статтями 30, 59 Закону України «Про місцеве само</w:t>
      </w:r>
      <w:r w:rsidR="00F40441">
        <w:t>врядування в Україні», статтею 32</w:t>
      </w:r>
      <w:r w:rsidRPr="00EA024B">
        <w:t xml:space="preserve"> Закон</w:t>
      </w:r>
      <w:r w:rsidR="006B1396">
        <w:t>у України «Про</w:t>
      </w:r>
      <w:r w:rsidR="006A1742">
        <w:rPr>
          <w:lang w:val="en-US"/>
        </w:rPr>
        <w:t xml:space="preserve"> </w:t>
      </w:r>
      <w:r w:rsidR="00F40441">
        <w:t>систему громадського здоров</w:t>
      </w:r>
      <w:r w:rsidR="00F40441">
        <w:rPr>
          <w:lang w:val="en-US"/>
        </w:rPr>
        <w:t>’</w:t>
      </w:r>
      <w:r w:rsidR="00F40441">
        <w:t>я</w:t>
      </w:r>
      <w:r w:rsidR="00AC7283">
        <w:t>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D5786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491858BC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632EB5">
        <w:rPr>
          <w:szCs w:val="28"/>
        </w:rPr>
        <w:t>по 09.10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732F70">
        <w:rPr>
          <w:spacing w:val="-2"/>
          <w:szCs w:val="28"/>
        </w:rPr>
        <w:t xml:space="preserve">вул. Ветеранів, 18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3195B" w14:textId="77777777" w:rsidR="00D9241E" w:rsidRDefault="00D9241E">
      <w:r>
        <w:separator/>
      </w:r>
    </w:p>
  </w:endnote>
  <w:endnote w:type="continuationSeparator" w:id="0">
    <w:p w14:paraId="59BCC360" w14:textId="77777777" w:rsidR="00D9241E" w:rsidRDefault="00D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BCF3F" w14:textId="77777777" w:rsidR="00D9241E" w:rsidRDefault="00D9241E">
      <w:r>
        <w:separator/>
      </w:r>
    </w:p>
  </w:footnote>
  <w:footnote w:type="continuationSeparator" w:id="0">
    <w:p w14:paraId="10F7746D" w14:textId="77777777" w:rsidR="00D9241E" w:rsidRDefault="00D9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29ED60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20E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DEE"/>
    <w:rsid w:val="00006FDD"/>
    <w:rsid w:val="00011592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77046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34D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8AC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94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2EB5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29B3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1742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2F70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6EB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0EF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0E7C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2FC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08D2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86F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41E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441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7AFBB2C-D779-4886-95D3-1125CAB9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23</cp:revision>
  <cp:lastPrinted>2022-06-24T09:15:00Z</cp:lastPrinted>
  <dcterms:created xsi:type="dcterms:W3CDTF">2024-01-03T10:44:00Z</dcterms:created>
  <dcterms:modified xsi:type="dcterms:W3CDTF">2024-09-30T06:19:00Z</dcterms:modified>
</cp:coreProperties>
</file>