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9280903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1898E4B5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>«Там Там міні»</w:t>
      </w:r>
      <w:r w:rsidR="007F7A2E">
        <w:rPr>
          <w:szCs w:val="28"/>
        </w:rPr>
        <w:t xml:space="preserve"> </w:t>
      </w:r>
      <w:r w:rsidR="00A9586C" w:rsidRPr="00617831">
        <w:rPr>
          <w:szCs w:val="28"/>
        </w:rPr>
        <w:t>на вул. </w:t>
      </w:r>
      <w:r w:rsidR="00270613">
        <w:rPr>
          <w:szCs w:val="28"/>
        </w:rPr>
        <w:t>Ківерцівській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7F7A2E">
        <w:rPr>
          <w:szCs w:val="28"/>
        </w:rPr>
        <w:t xml:space="preserve"> № 5</w:t>
      </w:r>
      <w:r w:rsidR="00270613">
        <w:rPr>
          <w:szCs w:val="28"/>
        </w:rPr>
        <w:t>1</w:t>
      </w:r>
      <w:r w:rsidR="00D67938" w:rsidRPr="00617831">
        <w:rPr>
          <w:szCs w:val="28"/>
        </w:rPr>
        <w:t>)</w:t>
      </w:r>
      <w:r w:rsidR="00FE3411">
        <w:rPr>
          <w:szCs w:val="28"/>
        </w:rPr>
        <w:t xml:space="preserve"> </w:t>
      </w:r>
      <w:r w:rsidR="00A91462">
        <w:rPr>
          <w:szCs w:val="28"/>
        </w:rPr>
        <w:t>у місті Луцьку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1EA7AFB0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270613">
        <w:rPr>
          <w:szCs w:val="28"/>
        </w:rPr>
        <w:t>Ківерцівській</w:t>
      </w:r>
      <w:r w:rsidR="008B32C6" w:rsidRPr="00617831">
        <w:rPr>
          <w:szCs w:val="28"/>
        </w:rPr>
        <w:t xml:space="preserve"> (</w:t>
      </w:r>
      <w:r w:rsidR="007D76A0">
        <w:rPr>
          <w:szCs w:val="28"/>
        </w:rPr>
        <w:t>поблизу будинку № 5</w:t>
      </w:r>
      <w:r w:rsidR="00270613">
        <w:rPr>
          <w:szCs w:val="28"/>
        </w:rPr>
        <w:t>1</w:t>
      </w:r>
      <w:r w:rsidR="008B32C6" w:rsidRPr="00617831">
        <w:rPr>
          <w:szCs w:val="28"/>
        </w:rPr>
        <w:t>)</w:t>
      </w:r>
      <w:r w:rsidR="00A91462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</w:t>
      </w:r>
      <w:r w:rsidR="0008139D">
        <w:t>статтею 32 Закону України «Про</w:t>
      </w:r>
      <w:r w:rsidR="0008139D">
        <w:rPr>
          <w:lang w:val="en-US"/>
        </w:rPr>
        <w:t xml:space="preserve"> </w:t>
      </w:r>
      <w:r w:rsidR="0008139D">
        <w:t>систему громадського здоров</w:t>
      </w:r>
      <w:r w:rsidR="0008139D">
        <w:rPr>
          <w:lang w:val="en-US"/>
        </w:rPr>
        <w:t>’</w:t>
      </w:r>
      <w:r w:rsidR="0008139D">
        <w:t>я»</w:t>
      </w:r>
      <w:r w:rsidRPr="00617831">
        <w:rPr>
          <w:szCs w:val="28"/>
        </w:rPr>
        <w:t xml:space="preserve">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BE23FF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E23FF" w:rsidRDefault="00847A68" w:rsidP="00847A68">
      <w:pPr>
        <w:rPr>
          <w:sz w:val="24"/>
        </w:rPr>
      </w:pPr>
    </w:p>
    <w:p w14:paraId="1C57507C" w14:textId="0C2B0B7D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08139D">
        <w:rPr>
          <w:color w:val="000000" w:themeColor="text1"/>
          <w:szCs w:val="28"/>
        </w:rPr>
        <w:t>09.10</w:t>
      </w:r>
      <w:r w:rsidR="00673D10" w:rsidRPr="008F5B80">
        <w:rPr>
          <w:color w:val="000000" w:themeColor="text1"/>
          <w:szCs w:val="28"/>
        </w:rPr>
        <w:t>.2025</w:t>
      </w:r>
      <w:r w:rsidR="000C37A6" w:rsidRPr="008F5B80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673D10">
        <w:rPr>
          <w:szCs w:val="28"/>
        </w:rPr>
        <w:t>міні» на вул. К</w:t>
      </w:r>
      <w:r w:rsidR="006E4087">
        <w:rPr>
          <w:szCs w:val="28"/>
        </w:rPr>
        <w:t>іверцівській</w:t>
      </w:r>
      <w:r w:rsidR="00B73582" w:rsidRPr="00617831">
        <w:rPr>
          <w:szCs w:val="28"/>
        </w:rPr>
        <w:t xml:space="preserve"> (</w:t>
      </w:r>
      <w:r w:rsidR="00132656">
        <w:rPr>
          <w:szCs w:val="28"/>
        </w:rPr>
        <w:t xml:space="preserve">поблизу </w:t>
      </w:r>
      <w:r w:rsidR="0041345C">
        <w:rPr>
          <w:szCs w:val="28"/>
        </w:rPr>
        <w:t xml:space="preserve">                 </w:t>
      </w:r>
      <w:bookmarkStart w:id="0" w:name="_GoBack"/>
      <w:bookmarkEnd w:id="0"/>
      <w:r w:rsidR="00132656">
        <w:rPr>
          <w:szCs w:val="28"/>
        </w:rPr>
        <w:t>будинку № 5</w:t>
      </w:r>
      <w:r w:rsidR="006E4087">
        <w:rPr>
          <w:szCs w:val="28"/>
        </w:rPr>
        <w:t>1</w:t>
      </w:r>
      <w:r w:rsidR="00B73582" w:rsidRPr="00617831">
        <w:rPr>
          <w:szCs w:val="28"/>
        </w:rPr>
        <w:t xml:space="preserve">) </w:t>
      </w:r>
      <w:r w:rsidR="00993120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2526A036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>
        <w:rPr>
          <w:bCs w:val="0"/>
          <w:szCs w:val="28"/>
          <w:lang w:eastAsia="x-none"/>
        </w:rPr>
        <w:t>на 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DF1AA0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A1164" w14:textId="77777777" w:rsidR="00AE3528" w:rsidRDefault="00AE3528">
      <w:r>
        <w:separator/>
      </w:r>
    </w:p>
  </w:endnote>
  <w:endnote w:type="continuationSeparator" w:id="0">
    <w:p w14:paraId="1225CF9F" w14:textId="77777777" w:rsidR="00AE3528" w:rsidRDefault="00AE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628E8" w14:textId="77777777" w:rsidR="00AE3528" w:rsidRDefault="00AE3528">
      <w:r>
        <w:separator/>
      </w:r>
    </w:p>
  </w:footnote>
  <w:footnote w:type="continuationSeparator" w:id="0">
    <w:p w14:paraId="4C295DEF" w14:textId="77777777" w:rsidR="00AE3528" w:rsidRDefault="00AE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362154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1AA0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39D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2656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345C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5BCA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6A0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A2E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352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8926B70-B01A-4842-9461-94FDA62B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42</cp:revision>
  <cp:lastPrinted>2023-11-03T13:11:00Z</cp:lastPrinted>
  <dcterms:created xsi:type="dcterms:W3CDTF">2023-11-20T12:25:00Z</dcterms:created>
  <dcterms:modified xsi:type="dcterms:W3CDTF">2024-10-01T06:42:00Z</dcterms:modified>
</cp:coreProperties>
</file>