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8605345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772FCBAC" w:rsidR="00847A68" w:rsidRDefault="00847A68" w:rsidP="001211F5">
      <w:pPr>
        <w:ind w:right="5953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7261C0">
        <w:t>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1211F5">
        <w:t>вул. </w:t>
      </w:r>
      <w:r w:rsidR="00D82451">
        <w:t>Лесі Українки, 67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5B48051E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D82451">
        <w:t>вул. Лесі Українки, 67</w:t>
      </w:r>
      <w:r w:rsidR="00660AC1">
        <w:t xml:space="preserve"> </w:t>
      </w:r>
      <w:r w:rsidR="00AD0249">
        <w:t xml:space="preserve">у місті Луцьку, </w:t>
      </w:r>
      <w:r w:rsidRPr="00EA024B">
        <w:t xml:space="preserve">керуючись статтями 30, 59 Закону України «Про місцеве самоврядування в Україні», </w:t>
      </w:r>
      <w:r w:rsidR="003332B2">
        <w:t>статтею 32 Закону України «Про</w:t>
      </w:r>
      <w:r w:rsidR="003332B2">
        <w:rPr>
          <w:lang w:val="en-US"/>
        </w:rPr>
        <w:t xml:space="preserve"> </w:t>
      </w:r>
      <w:r w:rsidR="003332B2">
        <w:t>систему громадського здоров</w:t>
      </w:r>
      <w:r w:rsidR="003332B2">
        <w:rPr>
          <w:lang w:val="en-US"/>
        </w:rPr>
        <w:t>’</w:t>
      </w:r>
      <w:r w:rsidR="003332B2">
        <w:t>я»,</w:t>
      </w:r>
      <w:r w:rsidR="003D250B">
        <w:t xml:space="preserve">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BE708B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226946F9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640DB8">
        <w:rPr>
          <w:color w:val="000000" w:themeColor="text1"/>
          <w:szCs w:val="28"/>
        </w:rPr>
        <w:t>09.10</w:t>
      </w:r>
      <w:r w:rsidR="005C79BE" w:rsidRPr="00B32F78">
        <w:rPr>
          <w:color w:val="000000" w:themeColor="text1"/>
          <w:szCs w:val="28"/>
        </w:rPr>
        <w:t>.</w:t>
      </w:r>
      <w:r w:rsidR="00640DB8">
        <w:rPr>
          <w:color w:val="000000" w:themeColor="text1"/>
          <w:szCs w:val="28"/>
        </w:rPr>
        <w:t>2025</w:t>
      </w:r>
      <w:bookmarkStart w:id="0" w:name="_GoBack"/>
      <w:bookmarkEnd w:id="0"/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D250B">
        <w:rPr>
          <w:spacing w:val="-2"/>
          <w:szCs w:val="28"/>
        </w:rPr>
        <w:t>.30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EC0A2B">
        <w:rPr>
          <w:spacing w:val="-2"/>
          <w:szCs w:val="28"/>
        </w:rPr>
        <w:t>вул. Лесі Українки, 67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3D250B">
        <w:rPr>
          <w:szCs w:val="28"/>
        </w:rPr>
        <w:t xml:space="preserve"> до 23.30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6441F5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3A27" w14:textId="77777777" w:rsidR="00832EEC" w:rsidRDefault="00832EEC">
      <w:r>
        <w:separator/>
      </w:r>
    </w:p>
  </w:endnote>
  <w:endnote w:type="continuationSeparator" w:id="0">
    <w:p w14:paraId="18914F4C" w14:textId="77777777" w:rsidR="00832EEC" w:rsidRDefault="008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E9FD8" w14:textId="77777777" w:rsidR="00832EEC" w:rsidRDefault="00832EEC">
      <w:r>
        <w:separator/>
      </w:r>
    </w:p>
  </w:footnote>
  <w:footnote w:type="continuationSeparator" w:id="0">
    <w:p w14:paraId="54ED443B" w14:textId="77777777" w:rsidR="00832EEC" w:rsidRDefault="008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11F5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1AA3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32B2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50B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AED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148"/>
    <w:rsid w:val="00635E45"/>
    <w:rsid w:val="00640DB8"/>
    <w:rsid w:val="00642058"/>
    <w:rsid w:val="00643C9A"/>
    <w:rsid w:val="006441F5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5D1A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1C0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15E7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2EEC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56C20"/>
    <w:rsid w:val="00960C2C"/>
    <w:rsid w:val="009613C8"/>
    <w:rsid w:val="00962012"/>
    <w:rsid w:val="009655A3"/>
    <w:rsid w:val="00967198"/>
    <w:rsid w:val="00967DDF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08B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51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C7DF3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0A2B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2AA2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0979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42D909F-BE96-4A6B-B309-1269E47D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8</cp:revision>
  <cp:lastPrinted>2022-06-24T09:15:00Z</cp:lastPrinted>
  <dcterms:created xsi:type="dcterms:W3CDTF">2024-04-10T09:46:00Z</dcterms:created>
  <dcterms:modified xsi:type="dcterms:W3CDTF">2024-09-23T11:03:00Z</dcterms:modified>
</cp:coreProperties>
</file>