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4227742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587F94B3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504B15">
        <w:t>бульв. </w:t>
      </w:r>
      <w:r w:rsidR="0046394B">
        <w:t>Івана Газюка</w:t>
      </w:r>
      <w:r w:rsidR="00530086">
        <w:t>,</w:t>
      </w:r>
      <w:r w:rsidR="00332A0F">
        <w:t> 3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28C8AEBC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E440C0">
        <w:t xml:space="preserve">«ТД </w:t>
      </w:r>
      <w:r w:rsidR="00E440C0" w:rsidRPr="00C420BD">
        <w:rPr>
          <w:szCs w:val="28"/>
        </w:rPr>
        <w:t>“</w:t>
      </w:r>
      <w:r w:rsidR="00370E02">
        <w:t>Салют</w:t>
      </w:r>
      <w:r w:rsidR="00E440C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6D027F">
        <w:t xml:space="preserve"> бульв. </w:t>
      </w:r>
      <w:r w:rsidR="004275CB">
        <w:t>Івана Газюка</w:t>
      </w:r>
      <w:r w:rsidR="00975EB6">
        <w:t> 3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206FEC">
        <w:t>статтею 32 Закону України «Про</w:t>
      </w:r>
      <w:r w:rsidR="00206FEC">
        <w:rPr>
          <w:lang w:val="en-US"/>
        </w:rPr>
        <w:t xml:space="preserve"> </w:t>
      </w:r>
      <w:r w:rsidR="00206FEC">
        <w:t>систему громадського здоров</w:t>
      </w:r>
      <w:r w:rsidR="00206FEC">
        <w:rPr>
          <w:lang w:val="en-US"/>
        </w:rPr>
        <w:t>’</w:t>
      </w:r>
      <w:r w:rsidR="00206FEC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206FEC">
        <w:rPr>
          <w:szCs w:val="28"/>
        </w:rPr>
        <w:t>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4FD03984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BE04F9">
        <w:rPr>
          <w:szCs w:val="28"/>
        </w:rPr>
        <w:t>11.12.2025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9764E1">
        <w:rPr>
          <w:spacing w:val="-2"/>
          <w:szCs w:val="28"/>
        </w:rPr>
        <w:t>2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6D027F">
        <w:rPr>
          <w:spacing w:val="-2"/>
          <w:szCs w:val="28"/>
        </w:rPr>
        <w:t xml:space="preserve"> бульв. </w:t>
      </w:r>
      <w:r w:rsidR="004275CB">
        <w:rPr>
          <w:spacing w:val="-2"/>
          <w:szCs w:val="28"/>
        </w:rPr>
        <w:t>Івана Газюка</w:t>
      </w:r>
      <w:r w:rsidR="00130865">
        <w:rPr>
          <w:spacing w:val="-2"/>
          <w:szCs w:val="28"/>
        </w:rPr>
        <w:t>, 3</w:t>
      </w:r>
      <w:r w:rsidR="00072A44">
        <w:rPr>
          <w:spacing w:val="-2"/>
          <w:szCs w:val="28"/>
        </w:rPr>
        <w:t xml:space="preserve">, </w:t>
      </w:r>
      <w:r w:rsidR="00130865">
        <w:rPr>
          <w:szCs w:val="28"/>
        </w:rPr>
        <w:t>із забороною продажу</w:t>
      </w:r>
      <w:r w:rsidR="00DC7318">
        <w:rPr>
          <w:szCs w:val="28"/>
        </w:rPr>
        <w:t xml:space="preserve"> </w:t>
      </w:r>
      <w:r w:rsidR="005A5819" w:rsidRPr="005253D9">
        <w:rPr>
          <w:szCs w:val="28"/>
        </w:rPr>
        <w:t xml:space="preserve">з 07.00 до 08.00 </w:t>
      </w:r>
      <w:r w:rsidR="00CA1AA6" w:rsidRPr="005253D9">
        <w:rPr>
          <w:szCs w:val="28"/>
        </w:rPr>
        <w:t>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48B70DC4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E440C0">
        <w:t>«</w:t>
      </w:r>
      <w:r w:rsidR="00B97DB6">
        <w:t>ТД</w:t>
      </w:r>
      <w:r w:rsidR="00234F60">
        <w:t xml:space="preserve"> </w:t>
      </w:r>
      <w:r w:rsidR="00E440C0" w:rsidRPr="00C420BD">
        <w:rPr>
          <w:szCs w:val="28"/>
        </w:rPr>
        <w:t>“</w:t>
      </w:r>
      <w:r w:rsidR="00B97DB6">
        <w:t>Салют</w:t>
      </w:r>
      <w:r w:rsidR="00E440C0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1DB91B3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E34DA9">
        <w:rPr>
          <w:szCs w:val="28"/>
        </w:rPr>
        <w:t>У</w:t>
      </w:r>
      <w:bookmarkStart w:id="0" w:name="_GoBack"/>
      <w:bookmarkEnd w:id="0"/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0DEBC90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3BF4A446" w14:textId="77777777" w:rsidR="005F7F34" w:rsidRPr="000E4048" w:rsidRDefault="005F7F34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02A6" w14:textId="77777777" w:rsidR="003C07E8" w:rsidRDefault="003C07E8">
      <w:r>
        <w:separator/>
      </w:r>
    </w:p>
  </w:endnote>
  <w:endnote w:type="continuationSeparator" w:id="0">
    <w:p w14:paraId="1649DA43" w14:textId="77777777" w:rsidR="003C07E8" w:rsidRDefault="003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FD62" w14:textId="77777777" w:rsidR="003C07E8" w:rsidRDefault="003C07E8">
      <w:r>
        <w:separator/>
      </w:r>
    </w:p>
  </w:footnote>
  <w:footnote w:type="continuationSeparator" w:id="0">
    <w:p w14:paraId="5F7F22A7" w14:textId="77777777" w:rsidR="003C07E8" w:rsidRDefault="003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1608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865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6FEC"/>
    <w:rsid w:val="00207496"/>
    <w:rsid w:val="0021315E"/>
    <w:rsid w:val="002133D0"/>
    <w:rsid w:val="00213E88"/>
    <w:rsid w:val="00215C00"/>
    <w:rsid w:val="00215C79"/>
    <w:rsid w:val="00224CF2"/>
    <w:rsid w:val="00230A6A"/>
    <w:rsid w:val="00234F60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2A0F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7E8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75CB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4B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4B15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7F34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027F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3FB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490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2B"/>
    <w:rsid w:val="009559C5"/>
    <w:rsid w:val="00960C2C"/>
    <w:rsid w:val="009613C8"/>
    <w:rsid w:val="00962012"/>
    <w:rsid w:val="009655A3"/>
    <w:rsid w:val="00967198"/>
    <w:rsid w:val="00970D55"/>
    <w:rsid w:val="00973888"/>
    <w:rsid w:val="00975EB6"/>
    <w:rsid w:val="009764E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51EA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04F9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4DA9"/>
    <w:rsid w:val="00E376B7"/>
    <w:rsid w:val="00E410E2"/>
    <w:rsid w:val="00E42B5D"/>
    <w:rsid w:val="00E432FF"/>
    <w:rsid w:val="00E440C0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0CAC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27DF6C3-6A1A-43F3-87CF-11B22E09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7</cp:revision>
  <cp:lastPrinted>2022-11-29T09:48:00Z</cp:lastPrinted>
  <dcterms:created xsi:type="dcterms:W3CDTF">2023-11-07T13:28:00Z</dcterms:created>
  <dcterms:modified xsi:type="dcterms:W3CDTF">2024-11-27T13:49:00Z</dcterms:modified>
</cp:coreProperties>
</file>