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794233186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65D5D979" w14:textId="77777777" w:rsidR="00CC30D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951007">
        <w:t> </w:t>
      </w:r>
      <w:r w:rsidR="00370E02">
        <w:t xml:space="preserve">Президента </w:t>
      </w:r>
    </w:p>
    <w:p w14:paraId="45AAD6FC" w14:textId="17B7160E" w:rsidR="00847A68" w:rsidRPr="00370E02" w:rsidRDefault="00370E02" w:rsidP="00847A68">
      <w:r>
        <w:t>Грушевського</w:t>
      </w:r>
      <w:r w:rsidR="00530086">
        <w:t>,</w:t>
      </w:r>
      <w:r w:rsidR="00DC7318">
        <w:t> 20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0CD03011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20722">
        <w:t>«</w:t>
      </w:r>
      <w:r w:rsidR="00370E02">
        <w:t>ТД</w:t>
      </w:r>
      <w:r w:rsidR="00B20722">
        <w:t xml:space="preserve"> </w:t>
      </w:r>
      <w:r w:rsidR="00B20722" w:rsidRPr="00C420BD">
        <w:rPr>
          <w:szCs w:val="28"/>
        </w:rPr>
        <w:t>“</w:t>
      </w:r>
      <w:r w:rsidR="00370E02">
        <w:t>Салют</w:t>
      </w:r>
      <w:r w:rsidR="00B20722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951007">
        <w:t> </w:t>
      </w:r>
      <w:r w:rsidR="00370E02">
        <w:t>Президента Грушевського</w:t>
      </w:r>
      <w:r w:rsidR="00DC7318">
        <w:t>, 20</w:t>
      </w:r>
      <w:r>
        <w:t xml:space="preserve">, </w:t>
      </w:r>
      <w:r w:rsidRPr="00EA024B">
        <w:t xml:space="preserve">керуючись статтями 30, 59 Закону України «Про місцеве самоврядування в Україні», </w:t>
      </w:r>
      <w:r w:rsidR="00F75E67">
        <w:t>статтею 32 Закону України «Про</w:t>
      </w:r>
      <w:r w:rsidR="00F75E67">
        <w:rPr>
          <w:lang w:val="en-US"/>
        </w:rPr>
        <w:t xml:space="preserve"> </w:t>
      </w:r>
      <w:r w:rsidR="00F75E67">
        <w:t>систему громадського здоров</w:t>
      </w:r>
      <w:r w:rsidR="00F75E67">
        <w:rPr>
          <w:lang w:val="en-US"/>
        </w:rPr>
        <w:t>’</w:t>
      </w:r>
      <w:r w:rsidR="00F75E67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F75E67">
        <w:rPr>
          <w:szCs w:val="28"/>
        </w:rPr>
        <w:t>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2E71EB9F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44770">
        <w:rPr>
          <w:szCs w:val="28"/>
        </w:rPr>
        <w:t>11.1</w:t>
      </w:r>
      <w:r w:rsidR="00E76553">
        <w:rPr>
          <w:szCs w:val="28"/>
        </w:rPr>
        <w:t>2</w:t>
      </w:r>
      <w:r w:rsidR="00744770">
        <w:rPr>
          <w:szCs w:val="28"/>
        </w:rPr>
        <w:t>.2025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951007">
        <w:rPr>
          <w:spacing w:val="-2"/>
          <w:szCs w:val="28"/>
        </w:rPr>
        <w:t>пр-ті </w:t>
      </w:r>
      <w:r w:rsidR="00DC7318">
        <w:rPr>
          <w:spacing w:val="-2"/>
          <w:szCs w:val="28"/>
        </w:rPr>
        <w:t>Президента Грушевського, 20</w:t>
      </w:r>
      <w:r w:rsidR="00072A44">
        <w:rPr>
          <w:spacing w:val="-2"/>
          <w:szCs w:val="28"/>
        </w:rPr>
        <w:t xml:space="preserve">, </w:t>
      </w:r>
      <w:r w:rsidR="005A5819" w:rsidRPr="005253D9">
        <w:rPr>
          <w:szCs w:val="28"/>
        </w:rPr>
        <w:t xml:space="preserve">із забороною продажу </w:t>
      </w:r>
      <w:r w:rsidR="00DC7318">
        <w:rPr>
          <w:szCs w:val="28"/>
        </w:rPr>
        <w:t xml:space="preserve">                  </w:t>
      </w:r>
      <w:r w:rsidR="005A5819" w:rsidRPr="005253D9">
        <w:rPr>
          <w:szCs w:val="28"/>
        </w:rPr>
        <w:t>з 07.00 до 08.00 та з 22</w:t>
      </w:r>
      <w:r w:rsidR="00CA1AA6" w:rsidRPr="005253D9">
        <w:rPr>
          <w:szCs w:val="28"/>
        </w:rPr>
        <w:t>.00</w:t>
      </w:r>
      <w:r w:rsidR="005A5819" w:rsidRPr="005253D9">
        <w:rPr>
          <w:szCs w:val="28"/>
        </w:rPr>
        <w:t xml:space="preserve"> до 23.00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32277999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7955CC">
        <w:t>«</w:t>
      </w:r>
      <w:r w:rsidR="00B97DB6">
        <w:t>ТД</w:t>
      </w:r>
      <w:r w:rsidR="00767494">
        <w:t xml:space="preserve"> </w:t>
      </w:r>
      <w:r w:rsidR="007955CC" w:rsidRPr="00C420BD">
        <w:rPr>
          <w:szCs w:val="28"/>
        </w:rPr>
        <w:t>“</w:t>
      </w:r>
      <w:r w:rsidR="00B97DB6">
        <w:t>Салют</w:t>
      </w:r>
      <w:r w:rsidR="007955CC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6810F843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0A1405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353DC6E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33C3571" w14:textId="77777777" w:rsidR="007955CC" w:rsidRPr="000E4048" w:rsidRDefault="007955CC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2BD5F" w14:textId="77777777" w:rsidR="00B95399" w:rsidRDefault="00B95399">
      <w:r>
        <w:separator/>
      </w:r>
    </w:p>
  </w:endnote>
  <w:endnote w:type="continuationSeparator" w:id="0">
    <w:p w14:paraId="791D80BD" w14:textId="77777777" w:rsidR="00B95399" w:rsidRDefault="00B9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7BD62" w14:textId="77777777" w:rsidR="00B95399" w:rsidRDefault="00B95399">
      <w:r>
        <w:separator/>
      </w:r>
    </w:p>
  </w:footnote>
  <w:footnote w:type="continuationSeparator" w:id="0">
    <w:p w14:paraId="61EE6C46" w14:textId="77777777" w:rsidR="00B95399" w:rsidRDefault="00B9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3542" w14:textId="7D95DBF9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72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96810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855608">
    <w:abstractNumId w:val="1"/>
  </w:num>
  <w:num w:numId="3" w16cid:durableId="1842622072">
    <w:abstractNumId w:val="10"/>
  </w:num>
  <w:num w:numId="4" w16cid:durableId="263654257">
    <w:abstractNumId w:val="9"/>
  </w:num>
  <w:num w:numId="5" w16cid:durableId="1457799986">
    <w:abstractNumId w:val="2"/>
  </w:num>
  <w:num w:numId="6" w16cid:durableId="421992399">
    <w:abstractNumId w:val="4"/>
  </w:num>
  <w:num w:numId="7" w16cid:durableId="1744641273">
    <w:abstractNumId w:val="8"/>
  </w:num>
  <w:num w:numId="8" w16cid:durableId="1140071576">
    <w:abstractNumId w:val="6"/>
  </w:num>
  <w:num w:numId="9" w16cid:durableId="1875771784">
    <w:abstractNumId w:val="7"/>
    <w:lvlOverride w:ilvl="0">
      <w:startOverride w:val="1"/>
    </w:lvlOverride>
  </w:num>
  <w:num w:numId="10" w16cid:durableId="1931741677">
    <w:abstractNumId w:val="0"/>
  </w:num>
  <w:num w:numId="11" w16cid:durableId="148682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0C6D"/>
    <w:rsid w:val="000136A5"/>
    <w:rsid w:val="00014CF2"/>
    <w:rsid w:val="00015FF0"/>
    <w:rsid w:val="00021309"/>
    <w:rsid w:val="00021749"/>
    <w:rsid w:val="00021C95"/>
    <w:rsid w:val="00023E7C"/>
    <w:rsid w:val="00025D0C"/>
    <w:rsid w:val="00027174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1405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658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770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94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55CC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100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3A3C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0722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5399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0D2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23B5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6553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4B19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67"/>
    <w:rsid w:val="00F80090"/>
    <w:rsid w:val="00F82B7C"/>
    <w:rsid w:val="00F82CE0"/>
    <w:rsid w:val="00F8446A"/>
    <w:rsid w:val="00F865A7"/>
    <w:rsid w:val="00F905C3"/>
    <w:rsid w:val="00F9328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DBDDA5D-E7DD-4A1E-B5D8-BFA0F4D9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2023-11-03T07:15:00Z</cp:lastPrinted>
  <dcterms:created xsi:type="dcterms:W3CDTF">2023-11-07T13:26:00Z</dcterms:created>
  <dcterms:modified xsi:type="dcterms:W3CDTF">2024-11-27T15:20:00Z</dcterms:modified>
</cp:coreProperties>
</file>