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4pt" o:ole="" fillcolor="window">
            <v:imagedata r:id="rId8" o:title=""/>
          </v:shape>
          <o:OLEObject Type="Embed" ProgID="PBrush" ShapeID="_x0000_i1025" DrawAspect="Content" ObjectID="_1794232866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6AF53F53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</w:p>
    <w:p w14:paraId="45AAD6FC" w14:textId="68596D1F" w:rsidR="00847A68" w:rsidRPr="00370E02" w:rsidRDefault="005260F0" w:rsidP="00847A68">
      <w:r>
        <w:t>«</w:t>
      </w:r>
      <w:r w:rsidR="00370E02">
        <w:t>Салют</w:t>
      </w:r>
      <w:r>
        <w:t>»</w:t>
      </w:r>
      <w:r w:rsidR="00370E02">
        <w:t xml:space="preserve"> </w:t>
      </w:r>
      <w:r w:rsidR="0034071B">
        <w:t xml:space="preserve">на </w:t>
      </w:r>
      <w:r w:rsidR="00DC7318">
        <w:t>пр-ті</w:t>
      </w:r>
      <w:r w:rsidR="00A871DC">
        <w:t> </w:t>
      </w:r>
      <w:r w:rsidR="00604AB3">
        <w:t>Соборності</w:t>
      </w:r>
      <w:r w:rsidR="00530086">
        <w:t>,</w:t>
      </w:r>
      <w:r w:rsidR="00604AB3">
        <w:t> 22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009445E1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2F1C40">
        <w:t xml:space="preserve">«ТД </w:t>
      </w:r>
      <w:r w:rsidR="002F1C40" w:rsidRPr="00C420BD">
        <w:rPr>
          <w:szCs w:val="28"/>
        </w:rPr>
        <w:t>“</w:t>
      </w:r>
      <w:r w:rsidR="00370E02">
        <w:t>Салют</w:t>
      </w:r>
      <w:r w:rsidR="002F1C40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025D0C">
        <w:t xml:space="preserve"> пр-ті</w:t>
      </w:r>
      <w:r w:rsidR="00A871DC">
        <w:t> </w:t>
      </w:r>
      <w:r w:rsidR="00604AB3">
        <w:t>Соборності, 22</w:t>
      </w:r>
      <w:r>
        <w:t xml:space="preserve">, </w:t>
      </w:r>
      <w:r w:rsidRPr="00EA024B">
        <w:t xml:space="preserve">керуючись статтями 30, 59 Закону України «Про місцеве самоврядування в Україні», </w:t>
      </w:r>
      <w:r w:rsidR="003F3B90">
        <w:t>статтею 32 Закону України «Про</w:t>
      </w:r>
      <w:r w:rsidR="003F3B90">
        <w:rPr>
          <w:lang w:val="en-US"/>
        </w:rPr>
        <w:t xml:space="preserve"> </w:t>
      </w:r>
      <w:r w:rsidR="003F3B90">
        <w:t>систему громадського здоров</w:t>
      </w:r>
      <w:r w:rsidR="003F3B90">
        <w:rPr>
          <w:lang w:val="en-US"/>
        </w:rPr>
        <w:t>’</w:t>
      </w:r>
      <w:r w:rsidR="003F3B90">
        <w:t>я»,</w:t>
      </w:r>
      <w:r w:rsidR="00AC7283">
        <w:t xml:space="preserve"> 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</w:t>
      </w:r>
      <w:r w:rsidR="003F3B90">
        <w:rPr>
          <w:szCs w:val="28"/>
        </w:rPr>
        <w:t xml:space="preserve"> затвердження Правил</w:t>
      </w:r>
      <w:r w:rsidR="00530086">
        <w:rPr>
          <w:szCs w:val="28"/>
        </w:rPr>
        <w:t xml:space="preserve">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64663897" w14:textId="6E7991D3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3E0409">
        <w:rPr>
          <w:szCs w:val="28"/>
        </w:rPr>
        <w:t>11.1</w:t>
      </w:r>
      <w:r w:rsidR="001864B0">
        <w:rPr>
          <w:szCs w:val="28"/>
        </w:rPr>
        <w:t>2</w:t>
      </w:r>
      <w:r w:rsidR="003E0409">
        <w:rPr>
          <w:szCs w:val="28"/>
        </w:rPr>
        <w:t>.2025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604AB3">
        <w:rPr>
          <w:spacing w:val="-2"/>
          <w:szCs w:val="28"/>
        </w:rPr>
        <w:t>з 08</w:t>
      </w:r>
      <w:r w:rsidR="007A7E25" w:rsidRPr="005253D9">
        <w:rPr>
          <w:spacing w:val="-2"/>
          <w:szCs w:val="28"/>
        </w:rPr>
        <w:t>.00 до 2</w:t>
      </w:r>
      <w:r w:rsidR="00AB52B5" w:rsidRPr="005253D9">
        <w:rPr>
          <w:spacing w:val="-2"/>
          <w:szCs w:val="28"/>
        </w:rPr>
        <w:t>3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 xml:space="preserve">» на </w:t>
      </w:r>
      <w:r w:rsidR="00DC7318">
        <w:rPr>
          <w:spacing w:val="-2"/>
          <w:szCs w:val="28"/>
        </w:rPr>
        <w:t>пр-ті</w:t>
      </w:r>
      <w:r w:rsidR="00A871DC">
        <w:rPr>
          <w:spacing w:val="-2"/>
          <w:szCs w:val="28"/>
        </w:rPr>
        <w:t> </w:t>
      </w:r>
      <w:r w:rsidR="00604AB3">
        <w:rPr>
          <w:spacing w:val="-2"/>
          <w:szCs w:val="28"/>
        </w:rPr>
        <w:t>Соборності, 22</w:t>
      </w:r>
      <w:r w:rsidR="00072A44">
        <w:rPr>
          <w:spacing w:val="-2"/>
          <w:szCs w:val="28"/>
        </w:rPr>
        <w:t xml:space="preserve">, </w:t>
      </w:r>
      <w:r w:rsidR="005A5819" w:rsidRPr="005253D9">
        <w:rPr>
          <w:szCs w:val="28"/>
        </w:rPr>
        <w:t>із забороною продажу з 22</w:t>
      </w:r>
      <w:r w:rsidR="00CA1AA6" w:rsidRPr="005253D9">
        <w:rPr>
          <w:szCs w:val="28"/>
        </w:rPr>
        <w:t>.00</w:t>
      </w:r>
      <w:r w:rsidR="005A5819" w:rsidRPr="005253D9">
        <w:rPr>
          <w:szCs w:val="28"/>
        </w:rPr>
        <w:t xml:space="preserve"> до 23.00</w:t>
      </w:r>
      <w:r w:rsidR="00CA1AA6" w:rsidRPr="005253D9">
        <w:rPr>
          <w:szCs w:val="28"/>
        </w:rPr>
        <w:t xml:space="preserve"> пива (крім безалкогольного), алкогольних, слабоалкогольних напоїв, вин столових, 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79140F9B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C57513">
        <w:t>«</w:t>
      </w:r>
      <w:r w:rsidR="00B97DB6">
        <w:t>ТД</w:t>
      </w:r>
      <w:r w:rsidR="00C57513">
        <w:t xml:space="preserve"> </w:t>
      </w:r>
      <w:r w:rsidR="00C57513" w:rsidRPr="00C420BD">
        <w:rPr>
          <w:szCs w:val="28"/>
        </w:rPr>
        <w:t>“</w:t>
      </w:r>
      <w:r w:rsidR="00B97DB6">
        <w:t>Салют</w:t>
      </w:r>
      <w:r w:rsidR="00C57513" w:rsidRPr="007E3AB0">
        <w:rPr>
          <w:szCs w:val="28"/>
        </w:rPr>
        <w:t>”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7E628B74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 w:rsidR="00F15107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5E58AE4F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B23F8F9" w14:textId="77777777" w:rsidR="00447845" w:rsidRPr="000E4048" w:rsidRDefault="00447845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1D2A7" w14:textId="77777777" w:rsidR="00192020" w:rsidRDefault="00192020">
      <w:r>
        <w:separator/>
      </w:r>
    </w:p>
  </w:endnote>
  <w:endnote w:type="continuationSeparator" w:id="0">
    <w:p w14:paraId="0E94E5DE" w14:textId="77777777" w:rsidR="00192020" w:rsidRDefault="0019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8E7A5" w14:textId="77777777" w:rsidR="00192020" w:rsidRDefault="00192020">
      <w:r>
        <w:separator/>
      </w:r>
    </w:p>
  </w:footnote>
  <w:footnote w:type="continuationSeparator" w:id="0">
    <w:p w14:paraId="52B03C5B" w14:textId="77777777" w:rsidR="00192020" w:rsidRDefault="0019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C3542" w14:textId="312F7C3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0E02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02389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378285">
    <w:abstractNumId w:val="1"/>
  </w:num>
  <w:num w:numId="3" w16cid:durableId="1963153465">
    <w:abstractNumId w:val="10"/>
  </w:num>
  <w:num w:numId="4" w16cid:durableId="824587803">
    <w:abstractNumId w:val="9"/>
  </w:num>
  <w:num w:numId="5" w16cid:durableId="1022703580">
    <w:abstractNumId w:val="2"/>
  </w:num>
  <w:num w:numId="6" w16cid:durableId="1986624084">
    <w:abstractNumId w:val="4"/>
  </w:num>
  <w:num w:numId="7" w16cid:durableId="688334295">
    <w:abstractNumId w:val="8"/>
  </w:num>
  <w:num w:numId="8" w16cid:durableId="431242049">
    <w:abstractNumId w:val="6"/>
  </w:num>
  <w:num w:numId="9" w16cid:durableId="561138235">
    <w:abstractNumId w:val="7"/>
    <w:lvlOverride w:ilvl="0">
      <w:startOverride w:val="1"/>
    </w:lvlOverride>
  </w:num>
  <w:num w:numId="10" w16cid:durableId="1924024845">
    <w:abstractNumId w:val="0"/>
  </w:num>
  <w:num w:numId="11" w16cid:durableId="1627735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D0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4B0"/>
    <w:rsid w:val="00192020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1C40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518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409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B90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47845"/>
    <w:rsid w:val="00450303"/>
    <w:rsid w:val="00450924"/>
    <w:rsid w:val="00452D84"/>
    <w:rsid w:val="00453CF3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AB3"/>
    <w:rsid w:val="00606AF6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660C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5739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93B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1DC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513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EF75B5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107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53D7234-4217-491B-B872-D3174FC1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</cp:revision>
  <cp:lastPrinted>2022-11-29T09:48:00Z</cp:lastPrinted>
  <dcterms:created xsi:type="dcterms:W3CDTF">2023-11-07T13:24:00Z</dcterms:created>
  <dcterms:modified xsi:type="dcterms:W3CDTF">2024-11-27T15:15:00Z</dcterms:modified>
</cp:coreProperties>
</file>