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67B9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40373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color="window">
            <v:imagedata r:id="rId8" o:title=""/>
          </v:shape>
          <o:OLEObject Type="Embed" ProgID="PBrush" ShapeID="_x0000_i1025" DrawAspect="Content" ObjectID="_1797756830" r:id="rId9"/>
        </w:object>
      </w:r>
    </w:p>
    <w:p w14:paraId="602DF49A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5E0DB453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ECBC212" w14:textId="77777777" w:rsidR="00B93C03" w:rsidRPr="001D300A" w:rsidRDefault="00B93C03" w:rsidP="00875EE1">
      <w:pPr>
        <w:rPr>
          <w:sz w:val="10"/>
          <w:szCs w:val="10"/>
        </w:rPr>
      </w:pPr>
    </w:p>
    <w:p w14:paraId="79E11848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4B6D8A00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45407FA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6C2E3D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DAB05F8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510DFA7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7360B400" w14:textId="77777777" w:rsidR="008A3A7B" w:rsidRPr="002F3055" w:rsidRDefault="008A3A7B" w:rsidP="00F15BEE">
      <w:pPr>
        <w:ind w:right="4677"/>
        <w:jc w:val="both"/>
        <w:rPr>
          <w:szCs w:val="28"/>
        </w:rPr>
      </w:pPr>
      <w:r w:rsidRPr="00F3200A">
        <w:rPr>
          <w:szCs w:val="28"/>
        </w:rPr>
        <w:t>Про анулювання дозвол</w:t>
      </w:r>
      <w:r>
        <w:rPr>
          <w:szCs w:val="28"/>
        </w:rPr>
        <w:t>у</w:t>
      </w:r>
      <w:r w:rsidRPr="00F3200A">
        <w:rPr>
          <w:szCs w:val="28"/>
        </w:rPr>
        <w:t xml:space="preserve"> на розміщення зовнішньої реклами</w:t>
      </w:r>
      <w:r>
        <w:rPr>
          <w:szCs w:val="28"/>
        </w:rPr>
        <w:t xml:space="preserve"> від </w:t>
      </w:r>
      <w:r w:rsidR="00B357FD">
        <w:rPr>
          <w:szCs w:val="28"/>
        </w:rPr>
        <w:t>17.12.</w:t>
      </w:r>
      <w:r>
        <w:rPr>
          <w:szCs w:val="28"/>
        </w:rPr>
        <w:t>2</w:t>
      </w:r>
      <w:r w:rsidR="00B357FD">
        <w:rPr>
          <w:szCs w:val="28"/>
        </w:rPr>
        <w:t>014</w:t>
      </w:r>
      <w:r>
        <w:rPr>
          <w:szCs w:val="28"/>
        </w:rPr>
        <w:t xml:space="preserve"> № </w:t>
      </w:r>
      <w:r w:rsidR="00B357FD">
        <w:rPr>
          <w:szCs w:val="28"/>
        </w:rPr>
        <w:t>154</w:t>
      </w:r>
      <w:r w:rsidRPr="002F3055">
        <w:rPr>
          <w:szCs w:val="28"/>
        </w:rPr>
        <w:t>, видан</w:t>
      </w:r>
      <w:r w:rsidR="00F15BEE" w:rsidRPr="002F3055">
        <w:rPr>
          <w:szCs w:val="28"/>
        </w:rPr>
        <w:t>ого</w:t>
      </w:r>
      <w:r w:rsidRPr="002F3055">
        <w:rPr>
          <w:szCs w:val="28"/>
        </w:rPr>
        <w:t xml:space="preserve"> </w:t>
      </w:r>
      <w:r w:rsidR="00B357FD" w:rsidRPr="002F3055">
        <w:rPr>
          <w:szCs w:val="28"/>
        </w:rPr>
        <w:t>фізичній особі-підприємцю Тарасюку Олегу Миколайовичу</w:t>
      </w:r>
      <w:r w:rsidR="00F15BEE" w:rsidRPr="002F3055">
        <w:rPr>
          <w:szCs w:val="28"/>
        </w:rPr>
        <w:t>,</w:t>
      </w:r>
      <w:r w:rsidRPr="002F3055">
        <w:rPr>
          <w:szCs w:val="28"/>
        </w:rPr>
        <w:t xml:space="preserve"> на </w:t>
      </w:r>
      <w:r w:rsidR="00B357FD" w:rsidRPr="002F3055">
        <w:rPr>
          <w:szCs w:val="28"/>
        </w:rPr>
        <w:t>розділовій смузі на вул. Карпенка-Карого</w:t>
      </w:r>
      <w:r w:rsidR="00F15BEE" w:rsidRPr="002F3055">
        <w:rPr>
          <w:szCs w:val="28"/>
        </w:rPr>
        <w:t xml:space="preserve"> </w:t>
      </w:r>
      <w:r w:rsidR="00791558" w:rsidRPr="002F3055">
        <w:rPr>
          <w:szCs w:val="28"/>
        </w:rPr>
        <w:t>(</w:t>
      </w:r>
      <w:r w:rsidR="00B357FD" w:rsidRPr="002F3055">
        <w:rPr>
          <w:szCs w:val="28"/>
        </w:rPr>
        <w:t>навпроти вул.</w:t>
      </w:r>
      <w:r w:rsidR="00F15BEE" w:rsidRPr="002F3055">
        <w:rPr>
          <w:szCs w:val="28"/>
        </w:rPr>
        <w:t> </w:t>
      </w:r>
      <w:r w:rsidR="00B357FD" w:rsidRPr="002F3055">
        <w:rPr>
          <w:szCs w:val="28"/>
        </w:rPr>
        <w:t>Сухомлинського</w:t>
      </w:r>
      <w:r w:rsidR="00791558" w:rsidRPr="002F3055">
        <w:rPr>
          <w:szCs w:val="28"/>
        </w:rPr>
        <w:t>)</w:t>
      </w:r>
      <w:r w:rsidR="00F15BEE" w:rsidRPr="002F3055">
        <w:rPr>
          <w:szCs w:val="28"/>
        </w:rPr>
        <w:t xml:space="preserve"> у м. Луцьку</w:t>
      </w:r>
    </w:p>
    <w:p w14:paraId="5FE655E4" w14:textId="77777777"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14:paraId="2279E944" w14:textId="77777777"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39F69C96" w14:textId="77777777" w:rsidR="00BC3BDC" w:rsidRDefault="00E71255" w:rsidP="0032786D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B357FD">
        <w:rPr>
          <w:szCs w:val="28"/>
        </w:rPr>
        <w:t>фізичн</w:t>
      </w:r>
      <w:r w:rsidR="00791558">
        <w:rPr>
          <w:szCs w:val="28"/>
        </w:rPr>
        <w:t>ої</w:t>
      </w:r>
      <w:r w:rsidR="00B357FD">
        <w:rPr>
          <w:szCs w:val="28"/>
        </w:rPr>
        <w:t xml:space="preserve"> особ</w:t>
      </w:r>
      <w:r w:rsidR="00791558">
        <w:rPr>
          <w:szCs w:val="28"/>
        </w:rPr>
        <w:t>и</w:t>
      </w:r>
      <w:r w:rsidR="00B357FD">
        <w:rPr>
          <w:szCs w:val="28"/>
        </w:rPr>
        <w:t>-підприємц</w:t>
      </w:r>
      <w:r w:rsidR="00791558">
        <w:rPr>
          <w:szCs w:val="28"/>
        </w:rPr>
        <w:t>я</w:t>
      </w:r>
      <w:r w:rsidR="00B357FD">
        <w:rPr>
          <w:szCs w:val="28"/>
        </w:rPr>
        <w:t xml:space="preserve"> Тарасюк</w:t>
      </w:r>
      <w:r w:rsidR="00791558">
        <w:rPr>
          <w:szCs w:val="28"/>
        </w:rPr>
        <w:t>а</w:t>
      </w:r>
      <w:r w:rsidR="00B357FD">
        <w:rPr>
          <w:szCs w:val="28"/>
        </w:rPr>
        <w:t xml:space="preserve"> Олег</w:t>
      </w:r>
      <w:r w:rsidR="00791558">
        <w:rPr>
          <w:szCs w:val="28"/>
        </w:rPr>
        <w:t>а</w:t>
      </w:r>
      <w:r w:rsidR="00B357FD">
        <w:rPr>
          <w:szCs w:val="28"/>
        </w:rPr>
        <w:t xml:space="preserve"> Миколайович</w:t>
      </w:r>
      <w:r w:rsidR="00791558">
        <w:rPr>
          <w:szCs w:val="28"/>
        </w:rPr>
        <w:t>а</w:t>
      </w:r>
      <w:r w:rsidR="00FC673C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про </w:t>
      </w:r>
      <w:r w:rsidR="00A20BFF">
        <w:rPr>
          <w:szCs w:val="28"/>
          <w:lang w:eastAsia="ar-SA"/>
        </w:rPr>
        <w:t>анулювання</w:t>
      </w:r>
      <w:r w:rsidRPr="00775D91">
        <w:rPr>
          <w:szCs w:val="28"/>
          <w:lang w:eastAsia="ar-SA"/>
        </w:rPr>
        <w:t xml:space="preserve">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</w:t>
      </w:r>
      <w:r w:rsidR="009B5723">
        <w:rPr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</w:t>
      </w:r>
      <w:r w:rsidR="00713C93">
        <w:rPr>
          <w:szCs w:val="28"/>
          <w:lang w:eastAsia="ar-SA"/>
        </w:rPr>
        <w:t>13.03.2024</w:t>
      </w:r>
      <w:r w:rsidRPr="00775D91">
        <w:rPr>
          <w:szCs w:val="28"/>
          <w:lang w:eastAsia="ar-SA"/>
        </w:rPr>
        <w:t> № </w:t>
      </w:r>
      <w:r w:rsidR="00713C93">
        <w:rPr>
          <w:szCs w:val="28"/>
          <w:lang w:eastAsia="ar-SA"/>
        </w:rPr>
        <w:t>172-1</w:t>
      </w:r>
      <w:r w:rsidRPr="00775D91">
        <w:rPr>
          <w:szCs w:val="28"/>
          <w:lang w:eastAsia="ar-SA"/>
        </w:rPr>
        <w:t xml:space="preserve">, </w:t>
      </w:r>
      <w:r w:rsidR="00BC3BDC">
        <w:rPr>
          <w:szCs w:val="28"/>
        </w:rPr>
        <w:t>виконавчий комітет міської ради</w:t>
      </w:r>
    </w:p>
    <w:p w14:paraId="44E1F9E3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2C3C59AD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2248FE04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6545B3D2" w14:textId="77777777" w:rsidR="00A20BFF" w:rsidRPr="002F3055" w:rsidRDefault="00A20BFF" w:rsidP="00F15BEE">
      <w:pPr>
        <w:ind w:firstLine="567"/>
        <w:jc w:val="both"/>
        <w:rPr>
          <w:szCs w:val="28"/>
        </w:rPr>
      </w:pPr>
      <w:r>
        <w:rPr>
          <w:szCs w:val="28"/>
        </w:rPr>
        <w:t xml:space="preserve">1. Анулювати дозвіл </w:t>
      </w:r>
      <w:r w:rsidRPr="00F3200A">
        <w:rPr>
          <w:szCs w:val="28"/>
        </w:rPr>
        <w:t>на розміщення зовнішньої реклами</w:t>
      </w:r>
      <w:r>
        <w:rPr>
          <w:szCs w:val="28"/>
        </w:rPr>
        <w:t xml:space="preserve"> від </w:t>
      </w:r>
      <w:r w:rsidR="00B357FD">
        <w:rPr>
          <w:szCs w:val="28"/>
        </w:rPr>
        <w:t>17.12.2014 №</w:t>
      </w:r>
      <w:r w:rsidR="00F15BEE">
        <w:rPr>
          <w:szCs w:val="28"/>
        </w:rPr>
        <w:t> </w:t>
      </w:r>
      <w:r w:rsidR="00B357FD">
        <w:rPr>
          <w:szCs w:val="28"/>
        </w:rPr>
        <w:t xml:space="preserve">154 </w:t>
      </w:r>
      <w:r>
        <w:rPr>
          <w:szCs w:val="28"/>
        </w:rPr>
        <w:t xml:space="preserve">(двосторонній </w:t>
      </w:r>
      <w:proofErr w:type="spellStart"/>
      <w:r w:rsidR="00791558">
        <w:rPr>
          <w:szCs w:val="28"/>
        </w:rPr>
        <w:t>лайтпостер</w:t>
      </w:r>
      <w:proofErr w:type="spellEnd"/>
      <w:r>
        <w:rPr>
          <w:szCs w:val="28"/>
        </w:rPr>
        <w:t xml:space="preserve"> розміром </w:t>
      </w:r>
      <w:r w:rsidR="00791558">
        <w:rPr>
          <w:szCs w:val="28"/>
        </w:rPr>
        <w:t>1,3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м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х</w:t>
      </w:r>
      <w:r w:rsidR="007F3216">
        <w:rPr>
          <w:szCs w:val="28"/>
          <w:lang w:val="en-US" w:eastAsia="ar-SA"/>
        </w:rPr>
        <w:t> </w:t>
      </w:r>
      <w:r w:rsidR="00791558">
        <w:rPr>
          <w:szCs w:val="28"/>
          <w:lang w:eastAsia="ar-SA"/>
        </w:rPr>
        <w:t>1,9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м</w:t>
      </w:r>
      <w:r w:rsidR="007F3216">
        <w:rPr>
          <w:szCs w:val="28"/>
        </w:rPr>
        <w:t xml:space="preserve"> </w:t>
      </w:r>
      <w:r w:rsidR="00791558" w:rsidRPr="002F3055">
        <w:rPr>
          <w:szCs w:val="28"/>
        </w:rPr>
        <w:t>на</w:t>
      </w:r>
      <w:r w:rsidR="00791558">
        <w:rPr>
          <w:szCs w:val="28"/>
        </w:rPr>
        <w:t xml:space="preserve"> розділовій смузі на вул. Карпенка-Карого (навпроти вул. Сухомлинського</w:t>
      </w:r>
      <w:r w:rsidR="00791558" w:rsidRPr="002F3055">
        <w:rPr>
          <w:szCs w:val="28"/>
        </w:rPr>
        <w:t>)</w:t>
      </w:r>
      <w:r w:rsidR="00F15BEE" w:rsidRPr="002F3055">
        <w:rPr>
          <w:szCs w:val="28"/>
        </w:rPr>
        <w:t xml:space="preserve"> у м. Луцьку</w:t>
      </w:r>
      <w:r w:rsidRPr="002F3055">
        <w:rPr>
          <w:szCs w:val="28"/>
        </w:rPr>
        <w:t>), видан</w:t>
      </w:r>
      <w:r w:rsidR="007F3216" w:rsidRPr="002F3055">
        <w:rPr>
          <w:szCs w:val="28"/>
        </w:rPr>
        <w:t xml:space="preserve">ий </w:t>
      </w:r>
      <w:r w:rsidR="00791558" w:rsidRPr="002F3055">
        <w:rPr>
          <w:szCs w:val="28"/>
        </w:rPr>
        <w:t>фізичній особі-підприємцю Тарасюку Олегу Миколайовичу</w:t>
      </w:r>
      <w:r w:rsidRPr="002F3055">
        <w:rPr>
          <w:lang w:eastAsia="ar-SA"/>
        </w:rPr>
        <w:t>.</w:t>
      </w:r>
    </w:p>
    <w:p w14:paraId="3E106D5C" w14:textId="77777777" w:rsidR="00A20BFF" w:rsidRPr="00F3200A" w:rsidRDefault="00A20BFF" w:rsidP="00F15BEE">
      <w:pPr>
        <w:ind w:firstLine="567"/>
        <w:jc w:val="both"/>
        <w:rPr>
          <w:bCs w:val="0"/>
          <w:szCs w:val="28"/>
        </w:rPr>
      </w:pPr>
      <w:r w:rsidRPr="00F3200A">
        <w:rPr>
          <w:bCs w:val="0"/>
          <w:szCs w:val="28"/>
        </w:rPr>
        <w:t xml:space="preserve">2. Зобов’язати </w:t>
      </w:r>
      <w:r w:rsidR="00791558">
        <w:rPr>
          <w:szCs w:val="28"/>
        </w:rPr>
        <w:t>фізичну особу-підприємця Тарасюка Олега Миколайовича</w:t>
      </w:r>
      <w:r>
        <w:rPr>
          <w:szCs w:val="28"/>
          <w:lang w:eastAsia="ar-SA"/>
        </w:rPr>
        <w:t xml:space="preserve"> </w:t>
      </w:r>
      <w:r w:rsidRPr="00F3200A">
        <w:rPr>
          <w:szCs w:val="28"/>
        </w:rPr>
        <w:t>демонтувати зас</w:t>
      </w:r>
      <w:r w:rsidR="007F3216">
        <w:rPr>
          <w:szCs w:val="28"/>
        </w:rPr>
        <w:t>іб</w:t>
      </w:r>
      <w:r w:rsidRPr="00F3200A">
        <w:rPr>
          <w:szCs w:val="28"/>
        </w:rPr>
        <w:t xml:space="preserve"> зовнішньої реклами</w:t>
      </w:r>
      <w:r>
        <w:rPr>
          <w:szCs w:val="28"/>
        </w:rPr>
        <w:t>, зазначен</w:t>
      </w:r>
      <w:r w:rsidR="007F3216">
        <w:rPr>
          <w:szCs w:val="28"/>
        </w:rPr>
        <w:t>ий</w:t>
      </w:r>
      <w:r>
        <w:rPr>
          <w:szCs w:val="28"/>
        </w:rPr>
        <w:t xml:space="preserve"> у пункті </w:t>
      </w:r>
      <w:r w:rsidRPr="00F3200A">
        <w:rPr>
          <w:szCs w:val="28"/>
        </w:rPr>
        <w:t xml:space="preserve">1 рішення, </w:t>
      </w:r>
      <w:r w:rsidRPr="00F3200A">
        <w:rPr>
          <w:bCs w:val="0"/>
          <w:szCs w:val="28"/>
        </w:rPr>
        <w:t>у десятиденний термін з дати ухвалення цього рішення.</w:t>
      </w:r>
    </w:p>
    <w:p w14:paraId="174035BF" w14:textId="77777777" w:rsidR="00A20BFF" w:rsidRPr="00F3200A" w:rsidRDefault="00A20BFF" w:rsidP="00F15BEE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3. </w:t>
      </w:r>
      <w:r w:rsidRPr="00F3200A">
        <w:rPr>
          <w:bCs w:val="0"/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Pr="00F3200A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Pr="00F3200A">
        <w:rPr>
          <w:szCs w:val="28"/>
        </w:rPr>
        <w:t>:</w:t>
      </w:r>
    </w:p>
    <w:p w14:paraId="155A9344" w14:textId="77777777" w:rsidR="00A20BFF" w:rsidRPr="00F3200A" w:rsidRDefault="00A20BFF" w:rsidP="00F15BEE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3.1. </w:t>
      </w:r>
      <w:r w:rsidRPr="00F3200A">
        <w:rPr>
          <w:bCs w:val="0"/>
          <w:szCs w:val="28"/>
        </w:rPr>
        <w:t>Здійснити контроль щодо демонтажу засоб</w:t>
      </w:r>
      <w:r w:rsidR="007F3216">
        <w:rPr>
          <w:bCs w:val="0"/>
          <w:szCs w:val="28"/>
        </w:rPr>
        <w:t>у</w:t>
      </w:r>
      <w:r w:rsidRPr="00F3200A">
        <w:rPr>
          <w:bCs w:val="0"/>
          <w:szCs w:val="28"/>
        </w:rPr>
        <w:t xml:space="preserve"> зовнішньої реклами згідно з пунктом 2 </w:t>
      </w:r>
      <w:r w:rsidR="00EF517B">
        <w:rPr>
          <w:bCs w:val="0"/>
          <w:szCs w:val="28"/>
        </w:rPr>
        <w:t xml:space="preserve">цього </w:t>
      </w:r>
      <w:r w:rsidRPr="00F3200A">
        <w:rPr>
          <w:bCs w:val="0"/>
          <w:szCs w:val="28"/>
        </w:rPr>
        <w:t>рішення.</w:t>
      </w:r>
    </w:p>
    <w:p w14:paraId="4ED057FE" w14:textId="77777777" w:rsidR="00A20BFF" w:rsidRPr="00F3200A" w:rsidRDefault="00A20BFF" w:rsidP="00F15BEE">
      <w:pPr>
        <w:ind w:firstLine="567"/>
        <w:jc w:val="both"/>
        <w:rPr>
          <w:color w:val="000000"/>
          <w:szCs w:val="28"/>
        </w:rPr>
      </w:pPr>
      <w:r>
        <w:rPr>
          <w:bCs w:val="0"/>
          <w:szCs w:val="28"/>
        </w:rPr>
        <w:lastRenderedPageBreak/>
        <w:t>3.2. </w:t>
      </w:r>
      <w:r w:rsidRPr="00F3200A">
        <w:rPr>
          <w:bCs w:val="0"/>
          <w:szCs w:val="28"/>
        </w:rPr>
        <w:t xml:space="preserve">У разі невиконання </w:t>
      </w:r>
      <w:r w:rsidR="00791558">
        <w:rPr>
          <w:szCs w:val="28"/>
        </w:rPr>
        <w:t>фізичною особою-підприємцем Тарасюком Олегом Миколайовичем</w:t>
      </w:r>
      <w:r>
        <w:rPr>
          <w:lang w:eastAsia="ar-SA"/>
        </w:rPr>
        <w:t xml:space="preserve"> </w:t>
      </w:r>
      <w:r w:rsidRPr="00F3200A">
        <w:rPr>
          <w:szCs w:val="28"/>
        </w:rPr>
        <w:t>пункту 2 цього рішення вжити заходів відповідно до статті</w:t>
      </w:r>
      <w:r w:rsidRPr="00F3200A">
        <w:rPr>
          <w:szCs w:val="28"/>
          <w:lang w:val="en-US"/>
        </w:rPr>
        <w:t> </w:t>
      </w:r>
      <w:r w:rsidRPr="00F3200A">
        <w:rPr>
          <w:szCs w:val="28"/>
        </w:rPr>
        <w:t>152 КУпАП щодо порушення пункту 8.1 Правил благоустрою міста Луцька, затверджених рішенням міської ради від 29.0</w:t>
      </w:r>
      <w:r>
        <w:rPr>
          <w:szCs w:val="28"/>
        </w:rPr>
        <w:t>7.2009 № </w:t>
      </w:r>
      <w:r w:rsidRPr="00F3200A">
        <w:rPr>
          <w:szCs w:val="28"/>
        </w:rPr>
        <w:t>44/2,</w:t>
      </w:r>
      <w:r w:rsidR="000B4ABE">
        <w:rPr>
          <w:szCs w:val="28"/>
        </w:rPr>
        <w:t xml:space="preserve"> зі змінами,</w:t>
      </w:r>
      <w:r w:rsidRPr="00F3200A">
        <w:rPr>
          <w:szCs w:val="28"/>
        </w:rPr>
        <w:t xml:space="preserve"> та демонтувати зовнішню рекламу відповідно до встановленого порядку.</w:t>
      </w:r>
    </w:p>
    <w:p w14:paraId="29CC7F45" w14:textId="3B268A62" w:rsidR="00A20BFF" w:rsidRPr="00317A57" w:rsidRDefault="00A20BFF" w:rsidP="00F15BEE">
      <w:pPr>
        <w:ind w:firstLine="567"/>
        <w:jc w:val="both"/>
        <w:rPr>
          <w:szCs w:val="28"/>
          <w:lang w:eastAsia="ar-SA"/>
        </w:rPr>
      </w:pPr>
      <w:r w:rsidRPr="00317A57">
        <w:rPr>
          <w:szCs w:val="28"/>
        </w:rPr>
        <w:t>4. </w:t>
      </w:r>
      <w:proofErr w:type="spellStart"/>
      <w:r w:rsidR="00317A57" w:rsidRPr="00317A57">
        <w:rPr>
          <w:szCs w:val="28"/>
        </w:rPr>
        <w:t>Внести</w:t>
      </w:r>
      <w:proofErr w:type="spellEnd"/>
      <w:r w:rsidR="00317A57" w:rsidRPr="00317A57">
        <w:rPr>
          <w:szCs w:val="28"/>
        </w:rPr>
        <w:t xml:space="preserve"> зміни до рішення </w:t>
      </w:r>
      <w:r w:rsidRPr="00317A57">
        <w:rPr>
          <w:szCs w:val="28"/>
        </w:rPr>
        <w:t xml:space="preserve">виконавчого комітету міської ради від </w:t>
      </w:r>
      <w:r w:rsidR="00791558" w:rsidRPr="00317A57">
        <w:rPr>
          <w:szCs w:val="28"/>
        </w:rPr>
        <w:t>17.12.2014</w:t>
      </w:r>
      <w:r w:rsidRPr="00317A57">
        <w:rPr>
          <w:szCs w:val="28"/>
        </w:rPr>
        <w:t xml:space="preserve"> № </w:t>
      </w:r>
      <w:r w:rsidR="00791558" w:rsidRPr="00317A57">
        <w:rPr>
          <w:szCs w:val="28"/>
        </w:rPr>
        <w:t>740</w:t>
      </w:r>
      <w:r w:rsidR="007F3216" w:rsidRPr="00317A57">
        <w:rPr>
          <w:szCs w:val="28"/>
        </w:rPr>
        <w:t>-</w:t>
      </w:r>
      <w:r w:rsidR="00791558" w:rsidRPr="00317A57">
        <w:rPr>
          <w:szCs w:val="28"/>
        </w:rPr>
        <w:t>2</w:t>
      </w:r>
      <w:r w:rsidRPr="00317A57">
        <w:rPr>
          <w:szCs w:val="28"/>
        </w:rPr>
        <w:t xml:space="preserve"> «Про </w:t>
      </w:r>
      <w:r w:rsidR="00791558" w:rsidRPr="00317A57">
        <w:rPr>
          <w:szCs w:val="28"/>
        </w:rPr>
        <w:t xml:space="preserve">дозвіл на </w:t>
      </w:r>
      <w:r w:rsidRPr="00317A57">
        <w:rPr>
          <w:szCs w:val="28"/>
        </w:rPr>
        <w:t>розміщення зовнішньої реклами на території міста</w:t>
      </w:r>
      <w:r w:rsidR="00960D29" w:rsidRPr="00317A57">
        <w:rPr>
          <w:szCs w:val="28"/>
        </w:rPr>
        <w:t xml:space="preserve"> Тарасюк О.М.</w:t>
      </w:r>
      <w:r w:rsidRPr="00317A57">
        <w:rPr>
          <w:szCs w:val="28"/>
        </w:rPr>
        <w:t>»</w:t>
      </w:r>
      <w:r w:rsidR="00317A57" w:rsidRPr="00317A57">
        <w:rPr>
          <w:szCs w:val="28"/>
        </w:rPr>
        <w:t>, виключивши додаток 3.</w:t>
      </w:r>
    </w:p>
    <w:p w14:paraId="253B454C" w14:textId="77777777" w:rsidR="00A20BFF" w:rsidRPr="0097400B" w:rsidRDefault="00A20BFF" w:rsidP="00F15BEE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97400B">
        <w:rPr>
          <w:szCs w:val="28"/>
          <w:lang w:eastAsia="ar-SA"/>
        </w:rPr>
        <w:t xml:space="preserve">5. Контроль за виконанням рішення покласти на заступника міського голови Ірину </w:t>
      </w:r>
      <w:proofErr w:type="spellStart"/>
      <w:r w:rsidRPr="0097400B">
        <w:rPr>
          <w:szCs w:val="28"/>
          <w:lang w:eastAsia="ar-SA"/>
        </w:rPr>
        <w:t>Чебелюк</w:t>
      </w:r>
      <w:proofErr w:type="spellEnd"/>
      <w:r w:rsidRPr="0097400B">
        <w:rPr>
          <w:szCs w:val="28"/>
          <w:lang w:eastAsia="ar-SA"/>
        </w:rPr>
        <w:t>.</w:t>
      </w:r>
    </w:p>
    <w:p w14:paraId="6DDE362B" w14:textId="77777777" w:rsidR="00A20BFF" w:rsidRDefault="00A20BFF" w:rsidP="00A20BFF">
      <w:pPr>
        <w:widowControl w:val="0"/>
        <w:suppressAutoHyphens/>
        <w:autoSpaceDE w:val="0"/>
        <w:jc w:val="both"/>
        <w:rPr>
          <w:bCs w:val="0"/>
          <w:szCs w:val="28"/>
          <w:lang w:eastAsia="ar-SA"/>
        </w:rPr>
      </w:pPr>
    </w:p>
    <w:p w14:paraId="00D10D5B" w14:textId="77777777"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6EFA07BD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0907D9E5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0D3EEB5B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41D7A846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095F5156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28C003CB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695E5B62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63E4BA3B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58C95E65" w14:textId="77777777" w:rsidR="00355AEF" w:rsidRPr="00E71255" w:rsidRDefault="00713C93" w:rsidP="00355AEF">
      <w:pPr>
        <w:widowControl w:val="0"/>
        <w:suppressAutoHyphens/>
        <w:autoSpaceDE w:val="0"/>
        <w:rPr>
          <w:sz w:val="24"/>
        </w:rPr>
      </w:pPr>
      <w:r>
        <w:rPr>
          <w:sz w:val="24"/>
          <w:lang w:eastAsia="ar-SA"/>
        </w:rPr>
        <w:t>Туз</w:t>
      </w:r>
      <w:r w:rsidR="00C3711F" w:rsidRPr="00C3711F">
        <w:rPr>
          <w:sz w:val="24"/>
          <w:lang w:eastAsia="ar-SA"/>
        </w:rPr>
        <w:t xml:space="preserve"> 777 8</w:t>
      </w:r>
      <w:r>
        <w:rPr>
          <w:sz w:val="24"/>
          <w:lang w:eastAsia="ar-SA"/>
        </w:rPr>
        <w:t>63</w:t>
      </w:r>
    </w:p>
    <w:sectPr w:rsidR="00355AEF" w:rsidRPr="00E71255" w:rsidSect="007F3216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94A3" w14:textId="77777777" w:rsidR="00F53C94" w:rsidRDefault="00F53C94">
      <w:r>
        <w:separator/>
      </w:r>
    </w:p>
  </w:endnote>
  <w:endnote w:type="continuationSeparator" w:id="0">
    <w:p w14:paraId="5B45B0DA" w14:textId="77777777" w:rsidR="00F53C94" w:rsidRDefault="00F5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3D02" w14:textId="77777777" w:rsidR="00F53C94" w:rsidRDefault="00F53C94">
      <w:r>
        <w:separator/>
      </w:r>
    </w:p>
  </w:footnote>
  <w:footnote w:type="continuationSeparator" w:id="0">
    <w:p w14:paraId="74C2BA93" w14:textId="77777777" w:rsidR="00F53C94" w:rsidRDefault="00F53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DB52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B28A5E5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58DF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4ABE">
      <w:rPr>
        <w:rStyle w:val="a4"/>
        <w:noProof/>
      </w:rPr>
      <w:t>2</w:t>
    </w:r>
    <w:r>
      <w:rPr>
        <w:rStyle w:val="a4"/>
      </w:rPr>
      <w:fldChar w:fldCharType="end"/>
    </w:r>
  </w:p>
  <w:p w14:paraId="3F8C3E47" w14:textId="77777777" w:rsidR="003326B1" w:rsidRDefault="003326B1">
    <w:pPr>
      <w:pStyle w:val="a3"/>
    </w:pPr>
  </w:p>
  <w:p w14:paraId="023DF1E1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3AC08F9"/>
    <w:multiLevelType w:val="hybridMultilevel"/>
    <w:tmpl w:val="D51C49AC"/>
    <w:lvl w:ilvl="0" w:tplc="B5447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16142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040666">
    <w:abstractNumId w:val="1"/>
  </w:num>
  <w:num w:numId="3" w16cid:durableId="1757090159">
    <w:abstractNumId w:val="10"/>
  </w:num>
  <w:num w:numId="4" w16cid:durableId="2068992498">
    <w:abstractNumId w:val="9"/>
  </w:num>
  <w:num w:numId="5" w16cid:durableId="2068918718">
    <w:abstractNumId w:val="2"/>
  </w:num>
  <w:num w:numId="6" w16cid:durableId="784235011">
    <w:abstractNumId w:val="5"/>
  </w:num>
  <w:num w:numId="7" w16cid:durableId="786317105">
    <w:abstractNumId w:val="8"/>
  </w:num>
  <w:num w:numId="8" w16cid:durableId="1115366154">
    <w:abstractNumId w:val="6"/>
  </w:num>
  <w:num w:numId="9" w16cid:durableId="318652181">
    <w:abstractNumId w:val="7"/>
    <w:lvlOverride w:ilvl="0">
      <w:startOverride w:val="1"/>
    </w:lvlOverride>
  </w:num>
  <w:num w:numId="10" w16cid:durableId="337854326">
    <w:abstractNumId w:val="0"/>
  </w:num>
  <w:num w:numId="11" w16cid:durableId="874006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3A00"/>
    <w:rsid w:val="000B4794"/>
    <w:rsid w:val="000B4ABE"/>
    <w:rsid w:val="000B5E3D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1EF1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0A93"/>
    <w:rsid w:val="0013238A"/>
    <w:rsid w:val="00136157"/>
    <w:rsid w:val="001432DC"/>
    <w:rsid w:val="00145446"/>
    <w:rsid w:val="001465B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5CB0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21B"/>
    <w:rsid w:val="002C73B8"/>
    <w:rsid w:val="002D1C42"/>
    <w:rsid w:val="002D2BA1"/>
    <w:rsid w:val="002D359D"/>
    <w:rsid w:val="002D4550"/>
    <w:rsid w:val="002E00E1"/>
    <w:rsid w:val="002E0777"/>
    <w:rsid w:val="002E20DA"/>
    <w:rsid w:val="002E2201"/>
    <w:rsid w:val="002E3D14"/>
    <w:rsid w:val="002E4389"/>
    <w:rsid w:val="002E54DB"/>
    <w:rsid w:val="002E67F5"/>
    <w:rsid w:val="002E7226"/>
    <w:rsid w:val="002E7F0A"/>
    <w:rsid w:val="002F0304"/>
    <w:rsid w:val="002F3055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17A57"/>
    <w:rsid w:val="003215F1"/>
    <w:rsid w:val="00321942"/>
    <w:rsid w:val="0032373A"/>
    <w:rsid w:val="0032550B"/>
    <w:rsid w:val="00325F68"/>
    <w:rsid w:val="0032786D"/>
    <w:rsid w:val="003311DB"/>
    <w:rsid w:val="003318F7"/>
    <w:rsid w:val="003326B1"/>
    <w:rsid w:val="003340C3"/>
    <w:rsid w:val="00334185"/>
    <w:rsid w:val="00334664"/>
    <w:rsid w:val="00336543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351C"/>
    <w:rsid w:val="00354FB4"/>
    <w:rsid w:val="00355AEF"/>
    <w:rsid w:val="00356089"/>
    <w:rsid w:val="00357F8F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3228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1DB1"/>
    <w:rsid w:val="0042303D"/>
    <w:rsid w:val="00423047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2D6F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0D23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1CAA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2A5D"/>
    <w:rsid w:val="00613997"/>
    <w:rsid w:val="00614F58"/>
    <w:rsid w:val="00617029"/>
    <w:rsid w:val="0062044B"/>
    <w:rsid w:val="00626731"/>
    <w:rsid w:val="00626772"/>
    <w:rsid w:val="00626AD6"/>
    <w:rsid w:val="00626BAE"/>
    <w:rsid w:val="006273FB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63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C93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456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1558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3216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3E84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3A7B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07C60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0D29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5723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C23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BFF"/>
    <w:rsid w:val="00A227EE"/>
    <w:rsid w:val="00A2288F"/>
    <w:rsid w:val="00A22CFC"/>
    <w:rsid w:val="00A25DDB"/>
    <w:rsid w:val="00A27A6B"/>
    <w:rsid w:val="00A3014B"/>
    <w:rsid w:val="00A308B1"/>
    <w:rsid w:val="00A34B11"/>
    <w:rsid w:val="00A3565A"/>
    <w:rsid w:val="00A37D5D"/>
    <w:rsid w:val="00A409F1"/>
    <w:rsid w:val="00A4247D"/>
    <w:rsid w:val="00A433C8"/>
    <w:rsid w:val="00A4412E"/>
    <w:rsid w:val="00A459AA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088A"/>
    <w:rsid w:val="00AC1952"/>
    <w:rsid w:val="00AC1B33"/>
    <w:rsid w:val="00AC2E62"/>
    <w:rsid w:val="00AC5100"/>
    <w:rsid w:val="00AC79AE"/>
    <w:rsid w:val="00AD421C"/>
    <w:rsid w:val="00AD62B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658F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7FD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1638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283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0099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459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256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0DB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1C07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2B6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517B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5BEE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364"/>
    <w:rsid w:val="00F45FA8"/>
    <w:rsid w:val="00F46E2D"/>
    <w:rsid w:val="00F4754E"/>
    <w:rsid w:val="00F507B7"/>
    <w:rsid w:val="00F538E4"/>
    <w:rsid w:val="00F53C9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571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689CD"/>
  <w15:chartTrackingRefBased/>
  <w15:docId w15:val="{8FB3CBD7-87C8-4163-B00F-6DB8D10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EB8AB49-DE5A-4897-A52F-2FD9699B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17</cp:revision>
  <cp:lastPrinted>2024-09-26T09:14:00Z</cp:lastPrinted>
  <dcterms:created xsi:type="dcterms:W3CDTF">2021-11-24T07:55:00Z</dcterms:created>
  <dcterms:modified xsi:type="dcterms:W3CDTF">2025-01-07T10:07:00Z</dcterms:modified>
</cp:coreProperties>
</file>