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6A5B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2C58E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7747502" r:id="rId9"/>
        </w:object>
      </w:r>
    </w:p>
    <w:p w14:paraId="6BBCE7B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9135730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04AD53" w14:textId="77777777" w:rsidR="00B93C03" w:rsidRPr="001D300A" w:rsidRDefault="00B93C03" w:rsidP="00875EE1">
      <w:pPr>
        <w:rPr>
          <w:sz w:val="10"/>
          <w:szCs w:val="10"/>
        </w:rPr>
      </w:pPr>
    </w:p>
    <w:p w14:paraId="7C79F74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E116757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CB6662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C78944B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DDE3B3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3753DF2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3D62050" w14:textId="77777777" w:rsidR="00FC673C" w:rsidRPr="00D75A32" w:rsidRDefault="00E71255" w:rsidP="00A30253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A30253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ТОВ «</w:t>
      </w:r>
      <w:r w:rsidR="003163BB">
        <w:rPr>
          <w:szCs w:val="28"/>
          <w:lang w:eastAsia="ar-SA"/>
        </w:rPr>
        <w:t>АТБ-МАРКЕТ»</w:t>
      </w:r>
      <w:r w:rsidR="00A30253">
        <w:rPr>
          <w:szCs w:val="28"/>
          <w:lang w:eastAsia="ar-SA"/>
        </w:rPr>
        <w:t xml:space="preserve"> </w:t>
      </w:r>
      <w:r w:rsidR="00BA0026">
        <w:rPr>
          <w:szCs w:val="28"/>
          <w:lang w:eastAsia="ar-SA"/>
        </w:rPr>
        <w:t>на вул.</w:t>
      </w:r>
      <w:r w:rsidR="00A30253">
        <w:rPr>
          <w:szCs w:val="28"/>
          <w:lang w:eastAsia="ar-SA"/>
        </w:rPr>
        <w:t> </w:t>
      </w:r>
      <w:r w:rsidR="00BA0026">
        <w:rPr>
          <w:szCs w:val="28"/>
          <w:lang w:eastAsia="ar-SA"/>
        </w:rPr>
        <w:t>Карпенка-Карого</w:t>
      </w:r>
      <w:r w:rsidR="00AA62AD">
        <w:rPr>
          <w:szCs w:val="28"/>
          <w:lang w:eastAsia="ar-SA"/>
        </w:rPr>
        <w:t>, 5</w:t>
      </w:r>
      <w:r w:rsidR="00082B0E">
        <w:rPr>
          <w:szCs w:val="28"/>
          <w:lang w:eastAsia="ar-SA"/>
        </w:rPr>
        <w:t xml:space="preserve"> (</w:t>
      </w:r>
      <w:r w:rsidR="00AA62AD">
        <w:rPr>
          <w:szCs w:val="28"/>
          <w:lang w:eastAsia="ar-SA"/>
        </w:rPr>
        <w:t>навпроти повороту на пр-т Соборності</w:t>
      </w:r>
      <w:r w:rsidR="00082B0E">
        <w:rPr>
          <w:szCs w:val="28"/>
          <w:lang w:eastAsia="ar-SA"/>
        </w:rPr>
        <w:t>)</w:t>
      </w:r>
      <w:r w:rsidR="00A30253">
        <w:rPr>
          <w:szCs w:val="28"/>
          <w:lang w:eastAsia="ar-SA"/>
        </w:rPr>
        <w:t xml:space="preserve"> </w:t>
      </w:r>
      <w:r w:rsidR="00A30253" w:rsidRPr="00D75A32">
        <w:rPr>
          <w:szCs w:val="28"/>
          <w:lang w:eastAsia="ar-SA"/>
        </w:rPr>
        <w:t>у м. Луцьку</w:t>
      </w:r>
    </w:p>
    <w:p w14:paraId="28A28E22" w14:textId="77777777" w:rsidR="00EF4DE5" w:rsidRDefault="00EF4DE5" w:rsidP="00A30253">
      <w:pPr>
        <w:widowControl w:val="0"/>
        <w:suppressAutoHyphens/>
        <w:autoSpaceDE w:val="0"/>
        <w:ind w:right="4819" w:firstLine="720"/>
        <w:jc w:val="both"/>
        <w:rPr>
          <w:szCs w:val="28"/>
          <w:lang w:eastAsia="ar-SA"/>
        </w:rPr>
      </w:pPr>
    </w:p>
    <w:p w14:paraId="7F33657F" w14:textId="77777777" w:rsidR="003163BB" w:rsidRDefault="00E71255" w:rsidP="003163BB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A30253" w:rsidRPr="00D75A32">
        <w:rPr>
          <w:szCs w:val="28"/>
          <w:lang w:eastAsia="ar-SA"/>
        </w:rPr>
        <w:t>Т</w:t>
      </w:r>
      <w:r w:rsidR="00D609ED" w:rsidRPr="00D75A32">
        <w:rPr>
          <w:szCs w:val="28"/>
          <w:lang w:eastAsia="ar-SA"/>
        </w:rPr>
        <w:t>овариства</w:t>
      </w:r>
      <w:r w:rsidR="00D609ED">
        <w:rPr>
          <w:szCs w:val="28"/>
          <w:lang w:eastAsia="ar-SA"/>
        </w:rPr>
        <w:t xml:space="preserve"> з обмеженою відповідальністю </w:t>
      </w:r>
      <w:r w:rsidR="003163BB">
        <w:rPr>
          <w:szCs w:val="28"/>
          <w:lang w:eastAsia="ar-SA"/>
        </w:rPr>
        <w:t>«АТБ-МАРКЕТ»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</w:t>
      </w:r>
      <w:r w:rsidR="003163BB" w:rsidRPr="00775D91">
        <w:rPr>
          <w:szCs w:val="28"/>
          <w:lang w:eastAsia="ar-SA"/>
        </w:rPr>
        <w:t>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3163BB">
        <w:rPr>
          <w:szCs w:val="28"/>
          <w:lang w:eastAsia="ar-SA"/>
        </w:rPr>
        <w:t>,</w:t>
      </w:r>
      <w:r w:rsidR="003163BB"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3163BB">
        <w:rPr>
          <w:szCs w:val="28"/>
          <w:lang w:eastAsia="ar-SA"/>
        </w:rPr>
        <w:t>13.03.2024</w:t>
      </w:r>
      <w:r w:rsidR="003163BB" w:rsidRPr="00775D91">
        <w:rPr>
          <w:szCs w:val="28"/>
          <w:lang w:eastAsia="ar-SA"/>
        </w:rPr>
        <w:t> № </w:t>
      </w:r>
      <w:r w:rsidR="003163BB">
        <w:rPr>
          <w:szCs w:val="28"/>
          <w:lang w:eastAsia="ar-SA"/>
        </w:rPr>
        <w:t>172-1</w:t>
      </w:r>
      <w:r w:rsidR="003163BB" w:rsidRPr="00775D91">
        <w:rPr>
          <w:szCs w:val="28"/>
          <w:lang w:eastAsia="ar-SA"/>
        </w:rPr>
        <w:t xml:space="preserve">, </w:t>
      </w:r>
      <w:r w:rsidR="003163BB">
        <w:rPr>
          <w:szCs w:val="28"/>
        </w:rPr>
        <w:t>виконавчий комітет міської ради</w:t>
      </w:r>
    </w:p>
    <w:p w14:paraId="71C9AD59" w14:textId="77777777" w:rsidR="003163BB" w:rsidRDefault="003163BB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610C250B" w14:textId="77777777" w:rsidR="00E71255" w:rsidRPr="00775D91" w:rsidRDefault="00E71255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9F5FEA0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5D35FB9E" w14:textId="77777777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A30253">
        <w:rPr>
          <w:lang w:eastAsia="ar-SA"/>
        </w:rPr>
        <w:t>Т</w:t>
      </w:r>
      <w:r w:rsidR="00D609ED">
        <w:rPr>
          <w:szCs w:val="28"/>
          <w:lang w:eastAsia="ar-SA"/>
        </w:rPr>
        <w:t xml:space="preserve">овариству з обмеженою відповідальністю </w:t>
      </w:r>
      <w:r w:rsidR="003163BB">
        <w:rPr>
          <w:szCs w:val="28"/>
          <w:lang w:eastAsia="ar-SA"/>
        </w:rPr>
        <w:t xml:space="preserve">«АТБ-МАРКЕТ»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3163BB">
        <w:rPr>
          <w:lang w:eastAsia="ar-SA"/>
        </w:rPr>
        <w:t xml:space="preserve">двосторонні </w:t>
      </w:r>
      <w:r w:rsidR="00274290">
        <w:rPr>
          <w:lang w:eastAsia="ar-SA"/>
        </w:rPr>
        <w:t>рекламн</w:t>
      </w:r>
      <w:r w:rsidR="003163BB">
        <w:rPr>
          <w:lang w:eastAsia="ar-SA"/>
        </w:rPr>
        <w:t>і</w:t>
      </w:r>
      <w:r w:rsidR="00274290">
        <w:rPr>
          <w:lang w:eastAsia="ar-SA"/>
        </w:rPr>
        <w:t xml:space="preserve"> </w:t>
      </w:r>
      <w:r w:rsidR="003163BB">
        <w:rPr>
          <w:lang w:eastAsia="ar-SA"/>
        </w:rPr>
        <w:t>вказівники</w:t>
      </w:r>
      <w:r w:rsidR="00D609ED">
        <w:rPr>
          <w:lang w:eastAsia="ar-SA"/>
        </w:rPr>
        <w:t xml:space="preserve"> розміром </w:t>
      </w:r>
      <w:r w:rsidR="003163BB">
        <w:rPr>
          <w:lang w:eastAsia="ar-SA"/>
        </w:rPr>
        <w:t>0,7</w:t>
      </w:r>
      <w:r w:rsidR="00D609ED">
        <w:rPr>
          <w:lang w:eastAsia="ar-SA"/>
        </w:rPr>
        <w:t> м х </w:t>
      </w:r>
      <w:r w:rsidR="00274290">
        <w:rPr>
          <w:lang w:eastAsia="ar-SA"/>
        </w:rPr>
        <w:t>1,</w:t>
      </w:r>
      <w:r w:rsidR="003163BB">
        <w:rPr>
          <w:lang w:eastAsia="ar-SA"/>
        </w:rPr>
        <w:t>2</w:t>
      </w:r>
      <w:r w:rsidR="00D609ED">
        <w:rPr>
          <w:lang w:eastAsia="ar-SA"/>
        </w:rPr>
        <w:t> м</w:t>
      </w:r>
      <w:r w:rsidR="00BA0026">
        <w:rPr>
          <w:lang w:eastAsia="ar-SA"/>
        </w:rPr>
        <w:t xml:space="preserve"> на вул. Карпенка-Карого</w:t>
      </w:r>
      <w:r w:rsidR="00BA0026" w:rsidRPr="00D75A32">
        <w:rPr>
          <w:lang w:eastAsia="ar-SA"/>
        </w:rPr>
        <w:t xml:space="preserve">, </w:t>
      </w:r>
      <w:r w:rsidR="00A30253" w:rsidRPr="00D75A32">
        <w:rPr>
          <w:lang w:eastAsia="ar-SA"/>
        </w:rPr>
        <w:t xml:space="preserve">5 </w:t>
      </w:r>
      <w:r w:rsidR="00AA62AD">
        <w:rPr>
          <w:szCs w:val="28"/>
          <w:lang w:eastAsia="ar-SA"/>
        </w:rPr>
        <w:t xml:space="preserve">(навпроти повороту на </w:t>
      </w:r>
      <w:r w:rsidR="00A30253">
        <w:rPr>
          <w:szCs w:val="28"/>
          <w:lang w:eastAsia="ar-SA"/>
        </w:rPr>
        <w:t xml:space="preserve">                </w:t>
      </w:r>
      <w:r w:rsidR="00AA62AD">
        <w:rPr>
          <w:szCs w:val="28"/>
          <w:lang w:eastAsia="ar-SA"/>
        </w:rPr>
        <w:t>пр-т Соборності)</w:t>
      </w:r>
      <w:r w:rsidR="00A30253">
        <w:rPr>
          <w:szCs w:val="28"/>
          <w:lang w:eastAsia="ar-SA"/>
        </w:rPr>
        <w:t xml:space="preserve"> у м. Луцьку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274290">
        <w:rPr>
          <w:lang w:eastAsia="ar-SA"/>
        </w:rPr>
        <w:t>0</w:t>
      </w:r>
      <w:r w:rsidR="003163BB">
        <w:rPr>
          <w:lang w:eastAsia="ar-SA"/>
        </w:rPr>
        <w:t>2</w:t>
      </w:r>
      <w:r w:rsidR="00990D29" w:rsidRPr="002F7F12">
        <w:rPr>
          <w:lang w:eastAsia="ar-SA"/>
        </w:rPr>
        <w:t>.202</w:t>
      </w:r>
      <w:r w:rsidR="003163BB">
        <w:rPr>
          <w:lang w:eastAsia="ar-SA"/>
        </w:rPr>
        <w:t>6</w:t>
      </w:r>
      <w:r w:rsidR="00990D29" w:rsidRPr="00775D91">
        <w:rPr>
          <w:lang w:eastAsia="ar-SA"/>
        </w:rPr>
        <w:t xml:space="preserve"> згідно з додатк</w:t>
      </w:r>
      <w:r w:rsidR="00BA0026">
        <w:rPr>
          <w:lang w:eastAsia="ar-SA"/>
        </w:rPr>
        <w:t>ом</w:t>
      </w:r>
      <w:r w:rsidR="00990D29" w:rsidRPr="00775D91">
        <w:rPr>
          <w:lang w:eastAsia="ar-SA"/>
        </w:rPr>
        <w:t>.</w:t>
      </w:r>
    </w:p>
    <w:p w14:paraId="7B02BEC7" w14:textId="77777777" w:rsidR="00274290" w:rsidRDefault="00274290" w:rsidP="00D44E63">
      <w:pPr>
        <w:widowControl w:val="0"/>
        <w:suppressAutoHyphens/>
        <w:autoSpaceDE w:val="0"/>
        <w:ind w:firstLine="567"/>
        <w:jc w:val="both"/>
      </w:pPr>
      <w:r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</w:t>
      </w:r>
      <w:r w:rsidR="00A30253">
        <w:t>від 04.12.2019 № 774-1, зі змінами</w:t>
      </w:r>
      <w:r>
        <w:t xml:space="preserve">. </w:t>
      </w:r>
    </w:p>
    <w:p w14:paraId="335DC517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A30253">
        <w:rPr>
          <w:szCs w:val="28"/>
          <w:lang w:eastAsia="ar-SA"/>
        </w:rPr>
        <w:t>Т</w:t>
      </w:r>
      <w:r w:rsidR="00D609ED">
        <w:rPr>
          <w:szCs w:val="28"/>
          <w:lang w:eastAsia="ar-SA"/>
        </w:rPr>
        <w:t xml:space="preserve">овариство з обмеженою відповідальністю </w:t>
      </w:r>
      <w:r w:rsidR="003163BB">
        <w:rPr>
          <w:szCs w:val="28"/>
          <w:lang w:eastAsia="ar-SA"/>
        </w:rPr>
        <w:t>«АТБ-МАРКЕТ»</w:t>
      </w:r>
      <w:r w:rsidRPr="00E87922">
        <w:rPr>
          <w:szCs w:val="28"/>
          <w:lang w:val="ru-RU" w:eastAsia="ar-SA"/>
        </w:rPr>
        <w:t>:</w:t>
      </w:r>
    </w:p>
    <w:p w14:paraId="2F5ED34E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засобу зовнішньої реклами з </w:t>
      </w:r>
      <w:r w:rsidR="00B51F05" w:rsidRPr="00D75A32">
        <w:rPr>
          <w:szCs w:val="28"/>
          <w:lang w:eastAsia="ar-SA"/>
        </w:rPr>
        <w:t>К</w:t>
      </w:r>
      <w:r w:rsidRPr="00D75A32">
        <w:rPr>
          <w:szCs w:val="28"/>
          <w:lang w:eastAsia="ar-SA"/>
        </w:rPr>
        <w:t>омунальн</w:t>
      </w:r>
      <w:r w:rsidRPr="00CA696E">
        <w:rPr>
          <w:szCs w:val="28"/>
          <w:lang w:eastAsia="ar-SA"/>
        </w:rPr>
        <w:t>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14:paraId="63DD29E8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lastRenderedPageBreak/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</w:t>
      </w:r>
      <w:r w:rsidR="004961C5" w:rsidRPr="00A30253">
        <w:rPr>
          <w:szCs w:val="28"/>
          <w:lang w:eastAsia="ar-SA"/>
        </w:rPr>
        <w:t>,</w:t>
      </w:r>
      <w:r w:rsidR="00CB58B4" w:rsidRPr="00A30253">
        <w:rPr>
          <w:szCs w:val="28"/>
          <w:lang w:eastAsia="ar-SA"/>
        </w:rPr>
        <w:t xml:space="preserve"> зі змінами</w:t>
      </w:r>
      <w:r w:rsidRPr="00A30253">
        <w:rPr>
          <w:szCs w:val="28"/>
          <w:lang w:eastAsia="ar-SA"/>
        </w:rPr>
        <w:t>.</w:t>
      </w:r>
    </w:p>
    <w:p w14:paraId="369D8991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14:paraId="54B342D0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C16F5C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7E0F4A5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2C162DE4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69EB566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45E675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34AF37BE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40FA4446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C19F982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B85E663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AE44EF7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73B61BE4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A3025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1643" w14:textId="77777777" w:rsidR="00200B64" w:rsidRDefault="00200B64">
      <w:r>
        <w:separator/>
      </w:r>
    </w:p>
  </w:endnote>
  <w:endnote w:type="continuationSeparator" w:id="0">
    <w:p w14:paraId="5D303C26" w14:textId="77777777" w:rsidR="00200B64" w:rsidRDefault="0020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5E78" w14:textId="77777777" w:rsidR="00200B64" w:rsidRDefault="00200B64">
      <w:r>
        <w:separator/>
      </w:r>
    </w:p>
  </w:footnote>
  <w:footnote w:type="continuationSeparator" w:id="0">
    <w:p w14:paraId="18B6915B" w14:textId="77777777" w:rsidR="00200B64" w:rsidRDefault="0020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54F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C069F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464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1F05">
      <w:rPr>
        <w:rStyle w:val="a4"/>
        <w:noProof/>
      </w:rPr>
      <w:t>2</w:t>
    </w:r>
    <w:r>
      <w:rPr>
        <w:rStyle w:val="a4"/>
      </w:rPr>
      <w:fldChar w:fldCharType="end"/>
    </w:r>
  </w:p>
  <w:p w14:paraId="6DE24A3C" w14:textId="77777777" w:rsidR="003326B1" w:rsidRDefault="003326B1">
    <w:pPr>
      <w:pStyle w:val="a3"/>
    </w:pPr>
  </w:p>
  <w:p w14:paraId="1D46CE1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40400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449720">
    <w:abstractNumId w:val="1"/>
  </w:num>
  <w:num w:numId="3" w16cid:durableId="204294563">
    <w:abstractNumId w:val="9"/>
  </w:num>
  <w:num w:numId="4" w16cid:durableId="1678801510">
    <w:abstractNumId w:val="8"/>
  </w:num>
  <w:num w:numId="5" w16cid:durableId="175853305">
    <w:abstractNumId w:val="2"/>
  </w:num>
  <w:num w:numId="6" w16cid:durableId="1545672553">
    <w:abstractNumId w:val="4"/>
  </w:num>
  <w:num w:numId="7" w16cid:durableId="1667367957">
    <w:abstractNumId w:val="7"/>
  </w:num>
  <w:num w:numId="8" w16cid:durableId="361369841">
    <w:abstractNumId w:val="5"/>
  </w:num>
  <w:num w:numId="9" w16cid:durableId="1258710208">
    <w:abstractNumId w:val="6"/>
    <w:lvlOverride w:ilvl="0">
      <w:startOverride w:val="1"/>
    </w:lvlOverride>
  </w:num>
  <w:num w:numId="10" w16cid:durableId="9919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B0E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4D56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0B64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3BB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F31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7B6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2035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253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9BE"/>
    <w:rsid w:val="00AA3A3F"/>
    <w:rsid w:val="00AA5060"/>
    <w:rsid w:val="00AA5A9E"/>
    <w:rsid w:val="00AA62AD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1F05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26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5A32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6E1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81D82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C88AC73-3CC0-4B58-BC4C-53FF1410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32</cp:revision>
  <cp:lastPrinted>2020-12-02T13:08:00Z</cp:lastPrinted>
  <dcterms:created xsi:type="dcterms:W3CDTF">2021-11-24T07:55:00Z</dcterms:created>
  <dcterms:modified xsi:type="dcterms:W3CDTF">2025-01-07T07:32:00Z</dcterms:modified>
</cp:coreProperties>
</file>