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2524175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292DA10C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 xml:space="preserve">«Там Там міні» </w:t>
      </w:r>
      <w:r w:rsidR="00A9586C" w:rsidRPr="00617831">
        <w:rPr>
          <w:szCs w:val="28"/>
        </w:rPr>
        <w:t>на вул. </w:t>
      </w:r>
      <w:r w:rsidR="00810C72">
        <w:rPr>
          <w:szCs w:val="28"/>
        </w:rPr>
        <w:t>Героїв-добровольців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4A2582">
        <w:rPr>
          <w:szCs w:val="28"/>
        </w:rPr>
        <w:t>2</w:t>
      </w:r>
      <w:r w:rsidR="00D67938" w:rsidRPr="00617831">
        <w:rPr>
          <w:szCs w:val="28"/>
        </w:rPr>
        <w:t>)</w:t>
      </w:r>
      <w:r w:rsidR="009317EE">
        <w:rPr>
          <w:szCs w:val="28"/>
        </w:rPr>
        <w:t xml:space="preserve"> у місті Луцьку</w:t>
      </w:r>
    </w:p>
    <w:p w14:paraId="7BFDE03F" w14:textId="6FC6EB14" w:rsidR="00521DA9" w:rsidRPr="00FA5BAF" w:rsidRDefault="00521DA9" w:rsidP="00847A68">
      <w:pPr>
        <w:rPr>
          <w:sz w:val="20"/>
          <w:szCs w:val="20"/>
        </w:rPr>
      </w:pPr>
    </w:p>
    <w:p w14:paraId="6E260F30" w14:textId="089934B4" w:rsidR="0034071B" w:rsidRPr="00F658DF" w:rsidRDefault="001816C3" w:rsidP="008E3279">
      <w:pPr>
        <w:suppressAutoHyphens/>
        <w:ind w:firstLine="567"/>
        <w:jc w:val="both"/>
        <w:rPr>
          <w:szCs w:val="28"/>
        </w:rPr>
      </w:pPr>
      <w:r w:rsidRPr="00F658DF">
        <w:rPr>
          <w:szCs w:val="28"/>
        </w:rPr>
        <w:t xml:space="preserve">У зв’язку зі зверненням </w:t>
      </w:r>
      <w:r w:rsidR="00AA332C" w:rsidRPr="00F658DF">
        <w:rPr>
          <w:szCs w:val="28"/>
        </w:rPr>
        <w:t>ТОВ «БІЗНЕС РІТЕЙЛ ЛТД</w:t>
      </w:r>
      <w:r w:rsidR="00A02C7D" w:rsidRPr="00F658DF">
        <w:rPr>
          <w:szCs w:val="28"/>
        </w:rPr>
        <w:t>»</w:t>
      </w:r>
      <w:r w:rsidRPr="00F658DF">
        <w:rPr>
          <w:szCs w:val="28"/>
        </w:rPr>
        <w:t xml:space="preserve"> щодо встановлення </w:t>
      </w:r>
      <w:r w:rsidR="00BA54AC" w:rsidRPr="00F658DF">
        <w:rPr>
          <w:szCs w:val="28"/>
        </w:rPr>
        <w:t>режиму роботи торговельного павільйону магазину</w:t>
      </w:r>
      <w:r w:rsidR="00BC5FDB" w:rsidRPr="00F658DF">
        <w:rPr>
          <w:szCs w:val="28"/>
        </w:rPr>
        <w:t xml:space="preserve"> </w:t>
      </w:r>
      <w:r w:rsidR="00BA54AC" w:rsidRPr="00F658DF">
        <w:rPr>
          <w:szCs w:val="28"/>
        </w:rPr>
        <w:t>«Там Там міні»</w:t>
      </w:r>
      <w:r w:rsidRPr="00F658DF">
        <w:rPr>
          <w:szCs w:val="28"/>
        </w:rPr>
        <w:t xml:space="preserve"> на </w:t>
      </w:r>
      <w:r w:rsidR="00A02C7D" w:rsidRPr="00F658DF">
        <w:rPr>
          <w:szCs w:val="28"/>
        </w:rPr>
        <w:t>вул. </w:t>
      </w:r>
      <w:r w:rsidR="00810C72" w:rsidRPr="00F658DF">
        <w:rPr>
          <w:szCs w:val="28"/>
        </w:rPr>
        <w:t>Героїв-добровольців</w:t>
      </w:r>
      <w:r w:rsidR="008B32C6" w:rsidRPr="00F658DF">
        <w:rPr>
          <w:szCs w:val="28"/>
        </w:rPr>
        <w:t xml:space="preserve"> (</w:t>
      </w:r>
      <w:r w:rsidR="00214EA4" w:rsidRPr="00F658DF">
        <w:rPr>
          <w:szCs w:val="28"/>
        </w:rPr>
        <w:t>поблизу будинку № 2</w:t>
      </w:r>
      <w:r w:rsidR="008B32C6" w:rsidRPr="00F658DF">
        <w:rPr>
          <w:szCs w:val="28"/>
        </w:rPr>
        <w:t>)</w:t>
      </w:r>
      <w:r w:rsidR="00B9274E" w:rsidRPr="00F658DF">
        <w:rPr>
          <w:szCs w:val="28"/>
        </w:rPr>
        <w:t xml:space="preserve"> у місті Луцьку</w:t>
      </w:r>
      <w:r w:rsidR="008B32C6" w:rsidRPr="00F658DF">
        <w:rPr>
          <w:szCs w:val="28"/>
        </w:rPr>
        <w:t>,</w:t>
      </w:r>
      <w:r w:rsidRPr="00F658DF">
        <w:rPr>
          <w:szCs w:val="28"/>
        </w:rPr>
        <w:t xml:space="preserve"> керуючись статтями 30, 59 Закону України «Про місцеве самоврядування в Україні»,</w:t>
      </w:r>
      <w:r w:rsidR="00D71C3E" w:rsidRPr="00F658DF">
        <w:rPr>
          <w:szCs w:val="28"/>
        </w:rPr>
        <w:t xml:space="preserve"> статтею 32 Закону України «Про систему громадського здоров</w:t>
      </w:r>
      <w:r w:rsidR="00D71C3E" w:rsidRPr="00F658DF">
        <w:rPr>
          <w:szCs w:val="28"/>
          <w:lang w:val="en-US"/>
        </w:rPr>
        <w:t>’</w:t>
      </w:r>
      <w:r w:rsidR="00D71C3E" w:rsidRPr="00F658DF">
        <w:rPr>
          <w:szCs w:val="28"/>
        </w:rPr>
        <w:t>я</w:t>
      </w:r>
      <w:r w:rsidRPr="00F658DF">
        <w:rPr>
          <w:szCs w:val="28"/>
        </w:rPr>
        <w:t xml:space="preserve">», </w:t>
      </w:r>
      <w:r w:rsidR="00AC7283" w:rsidRPr="00F658DF">
        <w:rPr>
          <w:szCs w:val="28"/>
        </w:rPr>
        <w:t>рішенням</w:t>
      </w:r>
      <w:r w:rsidR="0034071B" w:rsidRPr="00F658DF">
        <w:rPr>
          <w:szCs w:val="28"/>
        </w:rPr>
        <w:t xml:space="preserve"> міської ради від</w:t>
      </w:r>
      <w:r w:rsidR="00A02C7D" w:rsidRPr="00F658DF">
        <w:rPr>
          <w:szCs w:val="28"/>
        </w:rPr>
        <w:t xml:space="preserve"> 31.08.2022 № 34</w:t>
      </w:r>
      <w:r w:rsidR="00530086" w:rsidRPr="00F658DF">
        <w:rPr>
          <w:szCs w:val="28"/>
        </w:rPr>
        <w:t>/55 «Про</w:t>
      </w:r>
      <w:r w:rsidR="00BC5FDB" w:rsidRPr="00F658DF">
        <w:rPr>
          <w:szCs w:val="28"/>
        </w:rPr>
        <w:t xml:space="preserve"> затвердження</w:t>
      </w:r>
      <w:r w:rsidR="00530086" w:rsidRPr="00F658DF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F658DF">
        <w:rPr>
          <w:szCs w:val="28"/>
        </w:rPr>
        <w:t>, виконавчий комітет міської ради</w:t>
      </w:r>
    </w:p>
    <w:p w14:paraId="4521968E" w14:textId="77777777" w:rsidR="00847A68" w:rsidRPr="00A87980" w:rsidRDefault="00847A68" w:rsidP="00283261">
      <w:pPr>
        <w:suppressAutoHyphens/>
        <w:jc w:val="both"/>
        <w:rPr>
          <w:sz w:val="20"/>
          <w:szCs w:val="20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B9274E" w:rsidRDefault="00847A68" w:rsidP="00847A68">
      <w:pPr>
        <w:rPr>
          <w:sz w:val="20"/>
          <w:szCs w:val="20"/>
        </w:rPr>
      </w:pPr>
    </w:p>
    <w:p w14:paraId="1C57507C" w14:textId="701D7BDB" w:rsidR="00292741" w:rsidRPr="00DB54CA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</w:t>
      </w:r>
      <w:r w:rsidRPr="00DB54CA">
        <w:rPr>
          <w:spacing w:val="-2"/>
          <w:szCs w:val="28"/>
        </w:rPr>
        <w:t>. </w:t>
      </w:r>
      <w:r w:rsidR="00C03673" w:rsidRPr="00DB54CA">
        <w:rPr>
          <w:szCs w:val="28"/>
        </w:rPr>
        <w:t>Встановити п</w:t>
      </w:r>
      <w:r w:rsidR="00292741" w:rsidRPr="00DB54CA">
        <w:rPr>
          <w:szCs w:val="28"/>
        </w:rPr>
        <w:t xml:space="preserve">о </w:t>
      </w:r>
      <w:r w:rsidR="00D71C3E" w:rsidRPr="00DB54CA">
        <w:rPr>
          <w:color w:val="000000" w:themeColor="text1"/>
          <w:szCs w:val="28"/>
        </w:rPr>
        <w:t>12.0</w:t>
      </w:r>
      <w:r w:rsidR="008D5366">
        <w:rPr>
          <w:color w:val="000000" w:themeColor="text1"/>
          <w:szCs w:val="28"/>
        </w:rPr>
        <w:t>3</w:t>
      </w:r>
      <w:r w:rsidR="00D71C3E" w:rsidRPr="00DB54CA">
        <w:rPr>
          <w:color w:val="000000" w:themeColor="text1"/>
          <w:szCs w:val="28"/>
        </w:rPr>
        <w:t>.202</w:t>
      </w:r>
      <w:r w:rsidR="004C366D">
        <w:rPr>
          <w:color w:val="000000" w:themeColor="text1"/>
          <w:szCs w:val="28"/>
        </w:rPr>
        <w:t>6</w:t>
      </w:r>
      <w:r w:rsidR="000C37A6" w:rsidRPr="00DB54CA">
        <w:rPr>
          <w:color w:val="000000" w:themeColor="text1"/>
          <w:szCs w:val="28"/>
        </w:rPr>
        <w:t xml:space="preserve"> </w:t>
      </w:r>
      <w:r w:rsidR="000C37A6" w:rsidRPr="00DB54CA">
        <w:rPr>
          <w:szCs w:val="28"/>
        </w:rPr>
        <w:t>режим робот</w:t>
      </w:r>
      <w:r w:rsidR="004948AB" w:rsidRPr="00DB54CA">
        <w:rPr>
          <w:szCs w:val="28"/>
        </w:rPr>
        <w:t>и</w:t>
      </w:r>
      <w:r w:rsidR="008B32C6" w:rsidRPr="00DB54CA">
        <w:rPr>
          <w:szCs w:val="28"/>
        </w:rPr>
        <w:t xml:space="preserve"> з </w:t>
      </w:r>
      <w:r w:rsidR="00687AA3" w:rsidRPr="00DB54CA">
        <w:rPr>
          <w:szCs w:val="28"/>
        </w:rPr>
        <w:t>0</w:t>
      </w:r>
      <w:r w:rsidR="008B32C6" w:rsidRPr="00DB54CA">
        <w:rPr>
          <w:szCs w:val="28"/>
        </w:rPr>
        <w:t xml:space="preserve">7.00 до </w:t>
      </w:r>
      <w:r w:rsidR="00D71C3E" w:rsidRPr="00DB54CA">
        <w:rPr>
          <w:szCs w:val="28"/>
        </w:rPr>
        <w:t>23</w:t>
      </w:r>
      <w:r w:rsidR="00463955" w:rsidRPr="00DB54CA">
        <w:rPr>
          <w:szCs w:val="28"/>
        </w:rPr>
        <w:t>.00</w:t>
      </w:r>
      <w:r w:rsidR="004948AB" w:rsidRPr="00DB54CA">
        <w:rPr>
          <w:szCs w:val="28"/>
        </w:rPr>
        <w:t xml:space="preserve"> </w:t>
      </w:r>
      <w:r w:rsidR="00B73582" w:rsidRPr="00DB54CA">
        <w:rPr>
          <w:szCs w:val="28"/>
        </w:rPr>
        <w:t xml:space="preserve">торговельного павільйону магазину «Там Там </w:t>
      </w:r>
      <w:r w:rsidR="00FB6DCB" w:rsidRPr="00DB54CA">
        <w:rPr>
          <w:szCs w:val="28"/>
        </w:rPr>
        <w:t xml:space="preserve">міні» на </w:t>
      </w:r>
      <w:r w:rsidR="0015028D" w:rsidRPr="00DB54CA">
        <w:rPr>
          <w:szCs w:val="28"/>
        </w:rPr>
        <w:t>вул. Героїв-добровольців</w:t>
      </w:r>
      <w:r w:rsidR="00B73582" w:rsidRPr="00DB54CA">
        <w:rPr>
          <w:szCs w:val="28"/>
        </w:rPr>
        <w:t xml:space="preserve"> (</w:t>
      </w:r>
      <w:r w:rsidR="0015028D" w:rsidRPr="00DB54CA">
        <w:rPr>
          <w:szCs w:val="28"/>
        </w:rPr>
        <w:t>поблизу будинку № 2</w:t>
      </w:r>
      <w:r w:rsidR="00B73582" w:rsidRPr="00DB54CA">
        <w:rPr>
          <w:szCs w:val="28"/>
        </w:rPr>
        <w:t xml:space="preserve">) </w:t>
      </w:r>
      <w:r w:rsidR="00AE6F8D" w:rsidRPr="00DB54CA">
        <w:rPr>
          <w:szCs w:val="28"/>
        </w:rPr>
        <w:t xml:space="preserve">у місті Луцьку </w:t>
      </w:r>
      <w:r w:rsidR="00092A8D" w:rsidRPr="00DB54CA">
        <w:rPr>
          <w:szCs w:val="28"/>
        </w:rPr>
        <w:t>із забороною продажу з 07.00 до 08.00</w:t>
      </w:r>
      <w:r w:rsidR="00D71C3E" w:rsidRPr="00DB54CA">
        <w:rPr>
          <w:szCs w:val="28"/>
        </w:rPr>
        <w:t xml:space="preserve"> та з 22.00 до 23.00</w:t>
      </w:r>
      <w:r w:rsidR="00092A8D" w:rsidRPr="00DB54CA">
        <w:rPr>
          <w:szCs w:val="28"/>
        </w:rPr>
        <w:t xml:space="preserve"> пива (крім безалкогольного), алкогольних, слабоалкогольних напоїв, вин столових</w:t>
      </w:r>
      <w:r w:rsidR="00BC5FDB" w:rsidRPr="00DB54CA">
        <w:rPr>
          <w:szCs w:val="28"/>
        </w:rPr>
        <w:t>,</w:t>
      </w:r>
      <w:r w:rsidR="00100E98" w:rsidRPr="00DB54CA">
        <w:rPr>
          <w:szCs w:val="28"/>
        </w:rPr>
        <w:t xml:space="preserve"> </w:t>
      </w:r>
      <w:r w:rsidR="003955E0" w:rsidRPr="00DB54CA">
        <w:rPr>
          <w:color w:val="000000" w:themeColor="text1"/>
          <w:szCs w:val="28"/>
        </w:rPr>
        <w:t>за умови дотримання</w:t>
      </w:r>
      <w:r w:rsidR="00E3093F" w:rsidRPr="00DB54CA">
        <w:rPr>
          <w:szCs w:val="28"/>
        </w:rPr>
        <w:t xml:space="preserve"> заходів безпеки під час сигналу «Повітряна тр</w:t>
      </w:r>
      <w:r w:rsidR="002F38EC" w:rsidRPr="00DB54CA">
        <w:rPr>
          <w:szCs w:val="28"/>
        </w:rPr>
        <w:t>ивога»</w:t>
      </w:r>
      <w:r w:rsidR="00DB54CA" w:rsidRPr="00DB54CA">
        <w:rPr>
          <w:szCs w:val="28"/>
        </w:rPr>
        <w:t xml:space="preserve"> на період воєнного стану.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74BF044A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617831">
        <w:rPr>
          <w:bCs w:val="0"/>
          <w:szCs w:val="28"/>
          <w:lang w:eastAsia="x-none"/>
        </w:rPr>
        <w:t>об’єкт</w:t>
      </w:r>
      <w:r w:rsidR="00FB028F">
        <w:rPr>
          <w:bCs w:val="0"/>
          <w:szCs w:val="28"/>
          <w:lang w:eastAsia="x-none"/>
        </w:rPr>
        <w:t>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6DC20909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="00A87980">
        <w:rPr>
          <w:szCs w:val="28"/>
        </w:rPr>
        <w:t>, У</w:t>
      </w:r>
      <w:r w:rsidRPr="00617831">
        <w:rPr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776A12AD" w14:textId="67FF7428" w:rsidR="00A87980" w:rsidRPr="004B56DA" w:rsidRDefault="00A87980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9167E9" w:rsidRDefault="00847A6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437E2AFB" w14:textId="108E0B41" w:rsidR="00FA5BAF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345267FF" w14:textId="77777777" w:rsidR="00FA5BAF" w:rsidRPr="00FA5BAF" w:rsidRDefault="00FA5BAF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263FB315" w14:textId="7603834D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4700D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310B" w14:textId="77777777" w:rsidR="00CC63DB" w:rsidRDefault="00CC63DB">
      <w:r>
        <w:separator/>
      </w:r>
    </w:p>
  </w:endnote>
  <w:endnote w:type="continuationSeparator" w:id="0">
    <w:p w14:paraId="2CF6BE87" w14:textId="77777777" w:rsidR="00CC63DB" w:rsidRDefault="00CC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D32A4" w14:textId="77777777" w:rsidR="00CC63DB" w:rsidRDefault="00CC63DB">
      <w:r>
        <w:separator/>
      </w:r>
    </w:p>
  </w:footnote>
  <w:footnote w:type="continuationSeparator" w:id="0">
    <w:p w14:paraId="44D6AC10" w14:textId="77777777" w:rsidR="00CC63DB" w:rsidRDefault="00CC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2C26A150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471D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63652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803310">
    <w:abstractNumId w:val="1"/>
  </w:num>
  <w:num w:numId="3" w16cid:durableId="1556234454">
    <w:abstractNumId w:val="11"/>
  </w:num>
  <w:num w:numId="4" w16cid:durableId="110974301">
    <w:abstractNumId w:val="10"/>
  </w:num>
  <w:num w:numId="5" w16cid:durableId="925072630">
    <w:abstractNumId w:val="2"/>
  </w:num>
  <w:num w:numId="6" w16cid:durableId="410272424">
    <w:abstractNumId w:val="4"/>
  </w:num>
  <w:num w:numId="7" w16cid:durableId="278267172">
    <w:abstractNumId w:val="9"/>
  </w:num>
  <w:num w:numId="8" w16cid:durableId="1460108506">
    <w:abstractNumId w:val="7"/>
  </w:num>
  <w:num w:numId="9" w16cid:durableId="1993438297">
    <w:abstractNumId w:val="8"/>
    <w:lvlOverride w:ilvl="0">
      <w:startOverride w:val="1"/>
    </w:lvlOverride>
  </w:num>
  <w:num w:numId="10" w16cid:durableId="464279988">
    <w:abstractNumId w:val="0"/>
  </w:num>
  <w:num w:numId="11" w16cid:durableId="1021056060">
    <w:abstractNumId w:val="6"/>
  </w:num>
  <w:num w:numId="12" w16cid:durableId="526912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028D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4EA4"/>
    <w:rsid w:val="00215711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57D3"/>
    <w:rsid w:val="00416573"/>
    <w:rsid w:val="00416E73"/>
    <w:rsid w:val="00420284"/>
    <w:rsid w:val="0042303D"/>
    <w:rsid w:val="00423EF1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0BC9"/>
    <w:rsid w:val="00481F59"/>
    <w:rsid w:val="00484121"/>
    <w:rsid w:val="0048787D"/>
    <w:rsid w:val="004901EC"/>
    <w:rsid w:val="00492A8B"/>
    <w:rsid w:val="00493C38"/>
    <w:rsid w:val="00493DD2"/>
    <w:rsid w:val="004948AB"/>
    <w:rsid w:val="00494AA6"/>
    <w:rsid w:val="0049520C"/>
    <w:rsid w:val="00495EA4"/>
    <w:rsid w:val="004A0322"/>
    <w:rsid w:val="004A2582"/>
    <w:rsid w:val="004A41E3"/>
    <w:rsid w:val="004A5E47"/>
    <w:rsid w:val="004B56DA"/>
    <w:rsid w:val="004B6F0D"/>
    <w:rsid w:val="004C0166"/>
    <w:rsid w:val="004C113A"/>
    <w:rsid w:val="004C1D56"/>
    <w:rsid w:val="004C2520"/>
    <w:rsid w:val="004C366D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471D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B98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26C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0C72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5366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980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D4AB4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6C6"/>
    <w:rsid w:val="00B01BFD"/>
    <w:rsid w:val="00B01D8F"/>
    <w:rsid w:val="00B03057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C63DB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1C3E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4CA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F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8DF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5BAF"/>
    <w:rsid w:val="00FA61B9"/>
    <w:rsid w:val="00FA6BC8"/>
    <w:rsid w:val="00FA7D6F"/>
    <w:rsid w:val="00FB028F"/>
    <w:rsid w:val="00FB2D12"/>
    <w:rsid w:val="00FB4887"/>
    <w:rsid w:val="00FB6DCB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4FDA409-ED9C-48E6-ABC5-3D6870B3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50</cp:revision>
  <cp:lastPrinted>2023-11-03T13:11:00Z</cp:lastPrinted>
  <dcterms:created xsi:type="dcterms:W3CDTF">2023-11-20T12:25:00Z</dcterms:created>
  <dcterms:modified xsi:type="dcterms:W3CDTF">2025-03-03T14:23:00Z</dcterms:modified>
</cp:coreProperties>
</file>