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2524582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0EB98777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A1724C">
        <w:rPr>
          <w:szCs w:val="28"/>
        </w:rPr>
        <w:t>орго</w:t>
      </w:r>
      <w:r w:rsidR="00784F26" w:rsidRPr="00617831">
        <w:rPr>
          <w:szCs w:val="28"/>
        </w:rPr>
        <w:t>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Там міні» </w:t>
      </w:r>
      <w:r w:rsidR="00A9586C" w:rsidRPr="00617831">
        <w:rPr>
          <w:szCs w:val="28"/>
        </w:rPr>
        <w:t>на вул. </w:t>
      </w:r>
      <w:r w:rsidR="00A67570" w:rsidRPr="00617831">
        <w:rPr>
          <w:szCs w:val="28"/>
        </w:rPr>
        <w:t>Потебні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D67938" w:rsidRPr="00617831">
        <w:rPr>
          <w:szCs w:val="28"/>
        </w:rPr>
        <w:t>46)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6002699D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A1724C">
        <w:rPr>
          <w:szCs w:val="28"/>
        </w:rPr>
        <w:t>режиму роботи торго</w:t>
      </w:r>
      <w:r w:rsidR="00BA54AC" w:rsidRPr="00617831">
        <w:rPr>
          <w:szCs w:val="28"/>
        </w:rPr>
        <w:t>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D67938" w:rsidRPr="00617831">
        <w:rPr>
          <w:szCs w:val="28"/>
        </w:rPr>
        <w:t>Потебні</w:t>
      </w:r>
      <w:r w:rsidR="008B32C6" w:rsidRPr="00617831">
        <w:rPr>
          <w:szCs w:val="28"/>
        </w:rPr>
        <w:t xml:space="preserve"> (</w:t>
      </w:r>
      <w:r w:rsidR="00D67938" w:rsidRPr="00617831">
        <w:rPr>
          <w:szCs w:val="28"/>
        </w:rPr>
        <w:t>поблизу будинку № 46</w:t>
      </w:r>
      <w:r w:rsidR="008B32C6" w:rsidRPr="00617831">
        <w:rPr>
          <w:szCs w:val="28"/>
        </w:rPr>
        <w:t>),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</w:t>
      </w:r>
      <w:r w:rsidR="009F3D57" w:rsidRPr="009F3D57">
        <w:rPr>
          <w:szCs w:val="28"/>
        </w:rPr>
        <w:t xml:space="preserve"> </w:t>
      </w:r>
      <w:r w:rsidR="009F3D57" w:rsidRPr="009F6C21">
        <w:rPr>
          <w:szCs w:val="28"/>
        </w:rPr>
        <w:t>статтею 32 Закону України «Про</w:t>
      </w:r>
      <w:r w:rsidR="009F3D57" w:rsidRPr="009F6C21">
        <w:rPr>
          <w:szCs w:val="28"/>
          <w:lang w:val="en-US"/>
        </w:rPr>
        <w:t xml:space="preserve"> </w:t>
      </w:r>
      <w:r w:rsidR="009F3D57" w:rsidRPr="009F6C21">
        <w:rPr>
          <w:szCs w:val="28"/>
        </w:rPr>
        <w:t>систему громадського здоров</w:t>
      </w:r>
      <w:r w:rsidR="009F3D57" w:rsidRPr="009F6C21">
        <w:rPr>
          <w:szCs w:val="28"/>
          <w:lang w:val="en-US"/>
        </w:rPr>
        <w:t>’</w:t>
      </w:r>
      <w:r w:rsidR="009F3D57" w:rsidRPr="009F6C21">
        <w:rPr>
          <w:szCs w:val="28"/>
        </w:rPr>
        <w:t>я</w:t>
      </w:r>
      <w:r w:rsidRPr="00617831">
        <w:rPr>
          <w:szCs w:val="28"/>
        </w:rPr>
        <w:t xml:space="preserve">»,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</w:t>
      </w:r>
      <w:r w:rsidR="00E46233">
        <w:rPr>
          <w:szCs w:val="28"/>
        </w:rPr>
        <w:t xml:space="preserve">                   </w:t>
      </w:r>
      <w:r w:rsidR="00A02C7D" w:rsidRPr="00617831">
        <w:rPr>
          <w:szCs w:val="28"/>
        </w:rPr>
        <w:t>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617831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536825" w:rsidRDefault="00847A68" w:rsidP="00847A68">
      <w:pPr>
        <w:rPr>
          <w:sz w:val="24"/>
        </w:rPr>
      </w:pPr>
    </w:p>
    <w:p w14:paraId="1C57507C" w14:textId="0FAA57C5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E4569A">
        <w:rPr>
          <w:szCs w:val="28"/>
        </w:rPr>
        <w:t>12.0</w:t>
      </w:r>
      <w:r w:rsidR="0094418C">
        <w:rPr>
          <w:szCs w:val="28"/>
        </w:rPr>
        <w:t>3</w:t>
      </w:r>
      <w:r w:rsidR="00E4569A">
        <w:rPr>
          <w:szCs w:val="28"/>
        </w:rPr>
        <w:t>.2026</w:t>
      </w:r>
      <w:r w:rsidR="000C37A6" w:rsidRPr="00617831">
        <w:rPr>
          <w:szCs w:val="28"/>
        </w:rPr>
        <w:t xml:space="preserve"> 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9F3D57">
        <w:rPr>
          <w:szCs w:val="28"/>
        </w:rPr>
        <w:t>23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A1724C">
        <w:rPr>
          <w:szCs w:val="28"/>
        </w:rPr>
        <w:t>торго</w:t>
      </w:r>
      <w:r w:rsidR="00B73582" w:rsidRPr="00617831">
        <w:rPr>
          <w:szCs w:val="28"/>
        </w:rPr>
        <w:t xml:space="preserve">вельного павільйону магазину «Там Там </w:t>
      </w:r>
      <w:r w:rsidR="00E0582A" w:rsidRPr="00617831">
        <w:rPr>
          <w:szCs w:val="28"/>
        </w:rPr>
        <w:t>міні» на вул. Потебні</w:t>
      </w:r>
      <w:r w:rsidR="00B73582" w:rsidRPr="00617831">
        <w:rPr>
          <w:szCs w:val="28"/>
        </w:rPr>
        <w:t xml:space="preserve"> (</w:t>
      </w:r>
      <w:r w:rsidR="00E0582A" w:rsidRPr="00617831">
        <w:rPr>
          <w:szCs w:val="28"/>
        </w:rPr>
        <w:t>поблизу будинку № 46</w:t>
      </w:r>
      <w:r w:rsidR="00B73582" w:rsidRPr="00617831">
        <w:rPr>
          <w:szCs w:val="28"/>
        </w:rPr>
        <w:t xml:space="preserve">) </w:t>
      </w:r>
      <w:r w:rsidR="00092A8D" w:rsidRPr="00617831">
        <w:rPr>
          <w:szCs w:val="28"/>
        </w:rPr>
        <w:t>із забороною продажу з 07.00 до 08.00</w:t>
      </w:r>
      <w:r w:rsidR="007B0E5F">
        <w:rPr>
          <w:szCs w:val="28"/>
        </w:rPr>
        <w:t xml:space="preserve"> та з</w:t>
      </w:r>
      <w:r w:rsidR="00092A8D" w:rsidRPr="00617831">
        <w:rPr>
          <w:szCs w:val="28"/>
        </w:rPr>
        <w:t xml:space="preserve"> </w:t>
      </w:r>
      <w:r w:rsidR="007B0E5F" w:rsidRPr="00856B9E">
        <w:rPr>
          <w:color w:val="000000" w:themeColor="text1"/>
          <w:spacing w:val="-2"/>
          <w:szCs w:val="28"/>
        </w:rPr>
        <w:t>22.00 до 23.00 пива</w:t>
      </w:r>
      <w:r w:rsidR="00092A8D" w:rsidRPr="00617831">
        <w:rPr>
          <w:szCs w:val="28"/>
        </w:rPr>
        <w:t xml:space="preserve">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771A7A" w:rsidRPr="00771A7A">
        <w:rPr>
          <w:szCs w:val="28"/>
        </w:rPr>
        <w:t xml:space="preserve"> </w:t>
      </w:r>
      <w:r w:rsidR="00771A7A" w:rsidRPr="00856B9E">
        <w:rPr>
          <w:szCs w:val="28"/>
        </w:rPr>
        <w:t>на період воєнного стану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68DE25E5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C10EBA">
        <w:rPr>
          <w:bCs w:val="0"/>
          <w:szCs w:val="28"/>
          <w:lang w:eastAsia="x-none"/>
        </w:rPr>
        <w:t>об’єкті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0DFCD193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="007B0E5F">
        <w:rPr>
          <w:szCs w:val="28"/>
        </w:rPr>
        <w:t>, У</w:t>
      </w:r>
      <w:r w:rsidRPr="00617831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2B4A7E70" w14:textId="1A87C7A1" w:rsidR="00536825" w:rsidRPr="00BC5FDB" w:rsidRDefault="00536825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536825" w:rsidRDefault="00847A68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4F25E77C" w14:textId="3A0118C5" w:rsidR="00536825" w:rsidRDefault="00847A68" w:rsidP="00536825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="00536825">
        <w:rPr>
          <w:szCs w:val="28"/>
        </w:rPr>
        <w:t>Юрій ВЕРБИЧ</w:t>
      </w:r>
    </w:p>
    <w:p w14:paraId="7ED46893" w14:textId="77777777" w:rsidR="00536825" w:rsidRPr="00536825" w:rsidRDefault="00536825" w:rsidP="00536825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263FB315" w14:textId="7A7468B8" w:rsidR="00847A68" w:rsidRPr="00536825" w:rsidRDefault="001B0E93" w:rsidP="00536825">
      <w:pPr>
        <w:tabs>
          <w:tab w:val="left" w:pos="6663"/>
          <w:tab w:val="left" w:pos="7088"/>
        </w:tabs>
        <w:jc w:val="both"/>
        <w:rPr>
          <w:szCs w:val="28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536825" w:rsidSect="00BC5FDB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CE8E" w14:textId="77777777" w:rsidR="004C111E" w:rsidRDefault="004C111E">
      <w:r>
        <w:separator/>
      </w:r>
    </w:p>
  </w:endnote>
  <w:endnote w:type="continuationSeparator" w:id="0">
    <w:p w14:paraId="34F2C53F" w14:textId="77777777" w:rsidR="004C111E" w:rsidRDefault="004C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BEEBD" w14:textId="77777777" w:rsidR="004C111E" w:rsidRDefault="004C111E">
      <w:r>
        <w:separator/>
      </w:r>
    </w:p>
  </w:footnote>
  <w:footnote w:type="continuationSeparator" w:id="0">
    <w:p w14:paraId="074C6436" w14:textId="77777777" w:rsidR="004C111E" w:rsidRDefault="004C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49EFA2C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6825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851433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5202163">
    <w:abstractNumId w:val="1"/>
  </w:num>
  <w:num w:numId="3" w16cid:durableId="82068065">
    <w:abstractNumId w:val="11"/>
  </w:num>
  <w:num w:numId="4" w16cid:durableId="677541653">
    <w:abstractNumId w:val="10"/>
  </w:num>
  <w:num w:numId="5" w16cid:durableId="1215312292">
    <w:abstractNumId w:val="2"/>
  </w:num>
  <w:num w:numId="6" w16cid:durableId="73555581">
    <w:abstractNumId w:val="4"/>
  </w:num>
  <w:num w:numId="7" w16cid:durableId="133374512">
    <w:abstractNumId w:val="9"/>
  </w:num>
  <w:num w:numId="8" w16cid:durableId="282351576">
    <w:abstractNumId w:val="7"/>
  </w:num>
  <w:num w:numId="9" w16cid:durableId="1932548089">
    <w:abstractNumId w:val="8"/>
    <w:lvlOverride w:ilvl="0">
      <w:startOverride w:val="1"/>
    </w:lvlOverride>
  </w:num>
  <w:num w:numId="10" w16cid:durableId="299775811">
    <w:abstractNumId w:val="0"/>
  </w:num>
  <w:num w:numId="11" w16cid:durableId="1339581358">
    <w:abstractNumId w:val="6"/>
  </w:num>
  <w:num w:numId="12" w16cid:durableId="1521628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139D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3BE9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0362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0EEF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32DB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1E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825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2254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2184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6BA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1A7A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0E5F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0D36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418C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3D57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24C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0EBA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2CCC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569A"/>
    <w:rsid w:val="00E460F3"/>
    <w:rsid w:val="00E4623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8B33D2F2-E0BD-49BF-A5E1-85B404A4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34</cp:revision>
  <cp:lastPrinted>2023-11-03T13:11:00Z</cp:lastPrinted>
  <dcterms:created xsi:type="dcterms:W3CDTF">2023-11-20T12:25:00Z</dcterms:created>
  <dcterms:modified xsi:type="dcterms:W3CDTF">2025-03-03T14:30:00Z</dcterms:modified>
</cp:coreProperties>
</file>