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88BE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453BA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807965225" r:id="rId8"/>
        </w:object>
      </w:r>
    </w:p>
    <w:p w14:paraId="15BFAA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74F81E6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DB36D72" w14:textId="77777777" w:rsidR="00B93C03" w:rsidRPr="009167B5" w:rsidRDefault="00B93C03" w:rsidP="00875EE1">
      <w:pPr>
        <w:rPr>
          <w:sz w:val="10"/>
          <w:szCs w:val="10"/>
        </w:rPr>
      </w:pPr>
    </w:p>
    <w:p w14:paraId="177A9D63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55F492E4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2B409F3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FEE6FF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9494107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A506050" w14:textId="77777777" w:rsidR="00917FE8" w:rsidRPr="00D31EA2" w:rsidRDefault="00917FE8" w:rsidP="00D31EA2">
      <w:pPr>
        <w:spacing w:line="360" w:lineRule="auto"/>
        <w:rPr>
          <w:szCs w:val="28"/>
        </w:rPr>
      </w:pPr>
    </w:p>
    <w:p w14:paraId="788BD4CB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14:paraId="276F7A24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14:paraId="7AAD7D6F" w14:textId="77777777"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6CB1FAAA" w14:textId="77777777"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02EA48F8" w14:textId="77777777" w:rsidR="00AA1071" w:rsidRPr="00612072" w:rsidRDefault="00AA1071" w:rsidP="003E5784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FE305E">
        <w:rPr>
          <w:bCs w:val="0"/>
          <w:kern w:val="2"/>
          <w:szCs w:val="28"/>
          <w:lang w:bidi="hi-IN"/>
        </w:rPr>
        <w:t xml:space="preserve">                       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 xml:space="preserve">. </w:t>
      </w:r>
      <w:r w:rsidR="00F93933">
        <w:rPr>
          <w:bCs w:val="0"/>
          <w:kern w:val="2"/>
          <w:szCs w:val="28"/>
          <w:lang w:bidi="hi-IN"/>
        </w:rPr>
        <w:t>Шеремет</w:t>
      </w:r>
      <w:r w:rsidR="003B25B2">
        <w:rPr>
          <w:bCs w:val="0"/>
          <w:kern w:val="2"/>
          <w:szCs w:val="28"/>
          <w:lang w:bidi="hi-IN"/>
        </w:rPr>
        <w:t>и</w:t>
      </w:r>
      <w:r w:rsidR="00F93933">
        <w:rPr>
          <w:bCs w:val="0"/>
          <w:kern w:val="2"/>
          <w:szCs w:val="28"/>
          <w:lang w:bidi="hi-IN"/>
        </w:rPr>
        <w:t xml:space="preserve"> І</w:t>
      </w:r>
      <w:r w:rsidR="004123C5">
        <w:rPr>
          <w:bCs w:val="0"/>
          <w:kern w:val="2"/>
          <w:szCs w:val="28"/>
          <w:lang w:bidi="hi-IN"/>
        </w:rPr>
        <w:t>.</w:t>
      </w:r>
      <w:r w:rsidR="00F93933">
        <w:rPr>
          <w:bCs w:val="0"/>
          <w:kern w:val="2"/>
          <w:szCs w:val="28"/>
          <w:lang w:bidi="hi-IN"/>
        </w:rPr>
        <w:t>А.</w:t>
      </w:r>
      <w:r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14:paraId="70FDF349" w14:textId="77777777"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14:paraId="596B2344" w14:textId="77777777"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14:paraId="7E34E042" w14:textId="77777777"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14:paraId="4D8C4E25" w14:textId="77777777"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</w:t>
      </w:r>
      <w:r w:rsidR="003A17BB">
        <w:rPr>
          <w:bCs w:val="0"/>
          <w:kern w:val="2"/>
          <w:szCs w:val="28"/>
          <w:lang w:bidi="hi-IN"/>
        </w:rPr>
        <w:t>рекомендувати для представлення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відзначення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званням «Мати-героїня»</w:t>
      </w:r>
      <w:r w:rsidR="00AF1874">
        <w:rPr>
          <w:bCs w:val="0"/>
          <w:kern w:val="2"/>
          <w:szCs w:val="28"/>
          <w:lang w:bidi="hi-IN"/>
        </w:rPr>
        <w:t xml:space="preserve"> </w:t>
      </w:r>
      <w:r w:rsidR="00F93933">
        <w:rPr>
          <w:bCs w:val="0"/>
          <w:kern w:val="2"/>
          <w:szCs w:val="28"/>
          <w:lang w:bidi="hi-IN"/>
        </w:rPr>
        <w:t>Шеремету Ірину Анатоліївну</w:t>
      </w:r>
      <w:r w:rsidR="00BA30B8" w:rsidRPr="00C204E2">
        <w:rPr>
          <w:bCs w:val="0"/>
          <w:kern w:val="2"/>
          <w:szCs w:val="28"/>
          <w:lang w:bidi="hi-IN"/>
        </w:rPr>
        <w:t>, яка народила</w:t>
      </w:r>
      <w:r w:rsidR="00F93933">
        <w:rPr>
          <w:bCs w:val="0"/>
          <w:kern w:val="2"/>
          <w:szCs w:val="28"/>
          <w:lang w:bidi="hi-IN"/>
        </w:rPr>
        <w:t xml:space="preserve"> вісьмох дітей, п’</w:t>
      </w:r>
      <w:r w:rsidR="00F93933" w:rsidRPr="00F93933">
        <w:rPr>
          <w:bCs w:val="0"/>
          <w:kern w:val="2"/>
          <w:szCs w:val="28"/>
          <w:lang w:val="ru-RU" w:bidi="hi-IN"/>
        </w:rPr>
        <w:t>ятеро</w:t>
      </w:r>
      <w:r w:rsidR="00F93933">
        <w:rPr>
          <w:bCs w:val="0"/>
          <w:kern w:val="2"/>
          <w:szCs w:val="28"/>
          <w:lang w:bidi="hi-IN"/>
        </w:rPr>
        <w:t xml:space="preserve"> з яких виховала до восьмирічного віку</w:t>
      </w:r>
      <w:r w:rsidR="008C4CFC">
        <w:rPr>
          <w:bCs w:val="0"/>
          <w:kern w:val="2"/>
          <w:szCs w:val="28"/>
          <w:lang w:bidi="hi-IN"/>
        </w:rPr>
        <w:t>.</w:t>
      </w:r>
    </w:p>
    <w:p w14:paraId="1A9EB92F" w14:textId="3DE90A6D"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</w:t>
      </w:r>
      <w:r w:rsidR="00FE305E">
        <w:rPr>
          <w:bCs w:val="0"/>
          <w:kern w:val="2"/>
          <w:szCs w:val="28"/>
          <w:lang w:bidi="hi-IN"/>
        </w:rPr>
        <w:t>направити</w:t>
      </w:r>
      <w:r w:rsidR="00E01CF9">
        <w:rPr>
          <w:bCs w:val="0"/>
          <w:kern w:val="2"/>
          <w:szCs w:val="28"/>
          <w:lang w:bidi="hi-IN"/>
        </w:rPr>
        <w:t xml:space="preserve"> їх</w:t>
      </w:r>
      <w:r w:rsidR="00FE305E">
        <w:rPr>
          <w:bCs w:val="0"/>
          <w:kern w:val="2"/>
          <w:szCs w:val="28"/>
          <w:lang w:bidi="hi-IN"/>
        </w:rPr>
        <w:t xml:space="preserve"> до</w:t>
      </w:r>
      <w:r w:rsidR="00AA1071" w:rsidRPr="00612072">
        <w:rPr>
          <w:bCs w:val="0"/>
          <w:kern w:val="2"/>
          <w:szCs w:val="28"/>
          <w:lang w:bidi="hi-IN"/>
        </w:rPr>
        <w:t xml:space="preserve"> Волинськ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обласн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державн</w:t>
      </w:r>
      <w:r w:rsidR="00FE305E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адміністрації для подальшого вирішення питання.</w:t>
      </w:r>
    </w:p>
    <w:p w14:paraId="56330E73" w14:textId="77777777"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14:paraId="7FBE2B77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3D965E54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4CAD9E26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3B98E548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14:paraId="73A0CDF3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7B09D876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43C22A5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14:paraId="0AE02999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14:paraId="54A89711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62B841C3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51BFC6D5" w14:textId="77777777" w:rsidR="00F33E21" w:rsidRPr="008D131D" w:rsidRDefault="008B35A0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E15B" w14:textId="77777777" w:rsidR="000C56EE" w:rsidRDefault="000C56EE">
      <w:r>
        <w:separator/>
      </w:r>
    </w:p>
  </w:endnote>
  <w:endnote w:type="continuationSeparator" w:id="0">
    <w:p w14:paraId="3C51170F" w14:textId="77777777" w:rsidR="000C56EE" w:rsidRDefault="000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0AE8C" w14:textId="77777777" w:rsidR="000C56EE" w:rsidRDefault="000C56EE">
      <w:r>
        <w:separator/>
      </w:r>
    </w:p>
  </w:footnote>
  <w:footnote w:type="continuationSeparator" w:id="0">
    <w:p w14:paraId="0954E00D" w14:textId="77777777" w:rsidR="000C56EE" w:rsidRDefault="000C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A88A" w14:textId="77777777" w:rsidR="003326B1" w:rsidRDefault="003F6EDD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10687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7000" w14:textId="77777777" w:rsidR="003326B1" w:rsidRDefault="003F6EDD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14:paraId="2A1C789B" w14:textId="77777777" w:rsidR="003326B1" w:rsidRDefault="003326B1">
    <w:pPr>
      <w:pStyle w:val="a3"/>
    </w:pPr>
  </w:p>
  <w:p w14:paraId="214BAC86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24902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109654">
    <w:abstractNumId w:val="1"/>
  </w:num>
  <w:num w:numId="3" w16cid:durableId="127940734">
    <w:abstractNumId w:val="10"/>
  </w:num>
  <w:num w:numId="4" w16cid:durableId="891885332">
    <w:abstractNumId w:val="9"/>
  </w:num>
  <w:num w:numId="5" w16cid:durableId="79765682">
    <w:abstractNumId w:val="2"/>
  </w:num>
  <w:num w:numId="6" w16cid:durableId="2110809489">
    <w:abstractNumId w:val="4"/>
  </w:num>
  <w:num w:numId="7" w16cid:durableId="1727413015">
    <w:abstractNumId w:val="8"/>
  </w:num>
  <w:num w:numId="8" w16cid:durableId="1334727291">
    <w:abstractNumId w:val="6"/>
  </w:num>
  <w:num w:numId="9" w16cid:durableId="1349598133">
    <w:abstractNumId w:val="7"/>
    <w:lvlOverride w:ilvl="0">
      <w:startOverride w:val="1"/>
    </w:lvlOverride>
  </w:num>
  <w:num w:numId="10" w16cid:durableId="817498654">
    <w:abstractNumId w:val="0"/>
  </w:num>
  <w:num w:numId="11" w16cid:durableId="673339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64C8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6EE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0DC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03CC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1D91"/>
    <w:rsid w:val="002039F7"/>
    <w:rsid w:val="00203A21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6122"/>
    <w:rsid w:val="0033786D"/>
    <w:rsid w:val="003419E3"/>
    <w:rsid w:val="0034269C"/>
    <w:rsid w:val="00343A2F"/>
    <w:rsid w:val="00344A22"/>
    <w:rsid w:val="00345ED9"/>
    <w:rsid w:val="003465C2"/>
    <w:rsid w:val="0034720D"/>
    <w:rsid w:val="0034750D"/>
    <w:rsid w:val="0035070E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17BB"/>
    <w:rsid w:val="003A4218"/>
    <w:rsid w:val="003A4B48"/>
    <w:rsid w:val="003B13C8"/>
    <w:rsid w:val="003B25B2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784"/>
    <w:rsid w:val="003E5A24"/>
    <w:rsid w:val="003E718A"/>
    <w:rsid w:val="003F16A1"/>
    <w:rsid w:val="003F3F3C"/>
    <w:rsid w:val="003F41D3"/>
    <w:rsid w:val="003F6EDD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23C5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775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0D36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B7050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19BC"/>
    <w:rsid w:val="006C2A17"/>
    <w:rsid w:val="006C32D0"/>
    <w:rsid w:val="006C64F3"/>
    <w:rsid w:val="006C6E80"/>
    <w:rsid w:val="006D0251"/>
    <w:rsid w:val="006D2A88"/>
    <w:rsid w:val="006D3750"/>
    <w:rsid w:val="006D59B9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835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1B0E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35A0"/>
    <w:rsid w:val="008B424B"/>
    <w:rsid w:val="008B547A"/>
    <w:rsid w:val="008C20B0"/>
    <w:rsid w:val="008C2956"/>
    <w:rsid w:val="008C3514"/>
    <w:rsid w:val="008C3712"/>
    <w:rsid w:val="008C4CFC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2BBB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178B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58CB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1874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0E9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6FD4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649A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324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668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6E19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1D72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1CF9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77531"/>
    <w:rsid w:val="00F80090"/>
    <w:rsid w:val="00F82B7C"/>
    <w:rsid w:val="00F82CE0"/>
    <w:rsid w:val="00F865A7"/>
    <w:rsid w:val="00F905C3"/>
    <w:rsid w:val="00F9393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305E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91850"/>
  <w15:docId w15:val="{432B6875-9D4F-491C-B541-BD6F32B5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2018-01-29T11:29:00Z</cp:lastPrinted>
  <dcterms:created xsi:type="dcterms:W3CDTF">2025-01-07T08:37:00Z</dcterms:created>
  <dcterms:modified xsi:type="dcterms:W3CDTF">2025-05-05T12:47:00Z</dcterms:modified>
</cp:coreProperties>
</file>