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DFDA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13350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7.6pt" o:ole="" fillcolor="window">
            <v:imagedata r:id="rId8" o:title=""/>
          </v:shape>
          <o:OLEObject Type="Embed" ProgID="PBrush" ShapeID="_x0000_i1025" DrawAspect="Content" ObjectID="_1809854918" r:id="rId9"/>
        </w:object>
      </w:r>
    </w:p>
    <w:p w14:paraId="37956E7C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ABC5F0A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2796F43A" w14:textId="77777777" w:rsidR="00B93C03" w:rsidRPr="001D300A" w:rsidRDefault="00B93C03" w:rsidP="00875EE1">
      <w:pPr>
        <w:rPr>
          <w:sz w:val="10"/>
          <w:szCs w:val="10"/>
        </w:rPr>
      </w:pPr>
    </w:p>
    <w:p w14:paraId="652416A1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4851C38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198623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DFDAC7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7CDC65F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7C3FD119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7E2EDA1F" w14:textId="1247D4AD" w:rsidR="00B357FD" w:rsidRPr="006C0889" w:rsidRDefault="008A3A7B" w:rsidP="0071124F">
      <w:pPr>
        <w:ind w:right="4677"/>
        <w:jc w:val="both"/>
        <w:rPr>
          <w:color w:val="000000" w:themeColor="text1"/>
          <w:szCs w:val="28"/>
        </w:rPr>
      </w:pPr>
      <w:r w:rsidRPr="006C0889">
        <w:rPr>
          <w:color w:val="000000" w:themeColor="text1"/>
          <w:szCs w:val="28"/>
        </w:rPr>
        <w:t xml:space="preserve">Про анулювання дозволу на розміщення зовнішньої реклами від </w:t>
      </w:r>
      <w:r w:rsidR="00A05814" w:rsidRPr="006C0889">
        <w:rPr>
          <w:color w:val="000000" w:themeColor="text1"/>
          <w:szCs w:val="28"/>
        </w:rPr>
        <w:t>01.02.2007</w:t>
      </w:r>
      <w:r w:rsidRPr="006C0889">
        <w:rPr>
          <w:color w:val="000000" w:themeColor="text1"/>
          <w:szCs w:val="28"/>
        </w:rPr>
        <w:t xml:space="preserve"> №</w:t>
      </w:r>
      <w:r w:rsidR="0071124F" w:rsidRPr="006C0889">
        <w:rPr>
          <w:color w:val="000000" w:themeColor="text1"/>
          <w:szCs w:val="28"/>
        </w:rPr>
        <w:t> </w:t>
      </w:r>
      <w:r w:rsidR="00A05814" w:rsidRPr="006C0889">
        <w:rPr>
          <w:color w:val="000000" w:themeColor="text1"/>
          <w:szCs w:val="28"/>
        </w:rPr>
        <w:t>354</w:t>
      </w:r>
      <w:r w:rsidRPr="006C0889">
        <w:rPr>
          <w:color w:val="000000" w:themeColor="text1"/>
          <w:szCs w:val="28"/>
        </w:rPr>
        <w:t>, видан</w:t>
      </w:r>
      <w:r w:rsidR="0071124F" w:rsidRPr="006C0889">
        <w:rPr>
          <w:color w:val="000000" w:themeColor="text1"/>
          <w:szCs w:val="28"/>
        </w:rPr>
        <w:t>ого</w:t>
      </w:r>
      <w:r w:rsidRPr="006C0889">
        <w:rPr>
          <w:color w:val="000000" w:themeColor="text1"/>
          <w:szCs w:val="28"/>
        </w:rPr>
        <w:t xml:space="preserve"> </w:t>
      </w:r>
      <w:r w:rsidR="00B357FD" w:rsidRPr="006C0889">
        <w:rPr>
          <w:color w:val="000000" w:themeColor="text1"/>
          <w:szCs w:val="28"/>
        </w:rPr>
        <w:t xml:space="preserve">фізичній особі-підприємцю </w:t>
      </w:r>
      <w:r w:rsidR="00A05814" w:rsidRPr="006C0889">
        <w:rPr>
          <w:color w:val="000000" w:themeColor="text1"/>
          <w:szCs w:val="28"/>
        </w:rPr>
        <w:t>Ковальчуку Сергію Івановичу</w:t>
      </w:r>
      <w:r w:rsidR="0071124F" w:rsidRPr="006C0889">
        <w:rPr>
          <w:color w:val="000000" w:themeColor="text1"/>
          <w:szCs w:val="28"/>
        </w:rPr>
        <w:t>,</w:t>
      </w:r>
      <w:r w:rsidRPr="006C0889">
        <w:rPr>
          <w:color w:val="000000" w:themeColor="text1"/>
          <w:szCs w:val="28"/>
        </w:rPr>
        <w:t xml:space="preserve"> на </w:t>
      </w:r>
      <w:r w:rsidR="00A05814" w:rsidRPr="006C0889">
        <w:rPr>
          <w:color w:val="000000" w:themeColor="text1"/>
          <w:szCs w:val="28"/>
        </w:rPr>
        <w:t>вул.</w:t>
      </w:r>
      <w:r w:rsidR="0071124F" w:rsidRPr="006C0889">
        <w:rPr>
          <w:color w:val="000000" w:themeColor="text1"/>
          <w:szCs w:val="28"/>
        </w:rPr>
        <w:t> </w:t>
      </w:r>
      <w:r w:rsidR="00A05814" w:rsidRPr="006C0889">
        <w:rPr>
          <w:color w:val="000000" w:themeColor="text1"/>
          <w:szCs w:val="28"/>
        </w:rPr>
        <w:t>Шопена</w:t>
      </w:r>
      <w:r w:rsidR="0071124F" w:rsidRPr="006C0889">
        <w:rPr>
          <w:color w:val="000000" w:themeColor="text1"/>
          <w:szCs w:val="28"/>
        </w:rPr>
        <w:t xml:space="preserve"> у м. Луцьку</w:t>
      </w:r>
      <w:r w:rsidR="00A05814" w:rsidRPr="006C0889">
        <w:rPr>
          <w:color w:val="000000" w:themeColor="text1"/>
          <w:szCs w:val="28"/>
        </w:rPr>
        <w:t>, біля стадіону ВНУ</w:t>
      </w:r>
      <w:r w:rsidR="00E17563" w:rsidRPr="006C0889">
        <w:rPr>
          <w:color w:val="000000" w:themeColor="text1"/>
          <w:szCs w:val="28"/>
        </w:rPr>
        <w:t xml:space="preserve"> імені Лесі Українки</w:t>
      </w:r>
    </w:p>
    <w:p w14:paraId="6672CD32" w14:textId="77777777" w:rsidR="008A3A7B" w:rsidRPr="0071124F" w:rsidRDefault="008A3A7B" w:rsidP="008A3A7B">
      <w:pPr>
        <w:rPr>
          <w:color w:val="EE0000"/>
          <w:szCs w:val="28"/>
        </w:rPr>
      </w:pPr>
    </w:p>
    <w:p w14:paraId="5D36F3C5" w14:textId="77777777"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14:paraId="2032A908" w14:textId="7928BFE1" w:rsidR="00BC3BDC" w:rsidRDefault="00E71255" w:rsidP="000A4A44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B357FD">
        <w:rPr>
          <w:szCs w:val="28"/>
        </w:rPr>
        <w:t>фізичн</w:t>
      </w:r>
      <w:r w:rsidR="00791558">
        <w:rPr>
          <w:szCs w:val="28"/>
        </w:rPr>
        <w:t>ої</w:t>
      </w:r>
      <w:r w:rsidR="00B357FD">
        <w:rPr>
          <w:szCs w:val="28"/>
        </w:rPr>
        <w:t xml:space="preserve"> особ</w:t>
      </w:r>
      <w:r w:rsidR="00791558">
        <w:rPr>
          <w:szCs w:val="28"/>
        </w:rPr>
        <w:t>и</w:t>
      </w:r>
      <w:r w:rsidR="00B357FD">
        <w:rPr>
          <w:szCs w:val="28"/>
        </w:rPr>
        <w:t>-підприємц</w:t>
      </w:r>
      <w:r w:rsidR="00791558">
        <w:rPr>
          <w:szCs w:val="28"/>
        </w:rPr>
        <w:t>я</w:t>
      </w:r>
      <w:r w:rsidR="00B357FD">
        <w:rPr>
          <w:szCs w:val="28"/>
        </w:rPr>
        <w:t xml:space="preserve"> </w:t>
      </w:r>
      <w:r w:rsidR="00A05814">
        <w:rPr>
          <w:szCs w:val="28"/>
        </w:rPr>
        <w:t xml:space="preserve">Ковальчука Сергія Івановича </w:t>
      </w:r>
      <w:r w:rsidRPr="00775D91">
        <w:rPr>
          <w:szCs w:val="28"/>
          <w:lang w:eastAsia="ar-SA"/>
        </w:rPr>
        <w:t xml:space="preserve">про </w:t>
      </w:r>
      <w:r w:rsidR="00A20BFF">
        <w:rPr>
          <w:szCs w:val="28"/>
          <w:lang w:eastAsia="ar-SA"/>
        </w:rPr>
        <w:t>анулювання</w:t>
      </w:r>
      <w:r w:rsidRPr="00775D91">
        <w:rPr>
          <w:szCs w:val="28"/>
          <w:lang w:eastAsia="ar-SA"/>
        </w:rPr>
        <w:t xml:space="preserve">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</w:t>
      </w:r>
      <w:r w:rsidRPr="00A827EB">
        <w:rPr>
          <w:color w:val="000000" w:themeColor="text1"/>
          <w:szCs w:val="28"/>
          <w:lang w:eastAsia="ar-SA"/>
        </w:rPr>
        <w:t>2067</w:t>
      </w:r>
      <w:r w:rsidR="0071124F" w:rsidRPr="00A827EB">
        <w:rPr>
          <w:color w:val="000000" w:themeColor="text1"/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</w:t>
      </w:r>
      <w:r w:rsidR="00713C93">
        <w:rPr>
          <w:szCs w:val="28"/>
          <w:lang w:eastAsia="ar-SA"/>
        </w:rPr>
        <w:t>13.03.2024</w:t>
      </w:r>
      <w:r w:rsidRPr="00775D91">
        <w:rPr>
          <w:szCs w:val="28"/>
          <w:lang w:eastAsia="ar-SA"/>
        </w:rPr>
        <w:t> № </w:t>
      </w:r>
      <w:r w:rsidR="00713C93">
        <w:rPr>
          <w:szCs w:val="28"/>
          <w:lang w:eastAsia="ar-SA"/>
        </w:rPr>
        <w:t>172-1</w:t>
      </w:r>
      <w:r w:rsidRPr="00775D91">
        <w:rPr>
          <w:szCs w:val="28"/>
          <w:lang w:eastAsia="ar-SA"/>
        </w:rPr>
        <w:t>,</w:t>
      </w:r>
      <w:r w:rsidR="000A4A44" w:rsidRPr="000A4A44">
        <w:rPr>
          <w:szCs w:val="28"/>
          <w:lang w:eastAsia="ar-SA"/>
        </w:rPr>
        <w:t xml:space="preserve"> </w:t>
      </w:r>
      <w:r w:rsidR="000A4A44" w:rsidRPr="00BF7AF1">
        <w:rPr>
          <w:szCs w:val="28"/>
          <w:lang w:eastAsia="ar-SA"/>
        </w:rPr>
        <w:t>враховуючи переоформлення дозвол</w:t>
      </w:r>
      <w:r w:rsidR="000A4A44">
        <w:rPr>
          <w:szCs w:val="28"/>
          <w:lang w:eastAsia="ar-SA"/>
        </w:rPr>
        <w:t>у</w:t>
      </w:r>
      <w:r w:rsidR="000A4A44" w:rsidRPr="00BF7AF1">
        <w:rPr>
          <w:szCs w:val="28"/>
          <w:lang w:eastAsia="ar-SA"/>
        </w:rPr>
        <w:t xml:space="preserve"> на розміщення зовнішньої реклами </w:t>
      </w:r>
      <w:r w:rsidR="000A4A44">
        <w:rPr>
          <w:lang w:eastAsia="ar-SA"/>
        </w:rPr>
        <w:t>від </w:t>
      </w:r>
      <w:r w:rsidR="000A4A44">
        <w:rPr>
          <w:szCs w:val="28"/>
        </w:rPr>
        <w:t>01.02.2007 № 354</w:t>
      </w:r>
      <w:r w:rsidR="000A4A44">
        <w:rPr>
          <w:lang w:eastAsia="ar-SA"/>
        </w:rPr>
        <w:t xml:space="preserve"> </w:t>
      </w:r>
      <w:r w:rsidR="000A4A44" w:rsidRPr="00F057BE">
        <w:rPr>
          <w:szCs w:val="28"/>
          <w:lang w:eastAsia="ar-SA"/>
        </w:rPr>
        <w:t xml:space="preserve">з </w:t>
      </w:r>
      <w:r w:rsidR="000A4A44">
        <w:rPr>
          <w:szCs w:val="28"/>
        </w:rPr>
        <w:t>фізичної особи-підприємця Трегубенк</w:t>
      </w:r>
      <w:r w:rsidR="00A827EB">
        <w:rPr>
          <w:szCs w:val="28"/>
        </w:rPr>
        <w:t>а</w:t>
      </w:r>
      <w:r w:rsidR="000A4A44">
        <w:rPr>
          <w:szCs w:val="28"/>
        </w:rPr>
        <w:t xml:space="preserve"> Ігоря Олеговича </w:t>
      </w:r>
      <w:r w:rsidR="000A4A44" w:rsidRPr="00BF7AF1">
        <w:rPr>
          <w:szCs w:val="28"/>
          <w:lang w:eastAsia="ar-SA"/>
        </w:rPr>
        <w:t xml:space="preserve">на </w:t>
      </w:r>
      <w:r w:rsidR="000A4A44">
        <w:rPr>
          <w:szCs w:val="28"/>
        </w:rPr>
        <w:t>фізичну особу-підприємця Ковальчука Сергія Івановича</w:t>
      </w:r>
      <w:r w:rsidR="000A4A44">
        <w:rPr>
          <w:szCs w:val="28"/>
          <w:lang w:eastAsia="ar-SA"/>
        </w:rPr>
        <w:t xml:space="preserve"> та внесення змін в технологічну схему рекламного засобу з двосторонньої рекламної конструкції (типу беклайт) розміром 3,0 м х 4,0 м на односторонній лед-екран розміром 2,4</w:t>
      </w:r>
      <w:r w:rsidR="000A4A44">
        <w:rPr>
          <w:szCs w:val="28"/>
          <w:lang w:val="en-US" w:eastAsia="ar-SA"/>
        </w:rPr>
        <w:t> </w:t>
      </w:r>
      <w:r w:rsidR="000A4A44">
        <w:rPr>
          <w:szCs w:val="28"/>
          <w:lang w:eastAsia="ar-SA"/>
        </w:rPr>
        <w:t>м</w:t>
      </w:r>
      <w:r w:rsidR="000A4A44">
        <w:rPr>
          <w:szCs w:val="28"/>
          <w:lang w:val="en-US" w:eastAsia="ar-SA"/>
        </w:rPr>
        <w:t> </w:t>
      </w:r>
      <w:r w:rsidR="000A4A44">
        <w:rPr>
          <w:szCs w:val="28"/>
          <w:lang w:eastAsia="ar-SA"/>
        </w:rPr>
        <w:t>х</w:t>
      </w:r>
      <w:r w:rsidR="000A4A44">
        <w:rPr>
          <w:szCs w:val="28"/>
          <w:lang w:val="en-US" w:eastAsia="ar-SA"/>
        </w:rPr>
        <w:t> </w:t>
      </w:r>
      <w:r w:rsidR="000A4A44">
        <w:rPr>
          <w:szCs w:val="28"/>
          <w:lang w:eastAsia="ar-SA"/>
        </w:rPr>
        <w:t>4,3</w:t>
      </w:r>
      <w:r w:rsidR="000A4A44">
        <w:rPr>
          <w:szCs w:val="28"/>
          <w:lang w:val="en-US" w:eastAsia="ar-SA"/>
        </w:rPr>
        <w:t> </w:t>
      </w:r>
      <w:r w:rsidR="000A4A44">
        <w:rPr>
          <w:szCs w:val="28"/>
          <w:lang w:eastAsia="ar-SA"/>
        </w:rPr>
        <w:t>м,</w:t>
      </w:r>
      <w:r w:rsidRPr="00775D91">
        <w:rPr>
          <w:szCs w:val="28"/>
          <w:lang w:eastAsia="ar-SA"/>
        </w:rPr>
        <w:t xml:space="preserve"> </w:t>
      </w:r>
      <w:r w:rsidR="00BC3BDC">
        <w:rPr>
          <w:szCs w:val="28"/>
        </w:rPr>
        <w:t>виконавчий комітет міської ради</w:t>
      </w:r>
    </w:p>
    <w:p w14:paraId="528B50ED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45AC76B4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0452B2BB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739F7384" w14:textId="08694870" w:rsidR="00A20BFF" w:rsidRPr="00F3200A" w:rsidRDefault="00A20BFF" w:rsidP="0071124F">
      <w:pPr>
        <w:ind w:firstLine="567"/>
        <w:jc w:val="both"/>
        <w:rPr>
          <w:szCs w:val="28"/>
        </w:rPr>
      </w:pPr>
      <w:r>
        <w:rPr>
          <w:szCs w:val="28"/>
        </w:rPr>
        <w:t xml:space="preserve">1. Анулювати дозвіл </w:t>
      </w:r>
      <w:r w:rsidRPr="00F3200A">
        <w:rPr>
          <w:szCs w:val="28"/>
        </w:rPr>
        <w:t>на розміщення зовнішньої реклами</w:t>
      </w:r>
      <w:r>
        <w:rPr>
          <w:szCs w:val="28"/>
        </w:rPr>
        <w:t xml:space="preserve"> від </w:t>
      </w:r>
      <w:r w:rsidR="00A05814">
        <w:rPr>
          <w:szCs w:val="28"/>
        </w:rPr>
        <w:t>01.02.2007</w:t>
      </w:r>
      <w:r w:rsidR="00B357FD">
        <w:rPr>
          <w:szCs w:val="28"/>
        </w:rPr>
        <w:t xml:space="preserve"> №</w:t>
      </w:r>
      <w:r w:rsidR="0071124F">
        <w:rPr>
          <w:szCs w:val="28"/>
        </w:rPr>
        <w:t> </w:t>
      </w:r>
      <w:r w:rsidR="00A05814">
        <w:rPr>
          <w:szCs w:val="28"/>
        </w:rPr>
        <w:t>354</w:t>
      </w:r>
      <w:r w:rsidR="00B357FD">
        <w:rPr>
          <w:szCs w:val="28"/>
        </w:rPr>
        <w:t xml:space="preserve"> </w:t>
      </w:r>
      <w:r>
        <w:rPr>
          <w:szCs w:val="28"/>
        </w:rPr>
        <w:t>(</w:t>
      </w:r>
      <w:r w:rsidR="00A05814">
        <w:rPr>
          <w:szCs w:val="28"/>
        </w:rPr>
        <w:t>одно</w:t>
      </w:r>
      <w:r>
        <w:rPr>
          <w:szCs w:val="28"/>
        </w:rPr>
        <w:t xml:space="preserve">сторонній </w:t>
      </w:r>
      <w:r w:rsidR="00A05814">
        <w:rPr>
          <w:szCs w:val="28"/>
        </w:rPr>
        <w:t>лед-екран</w:t>
      </w:r>
      <w:r>
        <w:rPr>
          <w:szCs w:val="28"/>
        </w:rPr>
        <w:t xml:space="preserve"> розміром </w:t>
      </w:r>
      <w:r w:rsidR="00A05814">
        <w:rPr>
          <w:szCs w:val="28"/>
        </w:rPr>
        <w:t>2,4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м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х</w:t>
      </w:r>
      <w:r w:rsidR="007F3216">
        <w:rPr>
          <w:szCs w:val="28"/>
          <w:lang w:val="en-US" w:eastAsia="ar-SA"/>
        </w:rPr>
        <w:t> </w:t>
      </w:r>
      <w:r w:rsidR="00A05814">
        <w:rPr>
          <w:szCs w:val="28"/>
          <w:lang w:eastAsia="ar-SA"/>
        </w:rPr>
        <w:t>4,3</w:t>
      </w:r>
      <w:r w:rsidR="007F3216">
        <w:rPr>
          <w:szCs w:val="28"/>
          <w:lang w:val="en-US" w:eastAsia="ar-SA"/>
        </w:rPr>
        <w:t> </w:t>
      </w:r>
      <w:r w:rsidR="007F3216">
        <w:rPr>
          <w:szCs w:val="28"/>
          <w:lang w:eastAsia="ar-SA"/>
        </w:rPr>
        <w:t>м</w:t>
      </w:r>
      <w:r w:rsidR="007F3216">
        <w:rPr>
          <w:szCs w:val="28"/>
        </w:rPr>
        <w:t xml:space="preserve"> </w:t>
      </w:r>
      <w:r w:rsidR="00791558">
        <w:rPr>
          <w:szCs w:val="28"/>
        </w:rPr>
        <w:t xml:space="preserve">на </w:t>
      </w:r>
      <w:r w:rsidR="009A40EB">
        <w:rPr>
          <w:szCs w:val="28"/>
        </w:rPr>
        <w:t>вул. </w:t>
      </w:r>
      <w:r w:rsidR="00A05814">
        <w:rPr>
          <w:szCs w:val="28"/>
        </w:rPr>
        <w:t>Шопена</w:t>
      </w:r>
      <w:r w:rsidR="0071124F">
        <w:rPr>
          <w:szCs w:val="28"/>
        </w:rPr>
        <w:t xml:space="preserve"> у </w:t>
      </w:r>
      <w:r w:rsidR="0071124F" w:rsidRPr="00E17563">
        <w:rPr>
          <w:color w:val="000000" w:themeColor="text1"/>
          <w:szCs w:val="28"/>
        </w:rPr>
        <w:t>м. Луцьку</w:t>
      </w:r>
      <w:r w:rsidR="00A05814" w:rsidRPr="00E17563">
        <w:rPr>
          <w:color w:val="000000" w:themeColor="text1"/>
          <w:szCs w:val="28"/>
        </w:rPr>
        <w:t>, біля стадіону ВНУ</w:t>
      </w:r>
      <w:r w:rsidR="00E17563" w:rsidRPr="00E17563">
        <w:rPr>
          <w:color w:val="000000" w:themeColor="text1"/>
          <w:szCs w:val="28"/>
        </w:rPr>
        <w:t xml:space="preserve"> імені Лесі Українки</w:t>
      </w:r>
      <w:r w:rsidRPr="00E17563">
        <w:rPr>
          <w:color w:val="000000" w:themeColor="text1"/>
          <w:szCs w:val="28"/>
        </w:rPr>
        <w:t xml:space="preserve">), </w:t>
      </w:r>
      <w:r w:rsidRPr="00F3200A">
        <w:rPr>
          <w:szCs w:val="28"/>
        </w:rPr>
        <w:t>видан</w:t>
      </w:r>
      <w:r w:rsidR="007F3216">
        <w:rPr>
          <w:szCs w:val="28"/>
        </w:rPr>
        <w:t xml:space="preserve">ий </w:t>
      </w:r>
      <w:r w:rsidR="00791558">
        <w:rPr>
          <w:szCs w:val="28"/>
        </w:rPr>
        <w:t xml:space="preserve">фізичній особі-підприємцю </w:t>
      </w:r>
      <w:r w:rsidR="00A05814">
        <w:rPr>
          <w:szCs w:val="28"/>
        </w:rPr>
        <w:t>Ковальчуку Сергію Івановичу</w:t>
      </w:r>
      <w:r>
        <w:rPr>
          <w:lang w:eastAsia="ar-SA"/>
        </w:rPr>
        <w:t>.</w:t>
      </w:r>
    </w:p>
    <w:p w14:paraId="471F8903" w14:textId="21DB7B4C" w:rsidR="00A20BFF" w:rsidRPr="00F3200A" w:rsidRDefault="00A20BFF" w:rsidP="0071124F">
      <w:pPr>
        <w:ind w:firstLine="567"/>
        <w:jc w:val="both"/>
        <w:rPr>
          <w:bCs w:val="0"/>
          <w:szCs w:val="28"/>
        </w:rPr>
      </w:pPr>
      <w:r w:rsidRPr="00F3200A">
        <w:rPr>
          <w:bCs w:val="0"/>
          <w:szCs w:val="28"/>
        </w:rPr>
        <w:t xml:space="preserve">2. Зобов’язати </w:t>
      </w:r>
      <w:r w:rsidR="00791558">
        <w:rPr>
          <w:szCs w:val="28"/>
        </w:rPr>
        <w:t xml:space="preserve">фізичну особу-підприємця </w:t>
      </w:r>
      <w:r w:rsidR="006F5585">
        <w:rPr>
          <w:szCs w:val="28"/>
        </w:rPr>
        <w:t>Ковальчука Сергія Івановича</w:t>
      </w:r>
      <w:r w:rsidR="006F5585" w:rsidRPr="00F3200A">
        <w:rPr>
          <w:szCs w:val="28"/>
        </w:rPr>
        <w:t xml:space="preserve"> </w:t>
      </w:r>
      <w:r w:rsidRPr="00F3200A">
        <w:rPr>
          <w:szCs w:val="28"/>
        </w:rPr>
        <w:t>демонтувати зас</w:t>
      </w:r>
      <w:r w:rsidR="007F3216">
        <w:rPr>
          <w:szCs w:val="28"/>
        </w:rPr>
        <w:t>іб</w:t>
      </w:r>
      <w:r w:rsidRPr="00F3200A">
        <w:rPr>
          <w:szCs w:val="28"/>
        </w:rPr>
        <w:t xml:space="preserve"> зовнішньої реклами</w:t>
      </w:r>
      <w:r>
        <w:rPr>
          <w:szCs w:val="28"/>
        </w:rPr>
        <w:t>, зазначен</w:t>
      </w:r>
      <w:r w:rsidR="007F3216">
        <w:rPr>
          <w:szCs w:val="28"/>
        </w:rPr>
        <w:t>ий</w:t>
      </w:r>
      <w:r>
        <w:rPr>
          <w:szCs w:val="28"/>
        </w:rPr>
        <w:t xml:space="preserve"> у пункті</w:t>
      </w:r>
      <w:r w:rsidR="00A827EB">
        <w:rPr>
          <w:szCs w:val="28"/>
        </w:rPr>
        <w:t xml:space="preserve"> </w:t>
      </w:r>
      <w:r w:rsidRPr="00F3200A">
        <w:rPr>
          <w:szCs w:val="28"/>
        </w:rPr>
        <w:t xml:space="preserve">1 рішення, </w:t>
      </w:r>
      <w:r w:rsidRPr="00F3200A">
        <w:rPr>
          <w:bCs w:val="0"/>
          <w:szCs w:val="28"/>
        </w:rPr>
        <w:t>у десятиденний термін з дати ухвалення цього рішення.</w:t>
      </w:r>
    </w:p>
    <w:p w14:paraId="1948BFCD" w14:textId="77777777" w:rsidR="0071124F" w:rsidRDefault="0071124F" w:rsidP="0071124F">
      <w:pPr>
        <w:ind w:firstLine="567"/>
        <w:jc w:val="both"/>
        <w:rPr>
          <w:bCs w:val="0"/>
          <w:szCs w:val="28"/>
        </w:rPr>
      </w:pPr>
    </w:p>
    <w:p w14:paraId="1FD80DE3" w14:textId="7F2DC0C2" w:rsidR="00A20BFF" w:rsidRPr="00F3200A" w:rsidRDefault="00A20BFF" w:rsidP="0071124F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3. </w:t>
      </w:r>
      <w:r w:rsidRPr="00F3200A">
        <w:rPr>
          <w:bCs w:val="0"/>
          <w:szCs w:val="28"/>
        </w:rPr>
        <w:t xml:space="preserve">Комунальному підприємству </w:t>
      </w:r>
      <w:r>
        <w:rPr>
          <w:szCs w:val="28"/>
        </w:rPr>
        <w:t>«</w:t>
      </w:r>
      <w:r w:rsidRPr="00F3200A">
        <w:rPr>
          <w:szCs w:val="28"/>
        </w:rPr>
        <w:t>Луцькреклама</w:t>
      </w:r>
      <w:r>
        <w:rPr>
          <w:szCs w:val="28"/>
        </w:rPr>
        <w:t>»</w:t>
      </w:r>
      <w:r w:rsidRPr="00F3200A">
        <w:rPr>
          <w:szCs w:val="28"/>
        </w:rPr>
        <w:t>:</w:t>
      </w:r>
    </w:p>
    <w:p w14:paraId="3E99701E" w14:textId="77777777" w:rsidR="00A20BFF" w:rsidRPr="00880F99" w:rsidRDefault="00A20BFF" w:rsidP="0071124F">
      <w:pPr>
        <w:ind w:firstLine="567"/>
        <w:jc w:val="both"/>
        <w:rPr>
          <w:szCs w:val="28"/>
        </w:rPr>
      </w:pPr>
      <w:r>
        <w:rPr>
          <w:bCs w:val="0"/>
          <w:szCs w:val="28"/>
        </w:rPr>
        <w:t>3.1. </w:t>
      </w:r>
      <w:r w:rsidRPr="00F3200A">
        <w:rPr>
          <w:bCs w:val="0"/>
          <w:szCs w:val="28"/>
        </w:rPr>
        <w:t>Здійснити контроль щодо демонтажу засоб</w:t>
      </w:r>
      <w:r w:rsidR="007F3216">
        <w:rPr>
          <w:bCs w:val="0"/>
          <w:szCs w:val="28"/>
        </w:rPr>
        <w:t>у</w:t>
      </w:r>
      <w:r w:rsidRPr="00F3200A">
        <w:rPr>
          <w:bCs w:val="0"/>
          <w:szCs w:val="28"/>
        </w:rPr>
        <w:t xml:space="preserve"> зовнішньої реклами </w:t>
      </w:r>
      <w:r w:rsidRPr="00880F99">
        <w:rPr>
          <w:szCs w:val="28"/>
        </w:rPr>
        <w:t xml:space="preserve">згідно з пунктом 2 </w:t>
      </w:r>
      <w:r w:rsidR="00EF517B" w:rsidRPr="00880F99">
        <w:rPr>
          <w:szCs w:val="28"/>
        </w:rPr>
        <w:t xml:space="preserve">цього </w:t>
      </w:r>
      <w:r w:rsidRPr="00880F99">
        <w:rPr>
          <w:szCs w:val="28"/>
        </w:rPr>
        <w:t>рішення.</w:t>
      </w:r>
    </w:p>
    <w:p w14:paraId="1F6F00A6" w14:textId="3F04BA18" w:rsidR="00A20BFF" w:rsidRPr="00963CAA" w:rsidRDefault="00A20BFF" w:rsidP="0071124F">
      <w:pPr>
        <w:ind w:firstLine="567"/>
        <w:jc w:val="both"/>
        <w:rPr>
          <w:bCs w:val="0"/>
          <w:szCs w:val="28"/>
        </w:rPr>
      </w:pPr>
      <w:r w:rsidRPr="00880F99">
        <w:rPr>
          <w:szCs w:val="28"/>
        </w:rPr>
        <w:t xml:space="preserve">3.2. У разі невиконання </w:t>
      </w:r>
      <w:r w:rsidR="00791558">
        <w:rPr>
          <w:szCs w:val="28"/>
        </w:rPr>
        <w:t xml:space="preserve">фізичною особою-підприємцем </w:t>
      </w:r>
      <w:r w:rsidR="006F5585">
        <w:rPr>
          <w:szCs w:val="28"/>
        </w:rPr>
        <w:t xml:space="preserve">Ковальчуком Сергієм </w:t>
      </w:r>
      <w:r w:rsidR="006F5585" w:rsidRPr="00963CAA">
        <w:rPr>
          <w:bCs w:val="0"/>
          <w:szCs w:val="28"/>
        </w:rPr>
        <w:t xml:space="preserve">Івановичем </w:t>
      </w:r>
      <w:r w:rsidRPr="00963CAA">
        <w:rPr>
          <w:bCs w:val="0"/>
          <w:szCs w:val="28"/>
        </w:rPr>
        <w:t>пункту 2 цього рішення вжити заходів відповідно до статті 15</w:t>
      </w:r>
      <w:r w:rsidR="00963CAA" w:rsidRPr="00963CAA">
        <w:rPr>
          <w:bCs w:val="0"/>
          <w:szCs w:val="28"/>
        </w:rPr>
        <w:t>2 КУпАП щодо порушення пункту 8</w:t>
      </w:r>
      <w:r w:rsidRPr="00963CAA">
        <w:rPr>
          <w:bCs w:val="0"/>
          <w:szCs w:val="28"/>
        </w:rPr>
        <w:t xml:space="preserve"> </w:t>
      </w:r>
      <w:r w:rsidR="00880F99" w:rsidRPr="00963CAA">
        <w:rPr>
          <w:bCs w:val="0"/>
          <w:szCs w:val="28"/>
        </w:rPr>
        <w:t>Правил благоустрою Луцької міської територіальної громади, затверджених рішенням міської ради від 29.01.2025 №</w:t>
      </w:r>
      <w:r w:rsidR="0071124F">
        <w:rPr>
          <w:bCs w:val="0"/>
          <w:szCs w:val="28"/>
        </w:rPr>
        <w:t> </w:t>
      </w:r>
      <w:r w:rsidR="00880F99" w:rsidRPr="00963CAA">
        <w:rPr>
          <w:bCs w:val="0"/>
          <w:szCs w:val="28"/>
        </w:rPr>
        <w:t>70/85</w:t>
      </w:r>
      <w:r w:rsidRPr="00963CAA">
        <w:rPr>
          <w:bCs w:val="0"/>
          <w:szCs w:val="28"/>
        </w:rPr>
        <w:t>, та демонтувати зовнішню рекламу відповідно до встановленого порядку.</w:t>
      </w:r>
    </w:p>
    <w:p w14:paraId="00789A4E" w14:textId="4C46B531" w:rsidR="00A20BFF" w:rsidRPr="000A4A44" w:rsidRDefault="00A20BFF" w:rsidP="0071124F">
      <w:pPr>
        <w:ind w:firstLine="567"/>
        <w:jc w:val="both"/>
        <w:rPr>
          <w:szCs w:val="28"/>
        </w:rPr>
      </w:pPr>
      <w:r w:rsidRPr="00963CAA">
        <w:rPr>
          <w:bCs w:val="0"/>
          <w:szCs w:val="28"/>
        </w:rPr>
        <w:t>4. </w:t>
      </w:r>
      <w:r w:rsidR="0071124F">
        <w:rPr>
          <w:bCs w:val="0"/>
          <w:szCs w:val="28"/>
        </w:rPr>
        <w:t xml:space="preserve">Внести зміни </w:t>
      </w:r>
      <w:r w:rsidR="00424D15" w:rsidRPr="00880F99">
        <w:rPr>
          <w:szCs w:val="28"/>
        </w:rPr>
        <w:t xml:space="preserve">до </w:t>
      </w:r>
      <w:r w:rsidRPr="000A4A44">
        <w:rPr>
          <w:szCs w:val="28"/>
        </w:rPr>
        <w:t xml:space="preserve">рішення виконавчого комітету міської ради від </w:t>
      </w:r>
      <w:r w:rsidR="000A4A44" w:rsidRPr="000A4A44">
        <w:rPr>
          <w:szCs w:val="28"/>
        </w:rPr>
        <w:t>18.01.2007</w:t>
      </w:r>
      <w:r w:rsidRPr="000A4A44">
        <w:rPr>
          <w:szCs w:val="28"/>
        </w:rPr>
        <w:t xml:space="preserve"> № </w:t>
      </w:r>
      <w:r w:rsidR="000A4A44" w:rsidRPr="000A4A44">
        <w:rPr>
          <w:szCs w:val="28"/>
        </w:rPr>
        <w:t>19-1</w:t>
      </w:r>
      <w:r w:rsidRPr="000A4A44">
        <w:rPr>
          <w:szCs w:val="28"/>
        </w:rPr>
        <w:t xml:space="preserve"> «Про розміщення </w:t>
      </w:r>
      <w:r w:rsidR="000A4A44" w:rsidRPr="000A4A44">
        <w:rPr>
          <w:szCs w:val="28"/>
        </w:rPr>
        <w:t xml:space="preserve">об’єктів </w:t>
      </w:r>
      <w:r w:rsidRPr="000A4A44">
        <w:rPr>
          <w:szCs w:val="28"/>
        </w:rPr>
        <w:t>зовнішньої реклами на території міста»</w:t>
      </w:r>
      <w:r w:rsidR="0071124F">
        <w:rPr>
          <w:szCs w:val="28"/>
        </w:rPr>
        <w:t>, виключивши додаток 1</w:t>
      </w:r>
      <w:r w:rsidRPr="000A4A44">
        <w:rPr>
          <w:szCs w:val="28"/>
        </w:rPr>
        <w:t>.</w:t>
      </w:r>
    </w:p>
    <w:p w14:paraId="2DC44614" w14:textId="77777777" w:rsidR="00A20BFF" w:rsidRPr="0097400B" w:rsidRDefault="00A20BFF" w:rsidP="0071124F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97400B">
        <w:rPr>
          <w:szCs w:val="28"/>
          <w:lang w:eastAsia="ar-SA"/>
        </w:rPr>
        <w:t>5. Контроль за виконанням рішення покласти на заступника міського голови Ірину Чебелюк.</w:t>
      </w:r>
    </w:p>
    <w:p w14:paraId="5DC13964" w14:textId="77777777" w:rsidR="00A20BFF" w:rsidRDefault="00A20BFF" w:rsidP="00A20BFF">
      <w:pPr>
        <w:widowControl w:val="0"/>
        <w:suppressAutoHyphens/>
        <w:autoSpaceDE w:val="0"/>
        <w:jc w:val="both"/>
        <w:rPr>
          <w:bCs w:val="0"/>
          <w:szCs w:val="28"/>
          <w:lang w:eastAsia="ar-SA"/>
        </w:rPr>
      </w:pPr>
    </w:p>
    <w:p w14:paraId="58C3ABA6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659CDA44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4D6E502C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1C069049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42DA145D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434C1771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592C13DB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0B028F2E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7C3B8A49" w14:textId="77777777" w:rsidR="00355AEF" w:rsidRPr="00E71255" w:rsidRDefault="00713C93" w:rsidP="00355AEF">
      <w:pPr>
        <w:widowControl w:val="0"/>
        <w:suppressAutoHyphens/>
        <w:autoSpaceDE w:val="0"/>
        <w:rPr>
          <w:sz w:val="24"/>
        </w:rPr>
      </w:pPr>
      <w:r>
        <w:rPr>
          <w:sz w:val="24"/>
          <w:lang w:eastAsia="ar-SA"/>
        </w:rPr>
        <w:t>Туз</w:t>
      </w:r>
      <w:r w:rsidR="00C3711F" w:rsidRPr="00C3711F">
        <w:rPr>
          <w:sz w:val="24"/>
          <w:lang w:eastAsia="ar-SA"/>
        </w:rPr>
        <w:t xml:space="preserve"> 777 8</w:t>
      </w:r>
      <w:r>
        <w:rPr>
          <w:sz w:val="24"/>
          <w:lang w:eastAsia="ar-SA"/>
        </w:rPr>
        <w:t>63</w:t>
      </w:r>
    </w:p>
    <w:sectPr w:rsidR="00355AEF" w:rsidRPr="00E71255" w:rsidSect="0071124F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EE41" w14:textId="77777777" w:rsidR="00660014" w:rsidRDefault="00660014">
      <w:r>
        <w:separator/>
      </w:r>
    </w:p>
  </w:endnote>
  <w:endnote w:type="continuationSeparator" w:id="0">
    <w:p w14:paraId="33A75174" w14:textId="77777777" w:rsidR="00660014" w:rsidRDefault="0066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3985" w14:textId="77777777" w:rsidR="00660014" w:rsidRDefault="00660014">
      <w:r>
        <w:separator/>
      </w:r>
    </w:p>
  </w:footnote>
  <w:footnote w:type="continuationSeparator" w:id="0">
    <w:p w14:paraId="6FE6CB7E" w14:textId="77777777" w:rsidR="00660014" w:rsidRDefault="0066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A44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2A17ED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9BDE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3CAA">
      <w:rPr>
        <w:rStyle w:val="a4"/>
        <w:noProof/>
      </w:rPr>
      <w:t>2</w:t>
    </w:r>
    <w:r>
      <w:rPr>
        <w:rStyle w:val="a4"/>
      </w:rPr>
      <w:fldChar w:fldCharType="end"/>
    </w:r>
  </w:p>
  <w:p w14:paraId="735674CB" w14:textId="77777777" w:rsidR="003326B1" w:rsidRDefault="003326B1">
    <w:pPr>
      <w:pStyle w:val="a3"/>
    </w:pPr>
  </w:p>
  <w:p w14:paraId="56CB8CF3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AC08F9"/>
    <w:multiLevelType w:val="hybridMultilevel"/>
    <w:tmpl w:val="D51C49AC"/>
    <w:lvl w:ilvl="0" w:tplc="B544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616719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875939">
    <w:abstractNumId w:val="1"/>
  </w:num>
  <w:num w:numId="3" w16cid:durableId="1479149622">
    <w:abstractNumId w:val="10"/>
  </w:num>
  <w:num w:numId="4" w16cid:durableId="784540650">
    <w:abstractNumId w:val="9"/>
  </w:num>
  <w:num w:numId="5" w16cid:durableId="1206718151">
    <w:abstractNumId w:val="2"/>
  </w:num>
  <w:num w:numId="6" w16cid:durableId="795176445">
    <w:abstractNumId w:val="5"/>
  </w:num>
  <w:num w:numId="7" w16cid:durableId="1349327072">
    <w:abstractNumId w:val="8"/>
  </w:num>
  <w:num w:numId="8" w16cid:durableId="1678848649">
    <w:abstractNumId w:val="6"/>
  </w:num>
  <w:num w:numId="9" w16cid:durableId="292054835">
    <w:abstractNumId w:val="7"/>
    <w:lvlOverride w:ilvl="0">
      <w:startOverride w:val="1"/>
    </w:lvlOverride>
  </w:num>
  <w:num w:numId="10" w16cid:durableId="1485317399">
    <w:abstractNumId w:val="0"/>
  </w:num>
  <w:num w:numId="11" w16cid:durableId="940141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958AE"/>
    <w:rsid w:val="000A3147"/>
    <w:rsid w:val="000A4A44"/>
    <w:rsid w:val="000A7BAB"/>
    <w:rsid w:val="000B006B"/>
    <w:rsid w:val="000B3A00"/>
    <w:rsid w:val="000B4794"/>
    <w:rsid w:val="000B5E3D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1EF1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10"/>
    <w:rsid w:val="00123F3F"/>
    <w:rsid w:val="00124C4E"/>
    <w:rsid w:val="00124CFA"/>
    <w:rsid w:val="00125782"/>
    <w:rsid w:val="00126EE0"/>
    <w:rsid w:val="00130A93"/>
    <w:rsid w:val="0013238A"/>
    <w:rsid w:val="00136157"/>
    <w:rsid w:val="001432DC"/>
    <w:rsid w:val="00145446"/>
    <w:rsid w:val="001465B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0E1E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1CA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21B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7F5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2786D"/>
    <w:rsid w:val="003311DB"/>
    <w:rsid w:val="003318F7"/>
    <w:rsid w:val="003326B1"/>
    <w:rsid w:val="003340C3"/>
    <w:rsid w:val="00334185"/>
    <w:rsid w:val="00334664"/>
    <w:rsid w:val="00336543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351C"/>
    <w:rsid w:val="00354FB4"/>
    <w:rsid w:val="00355AEF"/>
    <w:rsid w:val="00356089"/>
    <w:rsid w:val="00357F8F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3228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3047"/>
    <w:rsid w:val="00424D15"/>
    <w:rsid w:val="004252C9"/>
    <w:rsid w:val="004257AF"/>
    <w:rsid w:val="004268CF"/>
    <w:rsid w:val="0042770A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2D6F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0D23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2A5D"/>
    <w:rsid w:val="00613997"/>
    <w:rsid w:val="00614F58"/>
    <w:rsid w:val="00617029"/>
    <w:rsid w:val="0062044B"/>
    <w:rsid w:val="00626731"/>
    <w:rsid w:val="00626772"/>
    <w:rsid w:val="00626AD6"/>
    <w:rsid w:val="00626BAE"/>
    <w:rsid w:val="006273FB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639"/>
    <w:rsid w:val="00652B7B"/>
    <w:rsid w:val="00652E4A"/>
    <w:rsid w:val="00653537"/>
    <w:rsid w:val="006537E3"/>
    <w:rsid w:val="0065501E"/>
    <w:rsid w:val="0065529E"/>
    <w:rsid w:val="00657A76"/>
    <w:rsid w:val="00660014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0889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585"/>
    <w:rsid w:val="006F5BF7"/>
    <w:rsid w:val="006F612E"/>
    <w:rsid w:val="006F620A"/>
    <w:rsid w:val="00701DBA"/>
    <w:rsid w:val="007022DE"/>
    <w:rsid w:val="0070315C"/>
    <w:rsid w:val="00703205"/>
    <w:rsid w:val="007033B4"/>
    <w:rsid w:val="0071124F"/>
    <w:rsid w:val="007127EA"/>
    <w:rsid w:val="00713C93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456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1558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3216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3E84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116"/>
    <w:rsid w:val="00875EE1"/>
    <w:rsid w:val="00876D54"/>
    <w:rsid w:val="00880A4D"/>
    <w:rsid w:val="00880F99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3A7B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E7FAB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07C60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0D29"/>
    <w:rsid w:val="009613C8"/>
    <w:rsid w:val="00962012"/>
    <w:rsid w:val="00963CAA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0EB"/>
    <w:rsid w:val="009A42F6"/>
    <w:rsid w:val="009A574E"/>
    <w:rsid w:val="009A6BF1"/>
    <w:rsid w:val="009B0E13"/>
    <w:rsid w:val="009B3AC3"/>
    <w:rsid w:val="009B5084"/>
    <w:rsid w:val="009B52CC"/>
    <w:rsid w:val="009B5723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581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BFF"/>
    <w:rsid w:val="00A227EE"/>
    <w:rsid w:val="00A2288F"/>
    <w:rsid w:val="00A22CFC"/>
    <w:rsid w:val="00A25DDB"/>
    <w:rsid w:val="00A27A6B"/>
    <w:rsid w:val="00A3014B"/>
    <w:rsid w:val="00A308B1"/>
    <w:rsid w:val="00A34B11"/>
    <w:rsid w:val="00A3565A"/>
    <w:rsid w:val="00A37D5D"/>
    <w:rsid w:val="00A409F1"/>
    <w:rsid w:val="00A4247D"/>
    <w:rsid w:val="00A433C8"/>
    <w:rsid w:val="00A4412E"/>
    <w:rsid w:val="00A459AA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22AB"/>
    <w:rsid w:val="00A73087"/>
    <w:rsid w:val="00A742F6"/>
    <w:rsid w:val="00A753DA"/>
    <w:rsid w:val="00A767EB"/>
    <w:rsid w:val="00A76B48"/>
    <w:rsid w:val="00A77D46"/>
    <w:rsid w:val="00A8019A"/>
    <w:rsid w:val="00A827EB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088A"/>
    <w:rsid w:val="00AC1952"/>
    <w:rsid w:val="00AC1B33"/>
    <w:rsid w:val="00AC2E62"/>
    <w:rsid w:val="00AC5100"/>
    <w:rsid w:val="00AC79AE"/>
    <w:rsid w:val="00AD421C"/>
    <w:rsid w:val="00AD62B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A2E"/>
    <w:rsid w:val="00AF6DD9"/>
    <w:rsid w:val="00B01BFD"/>
    <w:rsid w:val="00B01D8F"/>
    <w:rsid w:val="00B034CA"/>
    <w:rsid w:val="00B03DE6"/>
    <w:rsid w:val="00B04F96"/>
    <w:rsid w:val="00B0658F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7FD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1638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283"/>
    <w:rsid w:val="00BE64FA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0099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459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B7E97"/>
    <w:rsid w:val="00CC00DB"/>
    <w:rsid w:val="00CC36CC"/>
    <w:rsid w:val="00CC497E"/>
    <w:rsid w:val="00CC5E50"/>
    <w:rsid w:val="00CD0222"/>
    <w:rsid w:val="00CD0F40"/>
    <w:rsid w:val="00CD1A4D"/>
    <w:rsid w:val="00CD27CF"/>
    <w:rsid w:val="00CD6256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5D70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0DB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17563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1C07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2B6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517B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2364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571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A4288"/>
  <w15:chartTrackingRefBased/>
  <w15:docId w15:val="{8FB3CBD7-87C8-4163-B00F-6DB8D108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2F331C6-1579-4640-895D-A7141B0F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9</cp:revision>
  <cp:lastPrinted>2024-09-26T09:14:00Z</cp:lastPrinted>
  <dcterms:created xsi:type="dcterms:W3CDTF">2021-11-24T07:55:00Z</dcterms:created>
  <dcterms:modified xsi:type="dcterms:W3CDTF">2025-05-27T09:42:00Z</dcterms:modified>
</cp:coreProperties>
</file>