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812260768" r:id="rId8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D31EA2" w:rsidRDefault="00917FE8" w:rsidP="00D31EA2">
      <w:pPr>
        <w:spacing w:line="360" w:lineRule="auto"/>
        <w:rPr>
          <w:szCs w:val="28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A1071" w:rsidRPr="00612072" w:rsidRDefault="00AA1071" w:rsidP="003E5784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FE305E">
        <w:rPr>
          <w:bCs w:val="0"/>
          <w:kern w:val="2"/>
          <w:szCs w:val="28"/>
          <w:lang w:bidi="hi-IN"/>
        </w:rPr>
        <w:t xml:space="preserve">                       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 xml:space="preserve">. </w:t>
      </w:r>
      <w:r w:rsidR="00B10A9C">
        <w:rPr>
          <w:bCs w:val="0"/>
          <w:kern w:val="2"/>
          <w:szCs w:val="28"/>
          <w:lang w:bidi="hi-IN"/>
        </w:rPr>
        <w:t>Гапончук А.В.</w:t>
      </w:r>
      <w:r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 </w:t>
      </w:r>
      <w:r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</w:t>
      </w:r>
      <w:r w:rsidR="003A17BB">
        <w:rPr>
          <w:bCs w:val="0"/>
          <w:kern w:val="2"/>
          <w:szCs w:val="28"/>
          <w:lang w:bidi="hi-IN"/>
        </w:rPr>
        <w:t>рекомендувати для представлення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відзначення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званням «Мати-героїня»</w:t>
      </w:r>
      <w:r w:rsidR="00AF1874">
        <w:rPr>
          <w:bCs w:val="0"/>
          <w:kern w:val="2"/>
          <w:szCs w:val="28"/>
          <w:lang w:bidi="hi-IN"/>
        </w:rPr>
        <w:t xml:space="preserve"> </w:t>
      </w:r>
      <w:r w:rsidR="00B10A9C">
        <w:rPr>
          <w:bCs w:val="0"/>
          <w:kern w:val="2"/>
          <w:szCs w:val="28"/>
          <w:lang w:bidi="hi-IN"/>
        </w:rPr>
        <w:t>Гапончук Аллу Володимирівну</w:t>
      </w:r>
      <w:r w:rsidR="00BA30B8" w:rsidRPr="00C204E2">
        <w:rPr>
          <w:bCs w:val="0"/>
          <w:kern w:val="2"/>
          <w:szCs w:val="28"/>
          <w:lang w:bidi="hi-IN"/>
        </w:rPr>
        <w:t>, яка народила</w:t>
      </w:r>
      <w:r w:rsidR="00F93933">
        <w:rPr>
          <w:bCs w:val="0"/>
          <w:kern w:val="2"/>
          <w:szCs w:val="28"/>
          <w:lang w:bidi="hi-IN"/>
        </w:rPr>
        <w:t xml:space="preserve"> </w:t>
      </w:r>
      <w:r w:rsidR="00B10A9C">
        <w:rPr>
          <w:bCs w:val="0"/>
          <w:kern w:val="2"/>
          <w:szCs w:val="28"/>
          <w:lang w:bidi="hi-IN"/>
        </w:rPr>
        <w:t>шість</w:t>
      </w:r>
      <w:r w:rsidR="00F93933">
        <w:rPr>
          <w:bCs w:val="0"/>
          <w:kern w:val="2"/>
          <w:szCs w:val="28"/>
          <w:lang w:bidi="hi-IN"/>
        </w:rPr>
        <w:t xml:space="preserve">ох дітей, </w:t>
      </w:r>
      <w:proofErr w:type="spellStart"/>
      <w:r w:rsidR="00F93933">
        <w:rPr>
          <w:bCs w:val="0"/>
          <w:kern w:val="2"/>
          <w:szCs w:val="28"/>
          <w:lang w:bidi="hi-IN"/>
        </w:rPr>
        <w:t>п’</w:t>
      </w:r>
      <w:proofErr w:type="spellEnd"/>
      <w:r w:rsidR="00F93933" w:rsidRPr="00F93933">
        <w:rPr>
          <w:bCs w:val="0"/>
          <w:kern w:val="2"/>
          <w:szCs w:val="28"/>
          <w:lang w:val="ru-RU" w:bidi="hi-IN"/>
        </w:rPr>
        <w:t>ятеро</w:t>
      </w:r>
      <w:r w:rsidR="00F93933">
        <w:rPr>
          <w:bCs w:val="0"/>
          <w:kern w:val="2"/>
          <w:szCs w:val="28"/>
          <w:lang w:bidi="hi-IN"/>
        </w:rPr>
        <w:t xml:space="preserve"> з яких виховала до восьмирічного віку</w:t>
      </w:r>
      <w:r w:rsidR="008C4CFC">
        <w:rPr>
          <w:bCs w:val="0"/>
          <w:kern w:val="2"/>
          <w:szCs w:val="28"/>
          <w:lang w:bidi="hi-IN"/>
        </w:rPr>
        <w:t>.</w:t>
      </w:r>
    </w:p>
    <w:p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</w:t>
      </w:r>
      <w:r w:rsidR="00FE305E">
        <w:rPr>
          <w:bCs w:val="0"/>
          <w:kern w:val="2"/>
          <w:szCs w:val="28"/>
          <w:lang w:bidi="hi-IN"/>
        </w:rPr>
        <w:t>направити</w:t>
      </w:r>
      <w:r w:rsidR="00A63E3A">
        <w:rPr>
          <w:bCs w:val="0"/>
          <w:kern w:val="2"/>
          <w:szCs w:val="28"/>
          <w:lang w:bidi="hi-IN"/>
        </w:rPr>
        <w:t xml:space="preserve"> їх</w:t>
      </w:r>
      <w:r w:rsidR="00FE305E">
        <w:rPr>
          <w:bCs w:val="0"/>
          <w:kern w:val="2"/>
          <w:szCs w:val="28"/>
          <w:lang w:bidi="hi-IN"/>
        </w:rPr>
        <w:t xml:space="preserve"> до</w:t>
      </w:r>
      <w:r w:rsidR="00AA1071" w:rsidRPr="00612072">
        <w:rPr>
          <w:bCs w:val="0"/>
          <w:kern w:val="2"/>
          <w:szCs w:val="28"/>
          <w:lang w:bidi="hi-IN"/>
        </w:rPr>
        <w:t xml:space="preserve"> Волинськ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обласн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державн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адміністрації для подальшого вирішення питання.</w:t>
      </w:r>
    </w:p>
    <w:p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F33E21" w:rsidRPr="008D131D" w:rsidRDefault="00B10A9C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Козлюк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81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29" w:rsidRDefault="00AD4229">
      <w:r>
        <w:separator/>
      </w:r>
    </w:p>
  </w:endnote>
  <w:endnote w:type="continuationSeparator" w:id="0">
    <w:p w:rsidR="00AD4229" w:rsidRDefault="00AD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29" w:rsidRDefault="00AD4229">
      <w:r>
        <w:separator/>
      </w:r>
    </w:p>
  </w:footnote>
  <w:footnote w:type="continuationSeparator" w:id="0">
    <w:p w:rsidR="00AD4229" w:rsidRDefault="00AD4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6F792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6F792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64C8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0DC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03CC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1D91"/>
    <w:rsid w:val="002039F7"/>
    <w:rsid w:val="00203A21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6122"/>
    <w:rsid w:val="0033786D"/>
    <w:rsid w:val="003419E3"/>
    <w:rsid w:val="0034269C"/>
    <w:rsid w:val="00343A2F"/>
    <w:rsid w:val="00344A22"/>
    <w:rsid w:val="00345ED9"/>
    <w:rsid w:val="003465C2"/>
    <w:rsid w:val="0034720D"/>
    <w:rsid w:val="0034750D"/>
    <w:rsid w:val="0035070E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17BB"/>
    <w:rsid w:val="003A4218"/>
    <w:rsid w:val="003A4B48"/>
    <w:rsid w:val="003B13C8"/>
    <w:rsid w:val="003B25B2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784"/>
    <w:rsid w:val="003E5A24"/>
    <w:rsid w:val="003E718A"/>
    <w:rsid w:val="003F16A1"/>
    <w:rsid w:val="003F3F3C"/>
    <w:rsid w:val="003F41D3"/>
    <w:rsid w:val="003F6EDD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23C5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379CF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775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0D36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B7050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19BC"/>
    <w:rsid w:val="006C2A17"/>
    <w:rsid w:val="006C32D0"/>
    <w:rsid w:val="006C64F3"/>
    <w:rsid w:val="006C6E80"/>
    <w:rsid w:val="006D0251"/>
    <w:rsid w:val="006D2A88"/>
    <w:rsid w:val="006D3750"/>
    <w:rsid w:val="006D59B9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6F792B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835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0B2F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1B0E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35A0"/>
    <w:rsid w:val="008B424B"/>
    <w:rsid w:val="008B547A"/>
    <w:rsid w:val="008C20B0"/>
    <w:rsid w:val="008C2956"/>
    <w:rsid w:val="008C3514"/>
    <w:rsid w:val="008C3712"/>
    <w:rsid w:val="008C4CFC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2BBB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3CD1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3E3A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178B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58CB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D4229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1874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0A9C"/>
    <w:rsid w:val="00B12602"/>
    <w:rsid w:val="00B15F74"/>
    <w:rsid w:val="00B16600"/>
    <w:rsid w:val="00B22E60"/>
    <w:rsid w:val="00B250E9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6FD4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50F"/>
    <w:rsid w:val="00BA05DE"/>
    <w:rsid w:val="00BA0EFD"/>
    <w:rsid w:val="00BA2CB6"/>
    <w:rsid w:val="00BA309E"/>
    <w:rsid w:val="00BA30B8"/>
    <w:rsid w:val="00BA3D4C"/>
    <w:rsid w:val="00BA5B1B"/>
    <w:rsid w:val="00BA649A"/>
    <w:rsid w:val="00BA72FD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324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668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6E19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DF6C4D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3946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77531"/>
    <w:rsid w:val="00F80090"/>
    <w:rsid w:val="00F82B7C"/>
    <w:rsid w:val="00F82CE0"/>
    <w:rsid w:val="00F865A7"/>
    <w:rsid w:val="00F905C3"/>
    <w:rsid w:val="00F9393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305E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админ</cp:lastModifiedBy>
  <cp:revision>9</cp:revision>
  <cp:lastPrinted>2018-01-29T11:29:00Z</cp:lastPrinted>
  <dcterms:created xsi:type="dcterms:W3CDTF">2025-01-07T08:37:00Z</dcterms:created>
  <dcterms:modified xsi:type="dcterms:W3CDTF">2025-06-24T06:00:00Z</dcterms:modified>
</cp:coreProperties>
</file>