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22" w:rsidRPr="001669A9" w:rsidRDefault="000C3522" w:rsidP="00AE3808">
      <w:pPr>
        <w:jc w:val="center"/>
        <w:rPr>
          <w:b/>
          <w:bCs w:val="0"/>
          <w:sz w:val="27"/>
          <w:szCs w:val="27"/>
        </w:rPr>
      </w:pPr>
      <w:r w:rsidRPr="001669A9">
        <w:rPr>
          <w:b/>
          <w:bCs w:val="0"/>
          <w:sz w:val="27"/>
          <w:szCs w:val="27"/>
        </w:rPr>
        <w:t>Пояснювальна записка</w:t>
      </w:r>
    </w:p>
    <w:p w:rsidR="000C3522" w:rsidRPr="001669A9" w:rsidRDefault="00F00A62" w:rsidP="00A61DB6">
      <w:pPr>
        <w:jc w:val="center"/>
        <w:rPr>
          <w:b/>
          <w:bCs w:val="0"/>
          <w:sz w:val="27"/>
          <w:szCs w:val="27"/>
        </w:rPr>
      </w:pPr>
      <w:r w:rsidRPr="001669A9">
        <w:rPr>
          <w:b/>
          <w:bCs w:val="0"/>
          <w:sz w:val="27"/>
          <w:szCs w:val="27"/>
        </w:rPr>
        <w:t>до проє</w:t>
      </w:r>
      <w:r w:rsidR="000C3522" w:rsidRPr="001669A9">
        <w:rPr>
          <w:b/>
          <w:bCs w:val="0"/>
          <w:sz w:val="27"/>
          <w:szCs w:val="27"/>
        </w:rPr>
        <w:t>кту рішення міської ради</w:t>
      </w:r>
      <w:r w:rsidR="00F00484" w:rsidRPr="001669A9">
        <w:rPr>
          <w:b/>
          <w:bCs w:val="0"/>
          <w:sz w:val="27"/>
          <w:szCs w:val="27"/>
        </w:rPr>
        <w:t xml:space="preserve"> </w:t>
      </w:r>
      <w:r w:rsidR="00062CC3" w:rsidRPr="001669A9">
        <w:rPr>
          <w:b/>
          <w:bCs w:val="0"/>
          <w:sz w:val="27"/>
          <w:szCs w:val="27"/>
        </w:rPr>
        <w:t>«</w:t>
      </w:r>
      <w:r w:rsidR="00F00484" w:rsidRPr="001669A9">
        <w:rPr>
          <w:b/>
          <w:bCs w:val="0"/>
          <w:sz w:val="27"/>
          <w:szCs w:val="27"/>
        </w:rPr>
        <w:t xml:space="preserve">Про затвердження </w:t>
      </w:r>
      <w:r w:rsidR="00A61DB6" w:rsidRPr="001669A9">
        <w:rPr>
          <w:b/>
          <w:bCs w:val="0"/>
          <w:sz w:val="27"/>
          <w:szCs w:val="27"/>
        </w:rPr>
        <w:t>Положення</w:t>
      </w:r>
      <w:r w:rsidR="006E5C47" w:rsidRPr="001669A9">
        <w:rPr>
          <w:b/>
          <w:bCs w:val="0"/>
          <w:sz w:val="27"/>
          <w:szCs w:val="27"/>
        </w:rPr>
        <w:t xml:space="preserve"> </w:t>
      </w:r>
      <w:r w:rsidR="00A61DB6" w:rsidRPr="001669A9">
        <w:rPr>
          <w:b/>
          <w:bCs w:val="0"/>
          <w:sz w:val="27"/>
          <w:szCs w:val="27"/>
        </w:rPr>
        <w:t>про Премі</w:t>
      </w:r>
      <w:r w:rsidR="001669A9" w:rsidRPr="001669A9">
        <w:rPr>
          <w:b/>
          <w:bCs w:val="0"/>
          <w:sz w:val="27"/>
          <w:szCs w:val="27"/>
        </w:rPr>
        <w:t>ї</w:t>
      </w:r>
      <w:r w:rsidR="00A61DB6" w:rsidRPr="001669A9">
        <w:rPr>
          <w:b/>
          <w:bCs w:val="0"/>
          <w:sz w:val="27"/>
          <w:szCs w:val="27"/>
        </w:rPr>
        <w:t xml:space="preserve"> за вагомі досягнення молоді у розбудові Луцької міської територіальної громади в різних сферах суспільного життя</w:t>
      </w:r>
      <w:r w:rsidR="000C3522" w:rsidRPr="001669A9">
        <w:rPr>
          <w:b/>
          <w:bCs w:val="0"/>
          <w:sz w:val="27"/>
          <w:szCs w:val="27"/>
        </w:rPr>
        <w:t>»</w:t>
      </w:r>
    </w:p>
    <w:p w:rsidR="00C32666" w:rsidRPr="001669A9" w:rsidRDefault="00C32666" w:rsidP="00AE3808">
      <w:pPr>
        <w:jc w:val="both"/>
        <w:rPr>
          <w:sz w:val="27"/>
          <w:szCs w:val="27"/>
        </w:rPr>
      </w:pPr>
    </w:p>
    <w:p w:rsidR="000C3522" w:rsidRPr="001669A9" w:rsidRDefault="0093437A" w:rsidP="001669A9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1669A9">
        <w:rPr>
          <w:sz w:val="27"/>
          <w:szCs w:val="27"/>
        </w:rPr>
        <w:t>1.</w:t>
      </w:r>
      <w:r w:rsidR="00C32666" w:rsidRPr="001669A9">
        <w:rPr>
          <w:sz w:val="27"/>
          <w:szCs w:val="27"/>
        </w:rPr>
        <w:t>Потреба та мета прийняття рішення.</w:t>
      </w:r>
    </w:p>
    <w:p w:rsidR="006E5C47" w:rsidRPr="001669A9" w:rsidRDefault="000C3522" w:rsidP="001669A9">
      <w:pPr>
        <w:ind w:firstLine="567"/>
        <w:jc w:val="both"/>
        <w:rPr>
          <w:sz w:val="27"/>
          <w:szCs w:val="27"/>
        </w:rPr>
      </w:pPr>
      <w:r w:rsidRPr="001669A9">
        <w:rPr>
          <w:spacing w:val="-4"/>
          <w:sz w:val="27"/>
          <w:szCs w:val="27"/>
        </w:rPr>
        <w:t>Про</w:t>
      </w:r>
      <w:r w:rsidR="00232ABE" w:rsidRPr="001669A9">
        <w:rPr>
          <w:spacing w:val="-4"/>
          <w:sz w:val="27"/>
          <w:szCs w:val="27"/>
        </w:rPr>
        <w:t>є</w:t>
      </w:r>
      <w:r w:rsidRPr="001669A9">
        <w:rPr>
          <w:spacing w:val="-4"/>
          <w:sz w:val="27"/>
          <w:szCs w:val="27"/>
        </w:rPr>
        <w:t xml:space="preserve">кт рішення </w:t>
      </w:r>
      <w:r w:rsidR="007B071E" w:rsidRPr="001669A9">
        <w:rPr>
          <w:spacing w:val="-4"/>
          <w:sz w:val="27"/>
          <w:szCs w:val="27"/>
        </w:rPr>
        <w:t xml:space="preserve">Луцької міської ради </w:t>
      </w:r>
      <w:r w:rsidRPr="001669A9">
        <w:rPr>
          <w:spacing w:val="-4"/>
          <w:sz w:val="27"/>
          <w:szCs w:val="27"/>
        </w:rPr>
        <w:t xml:space="preserve">підготовлено на виконання законів </w:t>
      </w:r>
      <w:r w:rsidRPr="001669A9">
        <w:rPr>
          <w:sz w:val="27"/>
          <w:szCs w:val="27"/>
        </w:rPr>
        <w:t>України</w:t>
      </w:r>
      <w:r w:rsidR="006E5C47" w:rsidRPr="001669A9">
        <w:rPr>
          <w:sz w:val="27"/>
          <w:szCs w:val="27"/>
        </w:rPr>
        <w:t xml:space="preserve"> </w:t>
      </w:r>
      <w:r w:rsidR="00A0342E" w:rsidRPr="001669A9">
        <w:rPr>
          <w:sz w:val="27"/>
          <w:szCs w:val="27"/>
        </w:rPr>
        <w:t>«Про місцеве самоврядування в Україні», «Про основні засади молодіжної політики», Національної стратегії розвитку молоді до 2030 року</w:t>
      </w:r>
      <w:r w:rsidR="006E5C47" w:rsidRPr="001669A9">
        <w:rPr>
          <w:sz w:val="27"/>
          <w:szCs w:val="27"/>
        </w:rPr>
        <w:t xml:space="preserve">, </w:t>
      </w:r>
      <w:r w:rsidR="00F61D56" w:rsidRPr="001669A9">
        <w:rPr>
          <w:sz w:val="27"/>
          <w:szCs w:val="27"/>
        </w:rPr>
        <w:t>постанови</w:t>
      </w:r>
      <w:r w:rsidR="006E5C47" w:rsidRPr="001669A9">
        <w:rPr>
          <w:sz w:val="27"/>
          <w:szCs w:val="27"/>
        </w:rPr>
        <w:t xml:space="preserve"> Кабінету Міністрів України від 21.11.2007 № 1333 «Про Премію Кабінету Міністрів України за особливі досягнен</w:t>
      </w:r>
      <w:r w:rsidR="00F61D56" w:rsidRPr="001669A9">
        <w:rPr>
          <w:sz w:val="27"/>
          <w:szCs w:val="27"/>
        </w:rPr>
        <w:t>ня молоді у розбудові України».</w:t>
      </w:r>
    </w:p>
    <w:p w:rsidR="007C36E2" w:rsidRPr="001669A9" w:rsidRDefault="00E010C5" w:rsidP="001669A9">
      <w:pPr>
        <w:ind w:firstLine="567"/>
        <w:jc w:val="both"/>
        <w:rPr>
          <w:sz w:val="27"/>
          <w:szCs w:val="27"/>
        </w:rPr>
      </w:pPr>
      <w:r w:rsidRPr="001669A9">
        <w:rPr>
          <w:bCs w:val="0"/>
          <w:spacing w:val="-4"/>
          <w:sz w:val="27"/>
          <w:szCs w:val="27"/>
        </w:rPr>
        <w:t xml:space="preserve">Положення </w:t>
      </w:r>
      <w:r w:rsidR="009D3E7C" w:rsidRPr="001669A9">
        <w:rPr>
          <w:sz w:val="27"/>
          <w:szCs w:val="27"/>
        </w:rPr>
        <w:t xml:space="preserve">розроблено з метою </w:t>
      </w:r>
      <w:r w:rsidR="007E799B" w:rsidRPr="001669A9">
        <w:rPr>
          <w:sz w:val="27"/>
          <w:szCs w:val="27"/>
        </w:rPr>
        <w:t xml:space="preserve">втілення молодіжних ініціатив на місцевому рівні, </w:t>
      </w:r>
      <w:r w:rsidR="009D3E7C" w:rsidRPr="001669A9">
        <w:rPr>
          <w:sz w:val="27"/>
          <w:szCs w:val="27"/>
        </w:rPr>
        <w:t>залучення молоді до розвитку місцевого самоврядування</w:t>
      </w:r>
      <w:r w:rsidR="00F61D56" w:rsidRPr="001669A9">
        <w:rPr>
          <w:sz w:val="27"/>
          <w:szCs w:val="27"/>
        </w:rPr>
        <w:t xml:space="preserve">, </w:t>
      </w:r>
      <w:r w:rsidR="009D3E7C" w:rsidRPr="001669A9">
        <w:rPr>
          <w:sz w:val="27"/>
          <w:szCs w:val="27"/>
        </w:rPr>
        <w:t>морального i матеріального заохочення її кращих представників за досягнення значних результатів у</w:t>
      </w:r>
      <w:r w:rsidR="00F61D56" w:rsidRPr="001669A9">
        <w:rPr>
          <w:sz w:val="27"/>
          <w:szCs w:val="27"/>
        </w:rPr>
        <w:t xml:space="preserve"> різних сферах суспільного життя</w:t>
      </w:r>
      <w:r w:rsidR="00D361E8" w:rsidRPr="001669A9">
        <w:rPr>
          <w:sz w:val="27"/>
          <w:szCs w:val="27"/>
        </w:rPr>
        <w:t xml:space="preserve"> Луцької міської територіальної громади</w:t>
      </w:r>
      <w:r w:rsidR="009D3E7C" w:rsidRPr="001669A9">
        <w:rPr>
          <w:sz w:val="27"/>
          <w:szCs w:val="27"/>
        </w:rPr>
        <w:t>.</w:t>
      </w:r>
      <w:r w:rsidR="00945D35" w:rsidRPr="001669A9">
        <w:rPr>
          <w:sz w:val="27"/>
          <w:szCs w:val="27"/>
        </w:rPr>
        <w:t xml:space="preserve"> </w:t>
      </w:r>
    </w:p>
    <w:p w:rsidR="000F7CA1" w:rsidRPr="001669A9" w:rsidRDefault="000F7CA1" w:rsidP="001669A9">
      <w:pPr>
        <w:pStyle w:val="ac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669A9">
        <w:rPr>
          <w:sz w:val="27"/>
          <w:szCs w:val="27"/>
        </w:rPr>
        <w:t xml:space="preserve">Прийняття рішення зумовлене необхідністю формування ефективного механізму підтримки, заохочення та визнання досягнень молоді, яка своєю діяльністю робить вагомий внесок у розбудову Луцької міської територіальної громади в таких ключових сферах, як національно-патріотичне виховання громадян, утвердження національної ідентичності, популяризація служби у Збройних </w:t>
      </w:r>
      <w:r w:rsidR="007F3D32">
        <w:rPr>
          <w:sz w:val="27"/>
          <w:szCs w:val="27"/>
        </w:rPr>
        <w:t>с</w:t>
      </w:r>
      <w:bookmarkStart w:id="0" w:name="_GoBack"/>
      <w:bookmarkEnd w:id="0"/>
      <w:r w:rsidRPr="001669A9">
        <w:rPr>
          <w:sz w:val="27"/>
          <w:szCs w:val="27"/>
        </w:rPr>
        <w:t xml:space="preserve">илах України </w:t>
      </w:r>
      <w:r w:rsidR="007E799B" w:rsidRPr="001669A9">
        <w:rPr>
          <w:sz w:val="27"/>
          <w:szCs w:val="27"/>
        </w:rPr>
        <w:t>та інших військових формуваннях;</w:t>
      </w:r>
      <w:r w:rsidRPr="001669A9">
        <w:rPr>
          <w:sz w:val="27"/>
          <w:szCs w:val="27"/>
        </w:rPr>
        <w:t xml:space="preserve"> розвиток волонтерського руху, реалізація волонтерських ініціатив, спрямованих на підтримку населення та д</w:t>
      </w:r>
      <w:r w:rsidR="007E799B" w:rsidRPr="001669A9">
        <w:rPr>
          <w:sz w:val="27"/>
          <w:szCs w:val="27"/>
        </w:rPr>
        <w:t>опомогу в умовах воєнного стану;</w:t>
      </w:r>
      <w:r w:rsidRPr="001669A9">
        <w:rPr>
          <w:sz w:val="27"/>
          <w:szCs w:val="27"/>
        </w:rPr>
        <w:t xml:space="preserve"> внесок у формування та реалізацію молодіжної політики, розвиток молодіжного руху, впровадження молодіжних ініціатив і проєктів, залучення молоді до процесів прийняття рішень на місцевому рівні.</w:t>
      </w:r>
    </w:p>
    <w:p w:rsidR="00140012" w:rsidRPr="001669A9" w:rsidRDefault="000F7CA1" w:rsidP="001669A9">
      <w:pPr>
        <w:pStyle w:val="ac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669A9">
        <w:rPr>
          <w:sz w:val="27"/>
          <w:szCs w:val="27"/>
        </w:rPr>
        <w:t>Метою</w:t>
      </w:r>
      <w:r w:rsidR="00CF2DD1" w:rsidRPr="001669A9">
        <w:rPr>
          <w:sz w:val="27"/>
          <w:szCs w:val="27"/>
        </w:rPr>
        <w:t xml:space="preserve"> прийняття</w:t>
      </w:r>
      <w:r w:rsidRPr="001669A9">
        <w:rPr>
          <w:sz w:val="27"/>
          <w:szCs w:val="27"/>
        </w:rPr>
        <w:t xml:space="preserve"> рішення є утвердження системного підходу до відзначення молоді, яка досягла значних результатів у зазначених напрямах діяльності, створення умов для її подальшого особистісного та професійного зростання, стимулювання активної участі у суспільному житті громади, підвищення рівня громадянської свідомості та відповідальності, а також забезпечення реалізації завдань державної та місцевої молодіжної політики відповідно до чинного законодавства України.</w:t>
      </w:r>
    </w:p>
    <w:p w:rsidR="0014516B" w:rsidRPr="001669A9" w:rsidRDefault="0093437A" w:rsidP="001669A9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 w:val="27"/>
          <w:szCs w:val="27"/>
        </w:rPr>
      </w:pPr>
      <w:bookmarkStart w:id="1" w:name="_PictureBullets"/>
      <w:bookmarkEnd w:id="1"/>
      <w:r w:rsidRPr="001669A9">
        <w:rPr>
          <w:bCs w:val="0"/>
          <w:spacing w:val="-4"/>
          <w:sz w:val="27"/>
          <w:szCs w:val="27"/>
        </w:rPr>
        <w:t>2.</w:t>
      </w:r>
      <w:r w:rsidRPr="001669A9">
        <w:rPr>
          <w:sz w:val="27"/>
          <w:szCs w:val="27"/>
        </w:rPr>
        <w:t> </w:t>
      </w:r>
      <w:r w:rsidR="009D3C99" w:rsidRPr="001669A9">
        <w:rPr>
          <w:bCs w:val="0"/>
          <w:spacing w:val="-4"/>
          <w:sz w:val="27"/>
          <w:szCs w:val="27"/>
        </w:rPr>
        <w:t>Прогнозовані суспільні, економічні, фінансові та юридичні наслідки:</w:t>
      </w:r>
    </w:p>
    <w:p w:rsidR="00105E67" w:rsidRPr="001669A9" w:rsidRDefault="008911B5" w:rsidP="001669A9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 w:val="27"/>
          <w:szCs w:val="27"/>
        </w:rPr>
      </w:pPr>
      <w:r w:rsidRPr="001669A9">
        <w:rPr>
          <w:bCs w:val="0"/>
          <w:spacing w:val="-4"/>
          <w:sz w:val="27"/>
          <w:szCs w:val="27"/>
        </w:rPr>
        <w:t>Прийняття  проєкту рішення матиме позитивні суспільні наслідки, зокрема сприятиме підвищенню мотивації молоді до активної участі в житті громади, розвитку лідерського потенціалу, зміцненню патріотизму, відповідальності та ініціативності. Відзначення досягнень молодих громадян стимулюватиме їхню подальшу участь у реалізації соціально значущих проєктів, сприятиме поширенню позитивних прикладів громадянської активності серед однолітків та формуванню соціально свідомого молодого покоління.</w:t>
      </w:r>
    </w:p>
    <w:p w:rsidR="00CC7BC1" w:rsidRPr="001669A9" w:rsidRDefault="00CC7BC1" w:rsidP="00AE3808">
      <w:pPr>
        <w:tabs>
          <w:tab w:val="left" w:pos="1080"/>
          <w:tab w:val="left" w:pos="4500"/>
        </w:tabs>
        <w:jc w:val="both"/>
        <w:rPr>
          <w:bCs w:val="0"/>
          <w:spacing w:val="-4"/>
          <w:sz w:val="27"/>
          <w:szCs w:val="27"/>
        </w:rPr>
      </w:pPr>
    </w:p>
    <w:p w:rsidR="00CC7BC1" w:rsidRPr="001669A9" w:rsidRDefault="00CC7BC1" w:rsidP="00AE3808">
      <w:pPr>
        <w:tabs>
          <w:tab w:val="left" w:pos="1080"/>
          <w:tab w:val="left" w:pos="4500"/>
        </w:tabs>
        <w:jc w:val="both"/>
        <w:rPr>
          <w:bCs w:val="0"/>
          <w:spacing w:val="-4"/>
          <w:sz w:val="27"/>
          <w:szCs w:val="27"/>
        </w:rPr>
      </w:pPr>
    </w:p>
    <w:p w:rsidR="00184515" w:rsidRDefault="00105E67" w:rsidP="00AE3808">
      <w:pPr>
        <w:tabs>
          <w:tab w:val="left" w:pos="1080"/>
          <w:tab w:val="left" w:pos="4500"/>
        </w:tabs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 xml:space="preserve">Директор </w:t>
      </w:r>
    </w:p>
    <w:p w:rsidR="00105E67" w:rsidRPr="00397141" w:rsidRDefault="00184515" w:rsidP="00AE3808">
      <w:pPr>
        <w:tabs>
          <w:tab w:val="left" w:pos="1080"/>
          <w:tab w:val="left" w:pos="4500"/>
        </w:tabs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>д</w:t>
      </w:r>
      <w:r w:rsidR="00105E67">
        <w:rPr>
          <w:bCs w:val="0"/>
          <w:spacing w:val="-4"/>
          <w:szCs w:val="28"/>
        </w:rPr>
        <w:t>епартаменту</w:t>
      </w:r>
      <w:r>
        <w:rPr>
          <w:bCs w:val="0"/>
          <w:spacing w:val="-4"/>
          <w:szCs w:val="28"/>
        </w:rPr>
        <w:t xml:space="preserve"> </w:t>
      </w:r>
      <w:r w:rsidR="00AE3808">
        <w:rPr>
          <w:bCs w:val="0"/>
          <w:spacing w:val="-4"/>
          <w:szCs w:val="28"/>
        </w:rPr>
        <w:t>молоді та спорту</w:t>
      </w:r>
      <w:r w:rsidR="00105E67">
        <w:rPr>
          <w:bCs w:val="0"/>
          <w:spacing w:val="-4"/>
          <w:szCs w:val="28"/>
        </w:rPr>
        <w:tab/>
      </w:r>
      <w:r w:rsidR="00105E67">
        <w:rPr>
          <w:bCs w:val="0"/>
          <w:spacing w:val="-4"/>
          <w:szCs w:val="28"/>
        </w:rPr>
        <w:tab/>
      </w:r>
      <w:r w:rsidR="00105E67">
        <w:rPr>
          <w:bCs w:val="0"/>
          <w:spacing w:val="-4"/>
          <w:szCs w:val="28"/>
        </w:rPr>
        <w:tab/>
      </w:r>
      <w:r w:rsidR="00105E67">
        <w:rPr>
          <w:bCs w:val="0"/>
          <w:spacing w:val="-4"/>
          <w:szCs w:val="28"/>
        </w:rPr>
        <w:tab/>
      </w:r>
      <w:r>
        <w:rPr>
          <w:bCs w:val="0"/>
          <w:spacing w:val="-4"/>
          <w:szCs w:val="28"/>
        </w:rPr>
        <w:t xml:space="preserve">   </w:t>
      </w:r>
      <w:r w:rsidR="00105E67">
        <w:rPr>
          <w:bCs w:val="0"/>
          <w:spacing w:val="-4"/>
          <w:szCs w:val="28"/>
        </w:rPr>
        <w:t>Володимир ЗАХОЖИЙ</w:t>
      </w:r>
    </w:p>
    <w:sectPr w:rsidR="00105E67" w:rsidRPr="00397141" w:rsidSect="00AE3808">
      <w:pgSz w:w="11906" w:h="16838"/>
      <w:pgMar w:top="567" w:right="567" w:bottom="1418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Yu Gothic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aps w:val="0"/>
        <w:smallCaps w:val="0"/>
        <w:color w:val="000000"/>
        <w:spacing w:val="-6"/>
        <w:sz w:val="28"/>
        <w:szCs w:val="28"/>
        <w:shd w:val="clear" w:color="auto" w:fill="FFFFFF"/>
      </w:rPr>
    </w:lvl>
  </w:abstractNum>
  <w:abstractNum w:abstractNumId="3">
    <w:nsid w:val="1DE230B1"/>
    <w:multiLevelType w:val="hybridMultilevel"/>
    <w:tmpl w:val="CC6E3E1E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32666"/>
    <w:rsid w:val="000521C5"/>
    <w:rsid w:val="00062CC3"/>
    <w:rsid w:val="000929D3"/>
    <w:rsid w:val="000C3522"/>
    <w:rsid w:val="000F7CA1"/>
    <w:rsid w:val="00105E67"/>
    <w:rsid w:val="00140012"/>
    <w:rsid w:val="0014516B"/>
    <w:rsid w:val="001669A9"/>
    <w:rsid w:val="00184515"/>
    <w:rsid w:val="001E31BE"/>
    <w:rsid w:val="00231AB2"/>
    <w:rsid w:val="00232ABE"/>
    <w:rsid w:val="00397141"/>
    <w:rsid w:val="003F0253"/>
    <w:rsid w:val="00465F42"/>
    <w:rsid w:val="004706B8"/>
    <w:rsid w:val="00494F72"/>
    <w:rsid w:val="00496520"/>
    <w:rsid w:val="004A53B6"/>
    <w:rsid w:val="00504157"/>
    <w:rsid w:val="00591043"/>
    <w:rsid w:val="005A40E4"/>
    <w:rsid w:val="005D30B2"/>
    <w:rsid w:val="00673E49"/>
    <w:rsid w:val="006860A7"/>
    <w:rsid w:val="006C0036"/>
    <w:rsid w:val="006D2DDA"/>
    <w:rsid w:val="006E5C47"/>
    <w:rsid w:val="007B071E"/>
    <w:rsid w:val="007C36E2"/>
    <w:rsid w:val="007E3B15"/>
    <w:rsid w:val="007E799B"/>
    <w:rsid w:val="007F3D32"/>
    <w:rsid w:val="007F49C3"/>
    <w:rsid w:val="0082416D"/>
    <w:rsid w:val="008552DF"/>
    <w:rsid w:val="00863094"/>
    <w:rsid w:val="008911B5"/>
    <w:rsid w:val="0093437A"/>
    <w:rsid w:val="00945D35"/>
    <w:rsid w:val="0095437E"/>
    <w:rsid w:val="009C2FC2"/>
    <w:rsid w:val="009D3C99"/>
    <w:rsid w:val="009D3E7C"/>
    <w:rsid w:val="00A0342E"/>
    <w:rsid w:val="00A43F5B"/>
    <w:rsid w:val="00A46007"/>
    <w:rsid w:val="00A5688E"/>
    <w:rsid w:val="00A61DB6"/>
    <w:rsid w:val="00A80E99"/>
    <w:rsid w:val="00A924C5"/>
    <w:rsid w:val="00AE3808"/>
    <w:rsid w:val="00B37F6A"/>
    <w:rsid w:val="00B404A6"/>
    <w:rsid w:val="00BB020A"/>
    <w:rsid w:val="00C02D79"/>
    <w:rsid w:val="00C30A42"/>
    <w:rsid w:val="00C32666"/>
    <w:rsid w:val="00CC7BC1"/>
    <w:rsid w:val="00CF2DD1"/>
    <w:rsid w:val="00D00FAD"/>
    <w:rsid w:val="00D361E8"/>
    <w:rsid w:val="00DB4274"/>
    <w:rsid w:val="00DD5C8B"/>
    <w:rsid w:val="00E010C5"/>
    <w:rsid w:val="00E566F5"/>
    <w:rsid w:val="00E56E9A"/>
    <w:rsid w:val="00E81AEC"/>
    <w:rsid w:val="00F00484"/>
    <w:rsid w:val="00F00A62"/>
    <w:rsid w:val="00F118EA"/>
    <w:rsid w:val="00F61D56"/>
    <w:rsid w:val="00F82DBD"/>
    <w:rsid w:val="00F9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6"/>
    <w:pPr>
      <w:suppressAutoHyphens/>
    </w:pPr>
    <w:rPr>
      <w:bCs/>
      <w:color w:val="000000"/>
      <w:sz w:val="28"/>
      <w:szCs w:val="25"/>
      <w:lang w:eastAsia="zh-CN"/>
    </w:rPr>
  </w:style>
  <w:style w:type="paragraph" w:styleId="1">
    <w:name w:val="heading 1"/>
    <w:basedOn w:val="a"/>
    <w:next w:val="a"/>
    <w:qFormat/>
    <w:rsid w:val="004A53B6"/>
    <w:pPr>
      <w:keepNext/>
      <w:numPr>
        <w:numId w:val="2"/>
      </w:numPr>
      <w:jc w:val="center"/>
      <w:outlineLvl w:val="0"/>
    </w:pPr>
    <w:rPr>
      <w:b/>
      <w:bCs w:val="0"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CC3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53B6"/>
  </w:style>
  <w:style w:type="character" w:customStyle="1" w:styleId="WW8Num1z1">
    <w:name w:val="WW8Num1z1"/>
    <w:rsid w:val="004A53B6"/>
  </w:style>
  <w:style w:type="character" w:customStyle="1" w:styleId="WW8Num1z2">
    <w:name w:val="WW8Num1z2"/>
    <w:rsid w:val="004A53B6"/>
  </w:style>
  <w:style w:type="character" w:customStyle="1" w:styleId="WW8Num1z3">
    <w:name w:val="WW8Num1z3"/>
    <w:rsid w:val="004A53B6"/>
  </w:style>
  <w:style w:type="character" w:customStyle="1" w:styleId="WW8Num1z4">
    <w:name w:val="WW8Num1z4"/>
    <w:rsid w:val="004A53B6"/>
  </w:style>
  <w:style w:type="character" w:customStyle="1" w:styleId="WW8Num1z5">
    <w:name w:val="WW8Num1z5"/>
    <w:rsid w:val="004A53B6"/>
  </w:style>
  <w:style w:type="character" w:customStyle="1" w:styleId="WW8Num1z6">
    <w:name w:val="WW8Num1z6"/>
    <w:rsid w:val="004A53B6"/>
  </w:style>
  <w:style w:type="character" w:customStyle="1" w:styleId="WW8Num1z7">
    <w:name w:val="WW8Num1z7"/>
    <w:rsid w:val="004A53B6"/>
  </w:style>
  <w:style w:type="character" w:customStyle="1" w:styleId="WW8Num1z8">
    <w:name w:val="WW8Num1z8"/>
    <w:rsid w:val="004A53B6"/>
  </w:style>
  <w:style w:type="character" w:customStyle="1" w:styleId="WW8Num2z0">
    <w:name w:val="WW8Num2z0"/>
    <w:rsid w:val="004A53B6"/>
  </w:style>
  <w:style w:type="character" w:customStyle="1" w:styleId="WW8Num2z1">
    <w:name w:val="WW8Num2z1"/>
    <w:rsid w:val="004A53B6"/>
  </w:style>
  <w:style w:type="character" w:customStyle="1" w:styleId="WW8Num2z2">
    <w:name w:val="WW8Num2z2"/>
    <w:rsid w:val="004A53B6"/>
  </w:style>
  <w:style w:type="character" w:customStyle="1" w:styleId="WW8Num2z3">
    <w:name w:val="WW8Num2z3"/>
    <w:rsid w:val="004A53B6"/>
  </w:style>
  <w:style w:type="character" w:customStyle="1" w:styleId="WW8Num2z4">
    <w:name w:val="WW8Num2z4"/>
    <w:rsid w:val="004A53B6"/>
  </w:style>
  <w:style w:type="character" w:customStyle="1" w:styleId="WW8Num2z5">
    <w:name w:val="WW8Num2z5"/>
    <w:rsid w:val="004A53B6"/>
  </w:style>
  <w:style w:type="character" w:customStyle="1" w:styleId="WW8Num2z6">
    <w:name w:val="WW8Num2z6"/>
    <w:rsid w:val="004A53B6"/>
  </w:style>
  <w:style w:type="character" w:customStyle="1" w:styleId="WW8Num2z7">
    <w:name w:val="WW8Num2z7"/>
    <w:rsid w:val="004A53B6"/>
  </w:style>
  <w:style w:type="character" w:customStyle="1" w:styleId="WW8Num2z8">
    <w:name w:val="WW8Num2z8"/>
    <w:rsid w:val="004A53B6"/>
  </w:style>
  <w:style w:type="character" w:customStyle="1" w:styleId="WW8Num3z0">
    <w:name w:val="WW8Num3z0"/>
    <w:rsid w:val="004A53B6"/>
    <w:rPr>
      <w:rFonts w:ascii="Times New Roman" w:hAnsi="Times New Roman" w:cs="Times New Roman"/>
      <w:caps w:val="0"/>
      <w:smallCaps w:val="0"/>
      <w:color w:val="000000"/>
      <w:spacing w:val="-6"/>
      <w:sz w:val="28"/>
      <w:szCs w:val="28"/>
      <w:shd w:val="clear" w:color="auto" w:fill="FFFFFF"/>
    </w:rPr>
  </w:style>
  <w:style w:type="character" w:customStyle="1" w:styleId="WW8Num3z1">
    <w:name w:val="WW8Num3z1"/>
    <w:rsid w:val="004A53B6"/>
    <w:rPr>
      <w:rFonts w:ascii="Courier New" w:hAnsi="Courier New" w:cs="Courier New"/>
    </w:rPr>
  </w:style>
  <w:style w:type="character" w:customStyle="1" w:styleId="WW8Num3z2">
    <w:name w:val="WW8Num3z2"/>
    <w:rsid w:val="004A53B6"/>
    <w:rPr>
      <w:rFonts w:ascii="Wingdings" w:hAnsi="Wingdings" w:cs="Wingdings"/>
    </w:rPr>
  </w:style>
  <w:style w:type="character" w:customStyle="1" w:styleId="WW8Num4z0">
    <w:name w:val="WW8Num4z0"/>
    <w:rsid w:val="004A53B6"/>
    <w:rPr>
      <w:rFonts w:ascii="Symbol" w:hAnsi="Symbol" w:cs="Symbol"/>
    </w:rPr>
  </w:style>
  <w:style w:type="character" w:customStyle="1" w:styleId="WW8Num4z1">
    <w:name w:val="WW8Num4z1"/>
    <w:rsid w:val="004A53B6"/>
    <w:rPr>
      <w:rFonts w:ascii="Courier New" w:hAnsi="Courier New" w:cs="Courier New"/>
    </w:rPr>
  </w:style>
  <w:style w:type="character" w:customStyle="1" w:styleId="WW8Num4z2">
    <w:name w:val="WW8Num4z2"/>
    <w:rsid w:val="004A53B6"/>
    <w:rPr>
      <w:rFonts w:ascii="Wingdings" w:hAnsi="Wingdings" w:cs="Wingdings"/>
    </w:rPr>
  </w:style>
  <w:style w:type="character" w:customStyle="1" w:styleId="WW8Num5z0">
    <w:name w:val="WW8Num5z0"/>
    <w:rsid w:val="004A53B6"/>
  </w:style>
  <w:style w:type="character" w:customStyle="1" w:styleId="WW8Num5z1">
    <w:name w:val="WW8Num5z1"/>
    <w:rsid w:val="004A53B6"/>
  </w:style>
  <w:style w:type="character" w:customStyle="1" w:styleId="WW8Num5z2">
    <w:name w:val="WW8Num5z2"/>
    <w:rsid w:val="004A53B6"/>
  </w:style>
  <w:style w:type="character" w:customStyle="1" w:styleId="WW8Num5z3">
    <w:name w:val="WW8Num5z3"/>
    <w:rsid w:val="004A53B6"/>
  </w:style>
  <w:style w:type="character" w:customStyle="1" w:styleId="WW8Num5z4">
    <w:name w:val="WW8Num5z4"/>
    <w:rsid w:val="004A53B6"/>
  </w:style>
  <w:style w:type="character" w:customStyle="1" w:styleId="WW8Num5z5">
    <w:name w:val="WW8Num5z5"/>
    <w:rsid w:val="004A53B6"/>
  </w:style>
  <w:style w:type="character" w:customStyle="1" w:styleId="WW8Num5z6">
    <w:name w:val="WW8Num5z6"/>
    <w:rsid w:val="004A53B6"/>
  </w:style>
  <w:style w:type="character" w:customStyle="1" w:styleId="WW8Num5z7">
    <w:name w:val="WW8Num5z7"/>
    <w:rsid w:val="004A53B6"/>
  </w:style>
  <w:style w:type="character" w:customStyle="1" w:styleId="WW8Num5z8">
    <w:name w:val="WW8Num5z8"/>
    <w:rsid w:val="004A53B6"/>
  </w:style>
  <w:style w:type="character" w:customStyle="1" w:styleId="WW8Num6z0">
    <w:name w:val="WW8Num6z0"/>
    <w:rsid w:val="004A53B6"/>
    <w:rPr>
      <w:rFonts w:ascii="Times New Roman" w:eastAsia="Times New Roman" w:hAnsi="Times New Roman" w:cs="Times New Roman"/>
      <w:spacing w:val="-4"/>
      <w:sz w:val="27"/>
      <w:szCs w:val="27"/>
    </w:rPr>
  </w:style>
  <w:style w:type="character" w:customStyle="1" w:styleId="WW8Num6z1">
    <w:name w:val="WW8Num6z1"/>
    <w:rsid w:val="004A53B6"/>
    <w:rPr>
      <w:rFonts w:ascii="Courier New" w:hAnsi="Courier New" w:cs="Courier New"/>
    </w:rPr>
  </w:style>
  <w:style w:type="character" w:customStyle="1" w:styleId="WW8Num6z2">
    <w:name w:val="WW8Num6z2"/>
    <w:rsid w:val="004A53B6"/>
    <w:rPr>
      <w:rFonts w:ascii="Wingdings" w:hAnsi="Wingdings" w:cs="Wingdings"/>
    </w:rPr>
  </w:style>
  <w:style w:type="character" w:customStyle="1" w:styleId="WW8Num6z3">
    <w:name w:val="WW8Num6z3"/>
    <w:rsid w:val="004A53B6"/>
    <w:rPr>
      <w:rFonts w:ascii="Symbol" w:hAnsi="Symbol" w:cs="Symbol"/>
    </w:rPr>
  </w:style>
  <w:style w:type="character" w:customStyle="1" w:styleId="WW8Num7z0">
    <w:name w:val="WW8Num7z0"/>
    <w:rsid w:val="004A53B6"/>
    <w:rPr>
      <w:rFonts w:ascii="Symbol" w:hAnsi="Symbol" w:cs="Symbol"/>
    </w:rPr>
  </w:style>
  <w:style w:type="character" w:customStyle="1" w:styleId="WW8Num7z1">
    <w:name w:val="WW8Num7z1"/>
    <w:rsid w:val="004A53B6"/>
    <w:rPr>
      <w:rFonts w:ascii="Courier New" w:hAnsi="Courier New" w:cs="Courier New"/>
    </w:rPr>
  </w:style>
  <w:style w:type="character" w:customStyle="1" w:styleId="WW8Num7z2">
    <w:name w:val="WW8Num7z2"/>
    <w:rsid w:val="004A53B6"/>
    <w:rPr>
      <w:rFonts w:ascii="Wingdings" w:hAnsi="Wingdings" w:cs="Wingdings"/>
    </w:rPr>
  </w:style>
  <w:style w:type="character" w:customStyle="1" w:styleId="WW8Num8z0">
    <w:name w:val="WW8Num8z0"/>
    <w:rsid w:val="004A53B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A53B6"/>
    <w:rPr>
      <w:rFonts w:ascii="Courier New" w:hAnsi="Courier New" w:cs="Courier New"/>
    </w:rPr>
  </w:style>
  <w:style w:type="character" w:customStyle="1" w:styleId="WW8Num8z2">
    <w:name w:val="WW8Num8z2"/>
    <w:rsid w:val="004A53B6"/>
    <w:rPr>
      <w:rFonts w:ascii="Wingdings" w:hAnsi="Wingdings" w:cs="Wingdings"/>
    </w:rPr>
  </w:style>
  <w:style w:type="character" w:customStyle="1" w:styleId="WW8Num8z3">
    <w:name w:val="WW8Num8z3"/>
    <w:rsid w:val="004A53B6"/>
    <w:rPr>
      <w:rFonts w:ascii="Symbol" w:hAnsi="Symbol" w:cs="Symbol"/>
    </w:rPr>
  </w:style>
  <w:style w:type="character" w:customStyle="1" w:styleId="WW8Num9z0">
    <w:name w:val="WW8Num9z0"/>
    <w:rsid w:val="004A53B6"/>
    <w:rPr>
      <w:rFonts w:ascii="Times New Roman" w:eastAsia="Times New Roman" w:hAnsi="Times New Roman" w:cs="Times New Roman"/>
      <w:spacing w:val="-4"/>
      <w:sz w:val="27"/>
      <w:szCs w:val="27"/>
    </w:rPr>
  </w:style>
  <w:style w:type="character" w:customStyle="1" w:styleId="WW8Num9z1">
    <w:name w:val="WW8Num9z1"/>
    <w:rsid w:val="004A53B6"/>
    <w:rPr>
      <w:rFonts w:ascii="Courier New" w:hAnsi="Courier New" w:cs="Courier New"/>
    </w:rPr>
  </w:style>
  <w:style w:type="character" w:customStyle="1" w:styleId="WW8Num9z2">
    <w:name w:val="WW8Num9z2"/>
    <w:rsid w:val="004A53B6"/>
    <w:rPr>
      <w:rFonts w:ascii="Wingdings" w:hAnsi="Wingdings" w:cs="Wingdings"/>
    </w:rPr>
  </w:style>
  <w:style w:type="character" w:customStyle="1" w:styleId="WW8Num9z3">
    <w:name w:val="WW8Num9z3"/>
    <w:rsid w:val="004A53B6"/>
    <w:rPr>
      <w:rFonts w:ascii="Symbol" w:hAnsi="Symbol" w:cs="Symbol"/>
    </w:rPr>
  </w:style>
  <w:style w:type="character" w:customStyle="1" w:styleId="WW8Num10z0">
    <w:name w:val="WW8Num10z0"/>
    <w:rsid w:val="004A53B6"/>
  </w:style>
  <w:style w:type="character" w:customStyle="1" w:styleId="WW8Num10z1">
    <w:name w:val="WW8Num10z1"/>
    <w:rsid w:val="004A53B6"/>
  </w:style>
  <w:style w:type="character" w:customStyle="1" w:styleId="WW8Num10z2">
    <w:name w:val="WW8Num10z2"/>
    <w:rsid w:val="004A53B6"/>
  </w:style>
  <w:style w:type="character" w:customStyle="1" w:styleId="WW8Num10z3">
    <w:name w:val="WW8Num10z3"/>
    <w:rsid w:val="004A53B6"/>
  </w:style>
  <w:style w:type="character" w:customStyle="1" w:styleId="WW8Num10z4">
    <w:name w:val="WW8Num10z4"/>
    <w:rsid w:val="004A53B6"/>
  </w:style>
  <w:style w:type="character" w:customStyle="1" w:styleId="WW8Num10z5">
    <w:name w:val="WW8Num10z5"/>
    <w:rsid w:val="004A53B6"/>
  </w:style>
  <w:style w:type="character" w:customStyle="1" w:styleId="WW8Num10z6">
    <w:name w:val="WW8Num10z6"/>
    <w:rsid w:val="004A53B6"/>
  </w:style>
  <w:style w:type="character" w:customStyle="1" w:styleId="WW8Num10z7">
    <w:name w:val="WW8Num10z7"/>
    <w:rsid w:val="004A53B6"/>
  </w:style>
  <w:style w:type="character" w:customStyle="1" w:styleId="WW8Num10z8">
    <w:name w:val="WW8Num10z8"/>
    <w:rsid w:val="004A53B6"/>
  </w:style>
  <w:style w:type="character" w:customStyle="1" w:styleId="10">
    <w:name w:val="Основной шрифт абзаца1"/>
    <w:rsid w:val="004A53B6"/>
  </w:style>
  <w:style w:type="character" w:styleId="a3">
    <w:name w:val="Hyperlink"/>
    <w:rsid w:val="004A53B6"/>
    <w:rPr>
      <w:color w:val="0000FF"/>
      <w:u w:val="single"/>
    </w:rPr>
  </w:style>
  <w:style w:type="character" w:styleId="a4">
    <w:name w:val="Emphasis"/>
    <w:qFormat/>
    <w:rsid w:val="004A53B6"/>
    <w:rPr>
      <w:i/>
      <w:iCs/>
    </w:rPr>
  </w:style>
  <w:style w:type="character" w:customStyle="1" w:styleId="a5">
    <w:name w:val="Символ нумерації"/>
    <w:rsid w:val="004A53B6"/>
  </w:style>
  <w:style w:type="paragraph" w:customStyle="1" w:styleId="11">
    <w:name w:val="Заголовок1"/>
    <w:basedOn w:val="a"/>
    <w:next w:val="a6"/>
    <w:rsid w:val="004A53B6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6">
    <w:name w:val="Body Text"/>
    <w:basedOn w:val="a"/>
    <w:rsid w:val="004A53B6"/>
    <w:pPr>
      <w:spacing w:after="140" w:line="288" w:lineRule="auto"/>
    </w:pPr>
  </w:style>
  <w:style w:type="paragraph" w:styleId="a7">
    <w:name w:val="List"/>
    <w:basedOn w:val="a6"/>
    <w:rsid w:val="004A53B6"/>
    <w:rPr>
      <w:rFonts w:cs="FreeSans"/>
    </w:rPr>
  </w:style>
  <w:style w:type="paragraph" w:styleId="a8">
    <w:name w:val="caption"/>
    <w:basedOn w:val="a"/>
    <w:qFormat/>
    <w:rsid w:val="004A53B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Покажчик"/>
    <w:basedOn w:val="a"/>
    <w:rsid w:val="004A53B6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next w:val="a"/>
    <w:rsid w:val="004A53B6"/>
    <w:pPr>
      <w:jc w:val="center"/>
    </w:pPr>
    <w:rPr>
      <w:b/>
      <w:sz w:val="32"/>
    </w:rPr>
  </w:style>
  <w:style w:type="character" w:customStyle="1" w:styleId="60">
    <w:name w:val="Заголовок 6 Знак"/>
    <w:link w:val="6"/>
    <w:uiPriority w:val="9"/>
    <w:semiHidden/>
    <w:rsid w:val="00062CC3"/>
    <w:rPr>
      <w:rFonts w:ascii="Calibri" w:eastAsia="Times New Roman" w:hAnsi="Calibri" w:cs="Times New Roman"/>
      <w:b/>
      <w:color w:val="000000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A460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6007"/>
    <w:rPr>
      <w:rFonts w:ascii="Segoe UI" w:hAnsi="Segoe UI" w:cs="Segoe UI"/>
      <w:bCs/>
      <w:color w:val="000000"/>
      <w:sz w:val="18"/>
      <w:szCs w:val="18"/>
      <w:lang w:eastAsia="zh-CN"/>
    </w:rPr>
  </w:style>
  <w:style w:type="paragraph" w:styleId="ac">
    <w:name w:val="Normal (Web)"/>
    <w:basedOn w:val="a"/>
    <w:uiPriority w:val="99"/>
    <w:unhideWhenUsed/>
    <w:rsid w:val="000F7CA1"/>
    <w:pPr>
      <w:suppressAutoHyphens w:val="0"/>
      <w:spacing w:before="100" w:beforeAutospacing="1" w:after="100" w:afterAutospacing="1"/>
    </w:pPr>
    <w:rPr>
      <w:bCs w:val="0"/>
      <w:color w:val="auto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Користувач Windows</cp:lastModifiedBy>
  <cp:revision>45</cp:revision>
  <cp:lastPrinted>2023-09-06T12:54:00Z</cp:lastPrinted>
  <dcterms:created xsi:type="dcterms:W3CDTF">2023-08-31T07:17:00Z</dcterms:created>
  <dcterms:modified xsi:type="dcterms:W3CDTF">2025-07-04T07:08:00Z</dcterms:modified>
</cp:coreProperties>
</file>