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234430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5D66D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4622844" r:id="rId9"/>
        </w:object>
      </w:r>
    </w:p>
    <w:p w14:paraId="1DFBA17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96DCBF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4359D23" w14:textId="77777777" w:rsidR="00B93C03" w:rsidRPr="001D300A" w:rsidRDefault="00B93C03" w:rsidP="00875EE1">
      <w:pPr>
        <w:rPr>
          <w:sz w:val="10"/>
          <w:szCs w:val="10"/>
        </w:rPr>
      </w:pPr>
    </w:p>
    <w:p w14:paraId="77DA3794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993303D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EAE573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154EEFD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2612C44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4EBE3B4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88B304D" w14:textId="77777777" w:rsidR="00FC673C" w:rsidRPr="00F41DB9" w:rsidRDefault="00E71255" w:rsidP="00D37C24">
      <w:pPr>
        <w:widowControl w:val="0"/>
        <w:suppressAutoHyphens/>
        <w:autoSpaceDE w:val="0"/>
        <w:ind w:right="4960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 xml:space="preserve">Про дозвіл на розміщення </w:t>
      </w:r>
      <w:r w:rsidR="00EF4DE5" w:rsidRPr="00F41DB9">
        <w:rPr>
          <w:szCs w:val="28"/>
          <w:lang w:eastAsia="ar-SA"/>
        </w:rPr>
        <w:t>зовнішньої</w:t>
      </w:r>
      <w:r w:rsidR="00D37C24" w:rsidRPr="00F41DB9">
        <w:rPr>
          <w:szCs w:val="28"/>
          <w:lang w:eastAsia="ar-SA"/>
        </w:rPr>
        <w:t xml:space="preserve"> </w:t>
      </w:r>
      <w:r w:rsidRPr="00F41DB9">
        <w:rPr>
          <w:szCs w:val="28"/>
          <w:lang w:eastAsia="ar-SA"/>
        </w:rPr>
        <w:t xml:space="preserve">реклами </w:t>
      </w:r>
      <w:r w:rsidR="00D609ED" w:rsidRPr="00F41DB9">
        <w:rPr>
          <w:szCs w:val="28"/>
          <w:lang w:eastAsia="ar-SA"/>
        </w:rPr>
        <w:t>ТОВ «</w:t>
      </w:r>
      <w:r w:rsidR="003163BB" w:rsidRPr="00F41DB9">
        <w:rPr>
          <w:szCs w:val="28"/>
          <w:lang w:eastAsia="ar-SA"/>
        </w:rPr>
        <w:t>АТБ-МАРКЕТ»</w:t>
      </w:r>
      <w:r w:rsidR="00D37C24" w:rsidRPr="00F41DB9">
        <w:rPr>
          <w:szCs w:val="28"/>
          <w:lang w:eastAsia="ar-SA"/>
        </w:rPr>
        <w:t xml:space="preserve"> </w:t>
      </w:r>
      <w:r w:rsidR="00BA0026" w:rsidRPr="00F41DB9">
        <w:rPr>
          <w:szCs w:val="28"/>
          <w:lang w:eastAsia="ar-SA"/>
        </w:rPr>
        <w:t>на вул.</w:t>
      </w:r>
      <w:r w:rsidR="00D37C24" w:rsidRPr="00F41DB9">
        <w:rPr>
          <w:szCs w:val="28"/>
          <w:lang w:eastAsia="ar-SA"/>
        </w:rPr>
        <w:t> </w:t>
      </w:r>
      <w:r w:rsidR="00BA0026" w:rsidRPr="00F41DB9">
        <w:rPr>
          <w:szCs w:val="28"/>
          <w:lang w:eastAsia="ar-SA"/>
        </w:rPr>
        <w:t>Карпенка-Карого</w:t>
      </w:r>
      <w:r w:rsidR="00082B0E" w:rsidRPr="00F41DB9">
        <w:rPr>
          <w:szCs w:val="28"/>
          <w:lang w:eastAsia="ar-SA"/>
        </w:rPr>
        <w:t xml:space="preserve"> (біля </w:t>
      </w:r>
      <w:proofErr w:type="spellStart"/>
      <w:r w:rsidR="00082B0E" w:rsidRPr="00F41DB9">
        <w:rPr>
          <w:szCs w:val="28"/>
          <w:lang w:eastAsia="ar-SA"/>
        </w:rPr>
        <w:t>каналізаційно</w:t>
      </w:r>
      <w:proofErr w:type="spellEnd"/>
      <w:r w:rsidR="00082B0E" w:rsidRPr="00F41DB9">
        <w:rPr>
          <w:szCs w:val="28"/>
          <w:lang w:eastAsia="ar-SA"/>
        </w:rPr>
        <w:t>-насосної станції)</w:t>
      </w:r>
      <w:r w:rsidR="00D37C24" w:rsidRPr="00F41DB9">
        <w:rPr>
          <w:szCs w:val="28"/>
          <w:lang w:eastAsia="ar-SA"/>
        </w:rPr>
        <w:t xml:space="preserve"> у м. Луцьку</w:t>
      </w:r>
    </w:p>
    <w:p w14:paraId="3EC8F7DA" w14:textId="77777777" w:rsidR="00EF4DE5" w:rsidRPr="00F41DB9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ED94607" w14:textId="77777777" w:rsidR="003163BB" w:rsidRPr="00F41DB9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F41DB9">
        <w:rPr>
          <w:szCs w:val="28"/>
          <w:lang w:eastAsia="ar-SA"/>
        </w:rPr>
        <w:t xml:space="preserve">Розглянувши звернення </w:t>
      </w:r>
      <w:r w:rsidR="00D37C24" w:rsidRPr="00F41DB9">
        <w:rPr>
          <w:szCs w:val="28"/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овариства з обмеженою відповідальністю </w:t>
      </w:r>
      <w:r w:rsidR="003163BB" w:rsidRPr="00F41DB9">
        <w:rPr>
          <w:szCs w:val="28"/>
          <w:lang w:eastAsia="ar-SA"/>
        </w:rPr>
        <w:t>«АТБ-МАРКЕТ»</w:t>
      </w:r>
      <w:r w:rsidR="00D609ED" w:rsidRPr="00F41DB9">
        <w:rPr>
          <w:szCs w:val="28"/>
          <w:lang w:eastAsia="ar-SA"/>
        </w:rPr>
        <w:t xml:space="preserve"> </w:t>
      </w:r>
      <w:r w:rsidRPr="00F41DB9">
        <w:rPr>
          <w:szCs w:val="28"/>
          <w:lang w:eastAsia="ar-SA"/>
        </w:rPr>
        <w:t xml:space="preserve">про надання дозволу на розміщення зовнішньої реклами, </w:t>
      </w:r>
      <w:r w:rsidR="003163BB" w:rsidRPr="00F41DB9">
        <w:rPr>
          <w:szCs w:val="28"/>
          <w:lang w:eastAsia="ar-SA"/>
        </w:rPr>
        <w:t xml:space="preserve"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2067,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13.03.2024 № 172-1, </w:t>
      </w:r>
      <w:r w:rsidR="003163BB" w:rsidRPr="00F41DB9">
        <w:rPr>
          <w:szCs w:val="28"/>
        </w:rPr>
        <w:t>виконавчий комітет міської ради</w:t>
      </w:r>
    </w:p>
    <w:p w14:paraId="30606099" w14:textId="77777777" w:rsidR="003163BB" w:rsidRPr="00F41DB9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7C669031" w14:textId="77777777" w:rsidR="00E71255" w:rsidRPr="00F41DB9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>ВИРІШИВ:</w:t>
      </w:r>
    </w:p>
    <w:p w14:paraId="05B69400" w14:textId="77777777" w:rsidR="00E71255" w:rsidRPr="00F41DB9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48588291" w14:textId="72D3C55C" w:rsidR="00990D29" w:rsidRPr="00F41DB9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F41DB9">
        <w:rPr>
          <w:lang w:eastAsia="ar-SA"/>
        </w:rPr>
        <w:t xml:space="preserve">1. Надати </w:t>
      </w:r>
      <w:r w:rsidR="00D37C24" w:rsidRPr="00F41DB9">
        <w:rPr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овариству з обмеженою відповідальністю </w:t>
      </w:r>
      <w:r w:rsidR="003163BB" w:rsidRPr="00F41DB9">
        <w:rPr>
          <w:szCs w:val="28"/>
          <w:lang w:eastAsia="ar-SA"/>
        </w:rPr>
        <w:t xml:space="preserve">«АТБ-МАРКЕТ» </w:t>
      </w:r>
      <w:r w:rsidR="00CB58B4" w:rsidRPr="00F41DB9">
        <w:rPr>
          <w:lang w:eastAsia="ar-SA"/>
        </w:rPr>
        <w:t xml:space="preserve">дозвіл на розміщення зовнішньої реклами </w:t>
      </w:r>
      <w:r w:rsidR="00990D29" w:rsidRPr="00F41DB9">
        <w:rPr>
          <w:lang w:eastAsia="ar-SA"/>
        </w:rPr>
        <w:t>(</w:t>
      </w:r>
      <w:r w:rsidR="003163BB" w:rsidRPr="00F41DB9">
        <w:rPr>
          <w:lang w:eastAsia="ar-SA"/>
        </w:rPr>
        <w:t>двосторонні</w:t>
      </w:r>
      <w:r w:rsidR="000C41AF">
        <w:rPr>
          <w:lang w:eastAsia="ar-SA"/>
        </w:rPr>
        <w:t>й</w:t>
      </w:r>
      <w:r w:rsidR="003163BB" w:rsidRPr="00F41DB9">
        <w:rPr>
          <w:lang w:eastAsia="ar-SA"/>
        </w:rPr>
        <w:t xml:space="preserve"> </w:t>
      </w:r>
      <w:r w:rsidR="00274290" w:rsidRPr="00F41DB9">
        <w:rPr>
          <w:lang w:eastAsia="ar-SA"/>
        </w:rPr>
        <w:t>рекламн</w:t>
      </w:r>
      <w:r w:rsidR="000C41AF">
        <w:rPr>
          <w:lang w:eastAsia="ar-SA"/>
        </w:rPr>
        <w:t>ий</w:t>
      </w:r>
      <w:r w:rsidR="00274290" w:rsidRPr="00F41DB9">
        <w:rPr>
          <w:lang w:eastAsia="ar-SA"/>
        </w:rPr>
        <w:t xml:space="preserve"> </w:t>
      </w:r>
      <w:r w:rsidR="003163BB" w:rsidRPr="00F41DB9">
        <w:rPr>
          <w:lang w:eastAsia="ar-SA"/>
        </w:rPr>
        <w:t>вказівник</w:t>
      </w:r>
      <w:r w:rsidR="00D609ED" w:rsidRPr="00F41DB9">
        <w:rPr>
          <w:lang w:eastAsia="ar-SA"/>
        </w:rPr>
        <w:t xml:space="preserve"> розміром </w:t>
      </w:r>
      <w:r w:rsidR="003163BB" w:rsidRPr="00F41DB9">
        <w:rPr>
          <w:lang w:eastAsia="ar-SA"/>
        </w:rPr>
        <w:t>0,7</w:t>
      </w:r>
      <w:r w:rsidR="00D609ED" w:rsidRPr="00F41DB9">
        <w:rPr>
          <w:lang w:eastAsia="ar-SA"/>
        </w:rPr>
        <w:t> м х </w:t>
      </w:r>
      <w:r w:rsidR="00274290" w:rsidRPr="00F41DB9">
        <w:rPr>
          <w:lang w:eastAsia="ar-SA"/>
        </w:rPr>
        <w:t>1,</w:t>
      </w:r>
      <w:r w:rsidR="003163BB" w:rsidRPr="00F41DB9">
        <w:rPr>
          <w:lang w:eastAsia="ar-SA"/>
        </w:rPr>
        <w:t>2</w:t>
      </w:r>
      <w:r w:rsidR="00D609ED" w:rsidRPr="00F41DB9">
        <w:rPr>
          <w:lang w:eastAsia="ar-SA"/>
        </w:rPr>
        <w:t> м</w:t>
      </w:r>
      <w:r w:rsidR="00BA0026" w:rsidRPr="00F41DB9">
        <w:rPr>
          <w:lang w:eastAsia="ar-SA"/>
        </w:rPr>
        <w:t xml:space="preserve"> на вул. Карпенка-Карого </w:t>
      </w:r>
      <w:r w:rsidR="00447007" w:rsidRPr="00F41DB9">
        <w:rPr>
          <w:lang w:eastAsia="ar-SA"/>
        </w:rPr>
        <w:t>(</w:t>
      </w:r>
      <w:r w:rsidR="00BA0026" w:rsidRPr="00F41DB9">
        <w:rPr>
          <w:lang w:eastAsia="ar-SA"/>
        </w:rPr>
        <w:t xml:space="preserve">біля </w:t>
      </w:r>
      <w:proofErr w:type="spellStart"/>
      <w:r w:rsidR="00BA0026" w:rsidRPr="00F41DB9">
        <w:rPr>
          <w:lang w:eastAsia="ar-SA"/>
        </w:rPr>
        <w:t>каналізаційно</w:t>
      </w:r>
      <w:proofErr w:type="spellEnd"/>
      <w:r w:rsidR="00BA0026" w:rsidRPr="00F41DB9">
        <w:rPr>
          <w:lang w:eastAsia="ar-SA"/>
        </w:rPr>
        <w:t>-насосної станції</w:t>
      </w:r>
      <w:r w:rsidR="00447007" w:rsidRPr="00F41DB9">
        <w:rPr>
          <w:lang w:eastAsia="ar-SA"/>
        </w:rPr>
        <w:t>)</w:t>
      </w:r>
      <w:r w:rsidR="00D37C24" w:rsidRPr="00F41DB9">
        <w:rPr>
          <w:lang w:eastAsia="ar-SA"/>
        </w:rPr>
        <w:t xml:space="preserve"> у м. Луцьку</w:t>
      </w:r>
      <w:r w:rsidR="009816E8" w:rsidRPr="00F41DB9">
        <w:rPr>
          <w:lang w:eastAsia="ar-SA"/>
        </w:rPr>
        <w:t>)</w:t>
      </w:r>
      <w:r w:rsidR="002F3940" w:rsidRPr="00F41DB9">
        <w:rPr>
          <w:szCs w:val="28"/>
          <w:lang w:eastAsia="ar-SA"/>
        </w:rPr>
        <w:t xml:space="preserve"> </w:t>
      </w:r>
      <w:r w:rsidR="00990D29" w:rsidRPr="00F41DB9">
        <w:rPr>
          <w:lang w:eastAsia="ar-SA"/>
        </w:rPr>
        <w:t>на період з дати ухвалення цього рішення до 01.</w:t>
      </w:r>
      <w:r w:rsidR="00274290" w:rsidRPr="00F41DB9">
        <w:rPr>
          <w:lang w:eastAsia="ar-SA"/>
        </w:rPr>
        <w:t>0</w:t>
      </w:r>
      <w:r w:rsidR="000C41AF">
        <w:rPr>
          <w:lang w:eastAsia="ar-SA"/>
        </w:rPr>
        <w:t>6</w:t>
      </w:r>
      <w:r w:rsidR="00990D29" w:rsidRPr="00F41DB9">
        <w:rPr>
          <w:lang w:eastAsia="ar-SA"/>
        </w:rPr>
        <w:t>.202</w:t>
      </w:r>
      <w:r w:rsidR="003163BB" w:rsidRPr="00F41DB9">
        <w:rPr>
          <w:lang w:eastAsia="ar-SA"/>
        </w:rPr>
        <w:t>6</w:t>
      </w:r>
      <w:r w:rsidR="00990D29" w:rsidRPr="00F41DB9">
        <w:rPr>
          <w:lang w:eastAsia="ar-SA"/>
        </w:rPr>
        <w:t xml:space="preserve"> згідно з додатк</w:t>
      </w:r>
      <w:r w:rsidR="00BA0026" w:rsidRPr="00F41DB9">
        <w:rPr>
          <w:lang w:eastAsia="ar-SA"/>
        </w:rPr>
        <w:t>ом</w:t>
      </w:r>
      <w:r w:rsidR="00990D29" w:rsidRPr="00F41DB9">
        <w:rPr>
          <w:lang w:eastAsia="ar-SA"/>
        </w:rPr>
        <w:t>.</w:t>
      </w:r>
    </w:p>
    <w:p w14:paraId="0695C1DB" w14:textId="45FFBBC4" w:rsidR="00274290" w:rsidRPr="00F41DB9" w:rsidRDefault="00274290" w:rsidP="00D44E63">
      <w:pPr>
        <w:widowControl w:val="0"/>
        <w:suppressAutoHyphens/>
        <w:autoSpaceDE w:val="0"/>
        <w:ind w:firstLine="567"/>
        <w:jc w:val="both"/>
      </w:pPr>
      <w:r w:rsidRPr="00F41DB9">
        <w:t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</w:t>
      </w:r>
      <w:r w:rsidR="00B66870">
        <w:t>ами</w:t>
      </w:r>
      <w:r w:rsidRPr="00F41DB9">
        <w:t xml:space="preserve">. </w:t>
      </w:r>
    </w:p>
    <w:p w14:paraId="3A3AA57B" w14:textId="77777777" w:rsidR="00BC3BDC" w:rsidRPr="00F41DB9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F41DB9">
        <w:rPr>
          <w:szCs w:val="28"/>
          <w:lang w:eastAsia="ar-SA"/>
        </w:rPr>
        <w:t>3. </w:t>
      </w:r>
      <w:proofErr w:type="spellStart"/>
      <w:r w:rsidRPr="00F41DB9">
        <w:rPr>
          <w:szCs w:val="28"/>
          <w:lang w:eastAsia="ar-SA"/>
        </w:rPr>
        <w:t>Зобов</w:t>
      </w:r>
      <w:proofErr w:type="spellEnd"/>
      <w:r w:rsidRPr="00F41DB9">
        <w:rPr>
          <w:szCs w:val="28"/>
          <w:lang w:val="ru-RU" w:eastAsia="ar-SA"/>
        </w:rPr>
        <w:t>’я</w:t>
      </w:r>
      <w:proofErr w:type="spellStart"/>
      <w:r w:rsidRPr="00F41DB9">
        <w:rPr>
          <w:szCs w:val="28"/>
          <w:lang w:eastAsia="ar-SA"/>
        </w:rPr>
        <w:t>зати</w:t>
      </w:r>
      <w:proofErr w:type="spellEnd"/>
      <w:r w:rsidRPr="00F41DB9">
        <w:rPr>
          <w:szCs w:val="28"/>
          <w:lang w:eastAsia="ar-SA"/>
        </w:rPr>
        <w:t xml:space="preserve"> </w:t>
      </w:r>
      <w:r w:rsidR="00D37C24" w:rsidRPr="00F41DB9">
        <w:rPr>
          <w:szCs w:val="28"/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овариство з обмеженою відповідальністю </w:t>
      </w:r>
      <w:r w:rsidR="003163BB" w:rsidRPr="00F41DB9">
        <w:rPr>
          <w:szCs w:val="28"/>
          <w:lang w:eastAsia="ar-SA"/>
        </w:rPr>
        <w:t>«АТБ-МАРКЕТ»</w:t>
      </w:r>
      <w:r w:rsidRPr="00F41DB9">
        <w:rPr>
          <w:szCs w:val="28"/>
          <w:lang w:val="ru-RU" w:eastAsia="ar-SA"/>
        </w:rPr>
        <w:t>:</w:t>
      </w:r>
    </w:p>
    <w:p w14:paraId="76EB3EFD" w14:textId="77777777" w:rsidR="00BC3BDC" w:rsidRPr="00F41DB9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F41DB9">
        <w:rPr>
          <w:szCs w:val="28"/>
          <w:lang w:val="ru-RU" w:eastAsia="ar-SA"/>
        </w:rPr>
        <w:t>3.1. У</w:t>
      </w:r>
      <w:r w:rsidRPr="00F41DB9">
        <w:rPr>
          <w:szCs w:val="28"/>
          <w:lang w:eastAsia="ar-SA"/>
        </w:rPr>
        <w:t xml:space="preserve">класти договір тимчасового користування місцем розміщення </w:t>
      </w:r>
      <w:r w:rsidRPr="00F41DB9">
        <w:rPr>
          <w:szCs w:val="28"/>
          <w:lang w:eastAsia="ar-SA"/>
        </w:rPr>
        <w:lastRenderedPageBreak/>
        <w:t xml:space="preserve">засобу зовнішньої реклами з </w:t>
      </w:r>
      <w:r w:rsidR="00D37C24" w:rsidRPr="00F41DB9">
        <w:rPr>
          <w:szCs w:val="28"/>
          <w:lang w:eastAsia="ar-SA"/>
        </w:rPr>
        <w:t>К</w:t>
      </w:r>
      <w:r w:rsidRPr="00F41DB9">
        <w:rPr>
          <w:szCs w:val="28"/>
          <w:lang w:eastAsia="ar-SA"/>
        </w:rPr>
        <w:t>омунальним підприємством «</w:t>
      </w:r>
      <w:proofErr w:type="spellStart"/>
      <w:r w:rsidRPr="00F41DB9">
        <w:rPr>
          <w:szCs w:val="28"/>
          <w:lang w:eastAsia="ar-SA"/>
        </w:rPr>
        <w:t>Луцькреклама</w:t>
      </w:r>
      <w:proofErr w:type="spellEnd"/>
      <w:r w:rsidRPr="00F41DB9">
        <w:rPr>
          <w:szCs w:val="28"/>
          <w:lang w:eastAsia="ar-SA"/>
        </w:rPr>
        <w:t>» у десятиденний термін з дати ухвалення цього рішення.</w:t>
      </w:r>
    </w:p>
    <w:p w14:paraId="671CC046" w14:textId="77777777" w:rsidR="0072211B" w:rsidRPr="00CA696E" w:rsidRDefault="00BC3BDC" w:rsidP="0072211B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>3.</w:t>
      </w:r>
      <w:r w:rsidR="00FC673C" w:rsidRPr="00F41DB9">
        <w:rPr>
          <w:szCs w:val="28"/>
          <w:lang w:eastAsia="ar-SA"/>
        </w:rPr>
        <w:t>2</w:t>
      </w:r>
      <w:r w:rsidRPr="00F41DB9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</w:t>
      </w:r>
      <w:r w:rsidRPr="00CA696E">
        <w:rPr>
          <w:szCs w:val="28"/>
          <w:lang w:eastAsia="ar-SA"/>
        </w:rPr>
        <w:t xml:space="preserve">) на роботи з благоустрою, </w:t>
      </w:r>
      <w:r w:rsidR="0072211B" w:rsidRPr="00CA696E">
        <w:rPr>
          <w:szCs w:val="28"/>
          <w:lang w:eastAsia="ar-SA"/>
        </w:rPr>
        <w:t>відповідно до пункту 10 Правил благоустрою Луцьк</w:t>
      </w:r>
      <w:r w:rsidR="0072211B">
        <w:rPr>
          <w:szCs w:val="28"/>
          <w:lang w:eastAsia="ar-SA"/>
        </w:rPr>
        <w:t>ої міської територіальної громади</w:t>
      </w:r>
      <w:r w:rsidR="0072211B" w:rsidRPr="00CA696E">
        <w:rPr>
          <w:szCs w:val="28"/>
          <w:lang w:eastAsia="ar-SA"/>
        </w:rPr>
        <w:t>, затверджених рішенням міської ради від 29.0</w:t>
      </w:r>
      <w:r w:rsidR="0072211B">
        <w:rPr>
          <w:szCs w:val="28"/>
          <w:lang w:eastAsia="ar-SA"/>
        </w:rPr>
        <w:t>1</w:t>
      </w:r>
      <w:r w:rsidR="0072211B" w:rsidRPr="00CA696E">
        <w:rPr>
          <w:szCs w:val="28"/>
          <w:lang w:eastAsia="ar-SA"/>
        </w:rPr>
        <w:t>.20</w:t>
      </w:r>
      <w:r w:rsidR="0072211B">
        <w:rPr>
          <w:szCs w:val="28"/>
          <w:lang w:eastAsia="ar-SA"/>
        </w:rPr>
        <w:t>25</w:t>
      </w:r>
      <w:r w:rsidR="0072211B" w:rsidRPr="00CA696E">
        <w:rPr>
          <w:szCs w:val="28"/>
          <w:lang w:eastAsia="ar-SA"/>
        </w:rPr>
        <w:t xml:space="preserve"> № </w:t>
      </w:r>
      <w:r w:rsidR="0072211B">
        <w:rPr>
          <w:szCs w:val="28"/>
          <w:lang w:eastAsia="ar-SA"/>
        </w:rPr>
        <w:t>70/85</w:t>
      </w:r>
      <w:r w:rsidR="0072211B" w:rsidRPr="00A30253">
        <w:rPr>
          <w:szCs w:val="28"/>
          <w:lang w:eastAsia="ar-SA"/>
        </w:rPr>
        <w:t>.</w:t>
      </w:r>
    </w:p>
    <w:p w14:paraId="590AD72D" w14:textId="5134869B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0FEDC9E5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06702ED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AE8026E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1B228FA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1ADAD1C5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7AE28F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4F6660A0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2595AC40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79FDC9B8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8309A12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B9372B1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02A3B517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364B" w14:textId="77777777" w:rsidR="00911DE4" w:rsidRDefault="00911DE4">
      <w:r>
        <w:separator/>
      </w:r>
    </w:p>
  </w:endnote>
  <w:endnote w:type="continuationSeparator" w:id="0">
    <w:p w14:paraId="270357D4" w14:textId="77777777" w:rsidR="00911DE4" w:rsidRDefault="0091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B460" w14:textId="77777777" w:rsidR="00911DE4" w:rsidRDefault="00911DE4">
      <w:r>
        <w:separator/>
      </w:r>
    </w:p>
  </w:footnote>
  <w:footnote w:type="continuationSeparator" w:id="0">
    <w:p w14:paraId="061B2006" w14:textId="77777777" w:rsidR="00911DE4" w:rsidRDefault="0091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AD8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028FB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FC80" w14:textId="37492864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2B02">
      <w:rPr>
        <w:rStyle w:val="a4"/>
        <w:noProof/>
      </w:rPr>
      <w:t>2</w:t>
    </w:r>
    <w:r>
      <w:rPr>
        <w:rStyle w:val="a4"/>
      </w:rPr>
      <w:fldChar w:fldCharType="end"/>
    </w:r>
  </w:p>
  <w:p w14:paraId="123175EC" w14:textId="77777777" w:rsidR="003326B1" w:rsidRDefault="003326B1">
    <w:pPr>
      <w:pStyle w:val="a3"/>
    </w:pPr>
  </w:p>
  <w:p w14:paraId="0E8593C9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E7C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1AF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91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B02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007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6F2C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11B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39DD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4A1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1DE4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3D8B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870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800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173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C24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597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6C33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0553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1DB9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6C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1189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89237BC-0D73-4655-AAA2-70227983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2020-12-02T13:08:00Z</cp:lastPrinted>
  <dcterms:created xsi:type="dcterms:W3CDTF">2025-07-21T14:08:00Z</dcterms:created>
  <dcterms:modified xsi:type="dcterms:W3CDTF">2025-07-21T14:08:00Z</dcterms:modified>
</cp:coreProperties>
</file>