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6695040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0B596A" w:rsidRDefault="00917FE8" w:rsidP="00192BB0">
      <w:pPr>
        <w:rPr>
          <w:szCs w:val="28"/>
        </w:rPr>
      </w:pPr>
    </w:p>
    <w:p w14:paraId="6B1C08D0" w14:textId="0B7BD729" w:rsidR="00106780" w:rsidRPr="000B596A" w:rsidRDefault="001816C3" w:rsidP="00BC5FDB">
      <w:pPr>
        <w:ind w:right="5102"/>
        <w:jc w:val="both"/>
        <w:rPr>
          <w:szCs w:val="28"/>
        </w:rPr>
      </w:pPr>
      <w:r w:rsidRPr="000B596A">
        <w:rPr>
          <w:szCs w:val="28"/>
        </w:rPr>
        <w:t xml:space="preserve">Про режим роботи </w:t>
      </w:r>
      <w:r w:rsidR="00156350" w:rsidRPr="000B596A">
        <w:rPr>
          <w:szCs w:val="28"/>
        </w:rPr>
        <w:t>магазину</w:t>
      </w:r>
      <w:r w:rsidR="00247496" w:rsidRPr="000B596A">
        <w:rPr>
          <w:szCs w:val="28"/>
        </w:rPr>
        <w:t xml:space="preserve"> </w:t>
      </w:r>
      <w:r w:rsidR="00784F26" w:rsidRPr="000B596A">
        <w:rPr>
          <w:szCs w:val="28"/>
        </w:rPr>
        <w:t>«</w:t>
      </w:r>
      <w:proofErr w:type="spellStart"/>
      <w:r w:rsidR="002B48F3" w:rsidRPr="000B596A">
        <w:rPr>
          <w:szCs w:val="28"/>
          <w:lang w:val="en-US"/>
        </w:rPr>
        <w:t>Akcent</w:t>
      </w:r>
      <w:proofErr w:type="spellEnd"/>
      <w:r w:rsidR="00784F26" w:rsidRPr="000B596A">
        <w:rPr>
          <w:szCs w:val="28"/>
        </w:rPr>
        <w:t xml:space="preserve">» </w:t>
      </w:r>
      <w:r w:rsidR="00024623" w:rsidRPr="000B596A">
        <w:rPr>
          <w:szCs w:val="28"/>
        </w:rPr>
        <w:t xml:space="preserve">на </w:t>
      </w:r>
      <w:r w:rsidR="00A9586C" w:rsidRPr="000B596A">
        <w:rPr>
          <w:szCs w:val="28"/>
        </w:rPr>
        <w:t>вул. </w:t>
      </w:r>
      <w:r w:rsidR="00B152A3" w:rsidRPr="000B596A">
        <w:rPr>
          <w:szCs w:val="28"/>
        </w:rPr>
        <w:t>Стрілецькій,</w:t>
      </w:r>
      <w:r w:rsidR="00B152A3" w:rsidRPr="000B596A">
        <w:rPr>
          <w:szCs w:val="28"/>
          <w:lang w:val="en-US"/>
        </w:rPr>
        <w:t> </w:t>
      </w:r>
      <w:r w:rsidR="00B152A3" w:rsidRPr="000B596A">
        <w:rPr>
          <w:szCs w:val="28"/>
        </w:rPr>
        <w:t>2</w:t>
      </w:r>
      <w:r w:rsidR="000B596A">
        <w:rPr>
          <w:szCs w:val="28"/>
        </w:rPr>
        <w:t>-</w:t>
      </w:r>
      <w:r w:rsidR="00B152A3" w:rsidRPr="000B596A">
        <w:rPr>
          <w:szCs w:val="28"/>
        </w:rPr>
        <w:t xml:space="preserve">В </w:t>
      </w:r>
      <w:r w:rsidR="00024623" w:rsidRPr="000B596A">
        <w:rPr>
          <w:szCs w:val="28"/>
        </w:rPr>
        <w:t xml:space="preserve"> </w:t>
      </w:r>
      <w:r w:rsidR="00A91462" w:rsidRPr="000B596A">
        <w:rPr>
          <w:szCs w:val="28"/>
        </w:rPr>
        <w:t>у місті Луцьку</w:t>
      </w:r>
    </w:p>
    <w:p w14:paraId="7BFDE03F" w14:textId="6FC6EB14" w:rsidR="00521DA9" w:rsidRPr="000B596A" w:rsidRDefault="00521DA9" w:rsidP="00847A68">
      <w:pPr>
        <w:rPr>
          <w:szCs w:val="28"/>
        </w:rPr>
      </w:pPr>
    </w:p>
    <w:p w14:paraId="6E260F30" w14:textId="06676DF4" w:rsidR="0034071B" w:rsidRPr="000B596A" w:rsidRDefault="001816C3" w:rsidP="008E3279">
      <w:pPr>
        <w:suppressAutoHyphens/>
        <w:ind w:firstLine="567"/>
        <w:jc w:val="both"/>
        <w:rPr>
          <w:szCs w:val="28"/>
        </w:rPr>
      </w:pPr>
      <w:r w:rsidRPr="000B596A">
        <w:rPr>
          <w:szCs w:val="28"/>
        </w:rPr>
        <w:t xml:space="preserve">У зв’язку зі зверненням </w:t>
      </w:r>
      <w:r w:rsidR="00BC1750" w:rsidRPr="000B596A">
        <w:rPr>
          <w:szCs w:val="28"/>
        </w:rPr>
        <w:t xml:space="preserve">ФОП </w:t>
      </w:r>
      <w:proofErr w:type="spellStart"/>
      <w:r w:rsidR="00BC1750" w:rsidRPr="000B596A">
        <w:rPr>
          <w:szCs w:val="28"/>
        </w:rPr>
        <w:t>Куріліна</w:t>
      </w:r>
      <w:proofErr w:type="spellEnd"/>
      <w:r w:rsidR="00BC1750" w:rsidRPr="000B596A">
        <w:rPr>
          <w:szCs w:val="28"/>
        </w:rPr>
        <w:t xml:space="preserve"> Ігоря Анатолійовича </w:t>
      </w:r>
      <w:r w:rsidRPr="000B596A">
        <w:rPr>
          <w:szCs w:val="28"/>
        </w:rPr>
        <w:t xml:space="preserve">щодо встановлення </w:t>
      </w:r>
      <w:r w:rsidR="00BA54AC" w:rsidRPr="000B596A">
        <w:rPr>
          <w:szCs w:val="28"/>
        </w:rPr>
        <w:t>режиму роботи</w:t>
      </w:r>
      <w:r w:rsidR="00156350" w:rsidRPr="000B596A">
        <w:rPr>
          <w:szCs w:val="28"/>
        </w:rPr>
        <w:t xml:space="preserve"> магазину</w:t>
      </w:r>
      <w:r w:rsidR="00BA54AC" w:rsidRPr="000B596A">
        <w:rPr>
          <w:szCs w:val="28"/>
        </w:rPr>
        <w:t xml:space="preserve"> </w:t>
      </w:r>
      <w:r w:rsidR="00BC1750" w:rsidRPr="000B596A">
        <w:rPr>
          <w:szCs w:val="28"/>
        </w:rPr>
        <w:t>«</w:t>
      </w:r>
      <w:proofErr w:type="spellStart"/>
      <w:r w:rsidR="00BC1750" w:rsidRPr="000B596A">
        <w:rPr>
          <w:szCs w:val="28"/>
          <w:lang w:val="en-US"/>
        </w:rPr>
        <w:t>Akcent</w:t>
      </w:r>
      <w:proofErr w:type="spellEnd"/>
      <w:r w:rsidR="00BC1750" w:rsidRPr="000B596A">
        <w:rPr>
          <w:szCs w:val="28"/>
        </w:rPr>
        <w:t>»</w:t>
      </w:r>
      <w:r w:rsidRPr="000B596A">
        <w:rPr>
          <w:szCs w:val="28"/>
        </w:rPr>
        <w:t xml:space="preserve"> на </w:t>
      </w:r>
      <w:r w:rsidR="00A02C7D" w:rsidRPr="000B596A">
        <w:rPr>
          <w:szCs w:val="28"/>
        </w:rPr>
        <w:t>вул. </w:t>
      </w:r>
      <w:proofErr w:type="spellStart"/>
      <w:r w:rsidR="00B152A3" w:rsidRPr="000B596A">
        <w:rPr>
          <w:szCs w:val="28"/>
          <w:lang w:val="en-US"/>
        </w:rPr>
        <w:t>Cтрілецькій</w:t>
      </w:r>
      <w:proofErr w:type="spellEnd"/>
      <w:r w:rsidR="00832E75" w:rsidRPr="000B596A">
        <w:rPr>
          <w:szCs w:val="28"/>
        </w:rPr>
        <w:t>, 2</w:t>
      </w:r>
      <w:r w:rsidR="000B596A">
        <w:rPr>
          <w:szCs w:val="28"/>
        </w:rPr>
        <w:t>-</w:t>
      </w:r>
      <w:r w:rsidR="00B152A3" w:rsidRPr="000B596A">
        <w:rPr>
          <w:szCs w:val="28"/>
        </w:rPr>
        <w:t>В</w:t>
      </w:r>
      <w:r w:rsidR="00A91462" w:rsidRPr="000B596A">
        <w:rPr>
          <w:szCs w:val="28"/>
        </w:rPr>
        <w:t xml:space="preserve"> у місті Луцьку</w:t>
      </w:r>
      <w:r w:rsidR="008B32C6" w:rsidRPr="000B596A">
        <w:rPr>
          <w:szCs w:val="28"/>
        </w:rPr>
        <w:t>,</w:t>
      </w:r>
      <w:r w:rsidRPr="000B596A">
        <w:rPr>
          <w:szCs w:val="28"/>
        </w:rPr>
        <w:t xml:space="preserve"> керуючись статтями 30, 59 Закону України «Про місцеве самов</w:t>
      </w:r>
      <w:r w:rsidR="00CD5CF7" w:rsidRPr="000B596A">
        <w:rPr>
          <w:szCs w:val="28"/>
        </w:rPr>
        <w:t>рядування в Україні», статтею 32</w:t>
      </w:r>
      <w:r w:rsidRPr="000B596A">
        <w:rPr>
          <w:szCs w:val="28"/>
        </w:rPr>
        <w:t xml:space="preserve"> Закону України «</w:t>
      </w:r>
      <w:r w:rsidR="00CD5CF7" w:rsidRPr="000B596A">
        <w:rPr>
          <w:szCs w:val="28"/>
        </w:rPr>
        <w:t xml:space="preserve">Про систему громадського </w:t>
      </w:r>
      <w:proofErr w:type="spellStart"/>
      <w:r w:rsidR="00CD5CF7" w:rsidRPr="000B596A">
        <w:rPr>
          <w:szCs w:val="28"/>
        </w:rPr>
        <w:t>здоров</w:t>
      </w:r>
      <w:proofErr w:type="spellEnd"/>
      <w:r w:rsidR="00CD5CF7" w:rsidRPr="000B596A">
        <w:rPr>
          <w:szCs w:val="28"/>
          <w:lang w:val="en-US"/>
        </w:rPr>
        <w:t>’</w:t>
      </w:r>
      <w:r w:rsidR="00CD5CF7" w:rsidRPr="000B596A">
        <w:rPr>
          <w:szCs w:val="28"/>
        </w:rPr>
        <w:t>я»</w:t>
      </w:r>
      <w:r w:rsidRPr="000B596A">
        <w:rPr>
          <w:szCs w:val="28"/>
        </w:rPr>
        <w:t xml:space="preserve">, </w:t>
      </w:r>
      <w:r w:rsidR="00AC7283" w:rsidRPr="000B596A">
        <w:rPr>
          <w:szCs w:val="28"/>
        </w:rPr>
        <w:t>рішенням</w:t>
      </w:r>
      <w:r w:rsidR="0034071B" w:rsidRPr="000B596A">
        <w:rPr>
          <w:szCs w:val="28"/>
        </w:rPr>
        <w:t xml:space="preserve"> міської ради від</w:t>
      </w:r>
      <w:r w:rsidR="00A02C7D" w:rsidRPr="000B596A">
        <w:rPr>
          <w:szCs w:val="28"/>
        </w:rPr>
        <w:t xml:space="preserve"> 31.08.2022 № 34</w:t>
      </w:r>
      <w:r w:rsidR="00530086" w:rsidRPr="000B596A">
        <w:rPr>
          <w:szCs w:val="28"/>
        </w:rPr>
        <w:t>/55 «Про</w:t>
      </w:r>
      <w:r w:rsidR="00BC5FDB" w:rsidRPr="000B596A">
        <w:rPr>
          <w:szCs w:val="28"/>
        </w:rPr>
        <w:t xml:space="preserve"> затвердження</w:t>
      </w:r>
      <w:r w:rsidR="00530086" w:rsidRPr="000B596A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0B596A">
        <w:rPr>
          <w:szCs w:val="28"/>
        </w:rPr>
        <w:t>, виконавчий комітет міської ради</w:t>
      </w:r>
    </w:p>
    <w:p w14:paraId="4521968E" w14:textId="77777777" w:rsidR="00847A68" w:rsidRPr="000B596A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0B596A" w:rsidRDefault="00847A68" w:rsidP="00847A68">
      <w:pPr>
        <w:rPr>
          <w:szCs w:val="28"/>
        </w:rPr>
      </w:pPr>
      <w:r w:rsidRPr="000B596A">
        <w:rPr>
          <w:szCs w:val="28"/>
        </w:rPr>
        <w:t>ВИРІШИВ:</w:t>
      </w:r>
    </w:p>
    <w:p w14:paraId="05E49A7F" w14:textId="77777777" w:rsidR="00847A68" w:rsidRPr="000B596A" w:rsidRDefault="00847A68" w:rsidP="00847A68">
      <w:pPr>
        <w:rPr>
          <w:szCs w:val="28"/>
        </w:rPr>
      </w:pPr>
    </w:p>
    <w:p w14:paraId="1C57507C" w14:textId="692F2A9D" w:rsidR="00292741" w:rsidRPr="000B596A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0B596A">
        <w:rPr>
          <w:spacing w:val="-2"/>
          <w:szCs w:val="28"/>
        </w:rPr>
        <w:t>1. </w:t>
      </w:r>
      <w:r w:rsidR="00C03673" w:rsidRPr="000B596A">
        <w:rPr>
          <w:szCs w:val="28"/>
        </w:rPr>
        <w:t>Встановити п</w:t>
      </w:r>
      <w:r w:rsidR="00292741" w:rsidRPr="000B596A">
        <w:rPr>
          <w:szCs w:val="28"/>
        </w:rPr>
        <w:t xml:space="preserve">о </w:t>
      </w:r>
      <w:r w:rsidR="00742C1C" w:rsidRPr="000B596A">
        <w:rPr>
          <w:color w:val="000000" w:themeColor="text1"/>
          <w:szCs w:val="28"/>
        </w:rPr>
        <w:t>20.08</w:t>
      </w:r>
      <w:r w:rsidR="0072346F" w:rsidRPr="000B596A">
        <w:rPr>
          <w:color w:val="000000" w:themeColor="text1"/>
          <w:szCs w:val="28"/>
        </w:rPr>
        <w:t>.2026</w:t>
      </w:r>
      <w:r w:rsidR="000C37A6" w:rsidRPr="000B596A">
        <w:rPr>
          <w:color w:val="000000" w:themeColor="text1"/>
          <w:szCs w:val="28"/>
        </w:rPr>
        <w:t xml:space="preserve"> </w:t>
      </w:r>
      <w:r w:rsidR="000C37A6" w:rsidRPr="000B596A">
        <w:rPr>
          <w:szCs w:val="28"/>
        </w:rPr>
        <w:t>режим робот</w:t>
      </w:r>
      <w:r w:rsidR="004948AB" w:rsidRPr="000B596A">
        <w:rPr>
          <w:szCs w:val="28"/>
        </w:rPr>
        <w:t>и</w:t>
      </w:r>
      <w:r w:rsidR="008B32C6" w:rsidRPr="000B596A">
        <w:rPr>
          <w:szCs w:val="28"/>
        </w:rPr>
        <w:t xml:space="preserve"> з </w:t>
      </w:r>
      <w:r w:rsidR="00687AA3" w:rsidRPr="000B596A">
        <w:rPr>
          <w:szCs w:val="28"/>
        </w:rPr>
        <w:t>0</w:t>
      </w:r>
      <w:r w:rsidR="00742C1C" w:rsidRPr="000B596A">
        <w:rPr>
          <w:szCs w:val="28"/>
        </w:rPr>
        <w:t>8</w:t>
      </w:r>
      <w:r w:rsidR="008B32C6" w:rsidRPr="000B596A">
        <w:rPr>
          <w:szCs w:val="28"/>
        </w:rPr>
        <w:t xml:space="preserve">.00 до </w:t>
      </w:r>
      <w:r w:rsidR="0072346F" w:rsidRPr="000B596A">
        <w:rPr>
          <w:szCs w:val="28"/>
        </w:rPr>
        <w:t>23</w:t>
      </w:r>
      <w:r w:rsidR="00463955" w:rsidRPr="000B596A">
        <w:rPr>
          <w:szCs w:val="28"/>
        </w:rPr>
        <w:t>.00</w:t>
      </w:r>
      <w:r w:rsidR="004948AB" w:rsidRPr="000B596A">
        <w:rPr>
          <w:szCs w:val="28"/>
        </w:rPr>
        <w:t xml:space="preserve"> </w:t>
      </w:r>
      <w:r w:rsidR="00D37A99" w:rsidRPr="000B596A">
        <w:rPr>
          <w:szCs w:val="28"/>
        </w:rPr>
        <w:t>магазин</w:t>
      </w:r>
      <w:r w:rsidR="00511370" w:rsidRPr="000B596A">
        <w:rPr>
          <w:szCs w:val="28"/>
        </w:rPr>
        <w:t xml:space="preserve">у </w:t>
      </w:r>
      <w:r w:rsidR="00742C1C" w:rsidRPr="000B596A">
        <w:rPr>
          <w:szCs w:val="28"/>
        </w:rPr>
        <w:t>«</w:t>
      </w:r>
      <w:proofErr w:type="spellStart"/>
      <w:r w:rsidR="00742C1C" w:rsidRPr="000B596A">
        <w:rPr>
          <w:szCs w:val="28"/>
          <w:lang w:val="en-US"/>
        </w:rPr>
        <w:t>Akcent</w:t>
      </w:r>
      <w:proofErr w:type="spellEnd"/>
      <w:r w:rsidR="00742C1C" w:rsidRPr="000B596A">
        <w:rPr>
          <w:szCs w:val="28"/>
        </w:rPr>
        <w:t xml:space="preserve">» </w:t>
      </w:r>
      <w:r w:rsidR="00673D10" w:rsidRPr="000B596A">
        <w:rPr>
          <w:szCs w:val="28"/>
        </w:rPr>
        <w:t>на вул. </w:t>
      </w:r>
      <w:proofErr w:type="spellStart"/>
      <w:r w:rsidR="00C653FB" w:rsidRPr="000B596A">
        <w:rPr>
          <w:szCs w:val="28"/>
          <w:lang w:val="en-US"/>
        </w:rPr>
        <w:t>Cтрілецькій</w:t>
      </w:r>
      <w:proofErr w:type="spellEnd"/>
      <w:r w:rsidR="00C653FB" w:rsidRPr="000B596A">
        <w:rPr>
          <w:szCs w:val="28"/>
        </w:rPr>
        <w:t>, 2</w:t>
      </w:r>
      <w:r w:rsidR="000B596A">
        <w:rPr>
          <w:szCs w:val="28"/>
        </w:rPr>
        <w:t>-</w:t>
      </w:r>
      <w:r w:rsidR="00C653FB" w:rsidRPr="000B596A">
        <w:rPr>
          <w:szCs w:val="28"/>
        </w:rPr>
        <w:t>В</w:t>
      </w:r>
      <w:r w:rsidR="00B73582" w:rsidRPr="000B596A">
        <w:rPr>
          <w:szCs w:val="28"/>
        </w:rPr>
        <w:t xml:space="preserve"> </w:t>
      </w:r>
      <w:r w:rsidR="00993120" w:rsidRPr="000B596A">
        <w:rPr>
          <w:szCs w:val="28"/>
        </w:rPr>
        <w:t>у місті</w:t>
      </w:r>
      <w:r w:rsidR="000B596A">
        <w:rPr>
          <w:szCs w:val="28"/>
        </w:rPr>
        <w:t xml:space="preserve"> Луцьку</w:t>
      </w:r>
      <w:r w:rsidR="00BC5FDB" w:rsidRPr="000B596A">
        <w:rPr>
          <w:szCs w:val="28"/>
        </w:rPr>
        <w:t>,</w:t>
      </w:r>
      <w:r w:rsidR="00100E98" w:rsidRPr="000B596A">
        <w:rPr>
          <w:szCs w:val="28"/>
        </w:rPr>
        <w:t xml:space="preserve"> </w:t>
      </w:r>
      <w:r w:rsidR="003955E0" w:rsidRPr="000B596A">
        <w:rPr>
          <w:color w:val="000000" w:themeColor="text1"/>
          <w:szCs w:val="28"/>
        </w:rPr>
        <w:t>за умови дотримання</w:t>
      </w:r>
      <w:r w:rsidR="00E3093F" w:rsidRPr="000B596A">
        <w:rPr>
          <w:szCs w:val="28"/>
        </w:rPr>
        <w:t xml:space="preserve"> заходів безпеки під час сигналу «Повітряна тр</w:t>
      </w:r>
      <w:r w:rsidR="002F38EC" w:rsidRPr="000B596A">
        <w:rPr>
          <w:szCs w:val="28"/>
        </w:rPr>
        <w:t>ивога»</w:t>
      </w:r>
      <w:r w:rsidR="0014048C" w:rsidRPr="000B596A">
        <w:rPr>
          <w:szCs w:val="28"/>
        </w:rPr>
        <w:t xml:space="preserve"> на період воєнного стану.</w:t>
      </w:r>
    </w:p>
    <w:p w14:paraId="76EFB977" w14:textId="42644928" w:rsidR="00847A68" w:rsidRPr="000B596A" w:rsidRDefault="00847A68" w:rsidP="009D2839">
      <w:pPr>
        <w:ind w:firstLine="567"/>
        <w:jc w:val="both"/>
        <w:rPr>
          <w:szCs w:val="28"/>
        </w:rPr>
      </w:pPr>
      <w:r w:rsidRPr="000B596A">
        <w:rPr>
          <w:szCs w:val="28"/>
        </w:rPr>
        <w:t>2. Зобов’язати:</w:t>
      </w:r>
    </w:p>
    <w:p w14:paraId="160A9903" w14:textId="19329F79" w:rsidR="00292741" w:rsidRPr="000B596A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0B596A">
        <w:rPr>
          <w:bCs w:val="0"/>
          <w:szCs w:val="28"/>
          <w:lang w:eastAsia="x-none"/>
        </w:rPr>
        <w:t>2.1.</w:t>
      </w:r>
      <w:r w:rsidR="000946C6" w:rsidRPr="000B596A">
        <w:rPr>
          <w:bCs w:val="0"/>
          <w:szCs w:val="28"/>
          <w:lang w:eastAsia="x-none"/>
        </w:rPr>
        <w:t> </w:t>
      </w:r>
      <w:r w:rsidR="00CE4F9A" w:rsidRPr="000B596A">
        <w:rPr>
          <w:bCs w:val="0"/>
          <w:szCs w:val="28"/>
          <w:lang w:eastAsia="x-none"/>
        </w:rPr>
        <w:t xml:space="preserve">ФОП </w:t>
      </w:r>
      <w:proofErr w:type="spellStart"/>
      <w:r w:rsidR="00CE4F9A" w:rsidRPr="000B596A">
        <w:rPr>
          <w:bCs w:val="0"/>
          <w:szCs w:val="28"/>
          <w:lang w:eastAsia="x-none"/>
        </w:rPr>
        <w:t>Курі</w:t>
      </w:r>
      <w:r w:rsidR="00535B0C" w:rsidRPr="000B596A">
        <w:rPr>
          <w:bCs w:val="0"/>
          <w:szCs w:val="28"/>
          <w:lang w:eastAsia="x-none"/>
        </w:rPr>
        <w:t>лін</w:t>
      </w:r>
      <w:r w:rsidR="00B42179" w:rsidRPr="000B596A">
        <w:rPr>
          <w:bCs w:val="0"/>
          <w:szCs w:val="28"/>
          <w:lang w:eastAsia="x-none"/>
        </w:rPr>
        <w:t>а</w:t>
      </w:r>
      <w:proofErr w:type="spellEnd"/>
      <w:r w:rsidR="000B596A">
        <w:rPr>
          <w:bCs w:val="0"/>
          <w:szCs w:val="28"/>
          <w:lang w:eastAsia="x-none"/>
        </w:rPr>
        <w:t> </w:t>
      </w:r>
      <w:r w:rsidR="00535B0C" w:rsidRPr="000B596A">
        <w:rPr>
          <w:bCs w:val="0"/>
          <w:szCs w:val="28"/>
          <w:lang w:eastAsia="x-none"/>
        </w:rPr>
        <w:t>І.А.</w:t>
      </w:r>
      <w:r w:rsidR="00F000D4" w:rsidRPr="000B596A">
        <w:rPr>
          <w:bCs w:val="0"/>
          <w:szCs w:val="28"/>
          <w:lang w:eastAsia="x-none"/>
        </w:rPr>
        <w:t xml:space="preserve"> </w:t>
      </w:r>
      <w:r w:rsidR="00292741" w:rsidRPr="000B596A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6F0FDA" w:rsidRPr="000B596A">
        <w:rPr>
          <w:bCs w:val="0"/>
          <w:szCs w:val="28"/>
          <w:lang w:eastAsia="x-none"/>
        </w:rPr>
        <w:t>в закладі</w:t>
      </w:r>
      <w:r w:rsidR="000B596A">
        <w:rPr>
          <w:bCs w:val="0"/>
          <w:szCs w:val="28"/>
          <w:lang w:eastAsia="x-none"/>
        </w:rPr>
        <w:t>.</w:t>
      </w:r>
    </w:p>
    <w:p w14:paraId="460530AA" w14:textId="1089CCF5" w:rsidR="009D2839" w:rsidRPr="000B596A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0B596A">
        <w:rPr>
          <w:szCs w:val="28"/>
        </w:rPr>
        <w:t xml:space="preserve">2.2. Департамент муніципальної варти міської ради, </w:t>
      </w:r>
      <w:r w:rsidR="00907E2A" w:rsidRPr="000B596A">
        <w:rPr>
          <w:szCs w:val="28"/>
        </w:rPr>
        <w:t>Луцьк</w:t>
      </w:r>
      <w:r w:rsidR="007F1C10" w:rsidRPr="000B596A">
        <w:rPr>
          <w:szCs w:val="28"/>
        </w:rPr>
        <w:t>е районне управління поліції ГУ</w:t>
      </w:r>
      <w:r w:rsidR="00907E2A" w:rsidRPr="000B596A">
        <w:rPr>
          <w:szCs w:val="28"/>
        </w:rPr>
        <w:t>НП у Волинській області</w:t>
      </w:r>
      <w:r w:rsidRPr="000B596A">
        <w:rPr>
          <w:szCs w:val="28"/>
        </w:rPr>
        <w:t xml:space="preserve">, </w:t>
      </w:r>
      <w:r w:rsidR="0072346F" w:rsidRPr="000B596A">
        <w:rPr>
          <w:szCs w:val="28"/>
        </w:rPr>
        <w:t>У</w:t>
      </w:r>
      <w:r w:rsidRPr="000B596A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0B596A">
        <w:rPr>
          <w:szCs w:val="28"/>
        </w:rPr>
        <w:t xml:space="preserve"> режиму роботи закладу.</w:t>
      </w:r>
    </w:p>
    <w:p w14:paraId="15DB3597" w14:textId="00E67863" w:rsidR="007E29FD" w:rsidRPr="000B596A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0B596A">
        <w:rPr>
          <w:szCs w:val="28"/>
        </w:rPr>
        <w:t>3. Контроль за виконанням рішення покласти на заступника міського голови</w:t>
      </w:r>
      <w:r w:rsidR="00B206A9" w:rsidRPr="000B596A">
        <w:rPr>
          <w:szCs w:val="28"/>
        </w:rPr>
        <w:t xml:space="preserve"> </w:t>
      </w:r>
      <w:r w:rsidR="009029A1" w:rsidRPr="000B596A">
        <w:rPr>
          <w:szCs w:val="28"/>
        </w:rPr>
        <w:t>Ірину Чебелюк</w:t>
      </w:r>
      <w:r w:rsidRPr="000B596A">
        <w:rPr>
          <w:szCs w:val="28"/>
        </w:rPr>
        <w:t>.</w:t>
      </w:r>
    </w:p>
    <w:p w14:paraId="16026EC3" w14:textId="77777777" w:rsidR="009563CE" w:rsidRPr="000B596A" w:rsidRDefault="009563CE" w:rsidP="00847A68">
      <w:pPr>
        <w:tabs>
          <w:tab w:val="left" w:pos="6663"/>
        </w:tabs>
        <w:jc w:val="both"/>
        <w:rPr>
          <w:szCs w:val="28"/>
        </w:rPr>
      </w:pPr>
    </w:p>
    <w:p w14:paraId="00F14462" w14:textId="77777777" w:rsidR="00BC5FDB" w:rsidRPr="000B596A" w:rsidRDefault="00BC5FDB" w:rsidP="00847A68">
      <w:pPr>
        <w:tabs>
          <w:tab w:val="left" w:pos="6663"/>
        </w:tabs>
        <w:jc w:val="both"/>
        <w:rPr>
          <w:szCs w:val="28"/>
        </w:rPr>
      </w:pPr>
    </w:p>
    <w:p w14:paraId="60A2D396" w14:textId="77777777" w:rsidR="0038607A" w:rsidRPr="000B596A" w:rsidRDefault="00847A68" w:rsidP="00847A68">
      <w:pPr>
        <w:tabs>
          <w:tab w:val="left" w:pos="6663"/>
        </w:tabs>
        <w:jc w:val="both"/>
        <w:rPr>
          <w:szCs w:val="28"/>
        </w:rPr>
      </w:pPr>
      <w:r w:rsidRPr="000B596A">
        <w:rPr>
          <w:szCs w:val="28"/>
        </w:rPr>
        <w:t>Міський голова</w:t>
      </w:r>
      <w:r w:rsidRPr="000B596A">
        <w:rPr>
          <w:szCs w:val="28"/>
        </w:rPr>
        <w:tab/>
      </w:r>
      <w:r w:rsidR="00192BB0" w:rsidRPr="000B596A">
        <w:rPr>
          <w:szCs w:val="28"/>
        </w:rPr>
        <w:tab/>
      </w:r>
      <w:r w:rsidRPr="000B596A">
        <w:rPr>
          <w:szCs w:val="28"/>
        </w:rPr>
        <w:t>Ігор ПОЛІЩУК</w:t>
      </w:r>
    </w:p>
    <w:p w14:paraId="619C0E36" w14:textId="77777777" w:rsidR="00847A68" w:rsidRPr="000B596A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0B596A" w:rsidRDefault="00847A68" w:rsidP="00847A68">
      <w:pPr>
        <w:tabs>
          <w:tab w:val="left" w:pos="6663"/>
        </w:tabs>
        <w:jc w:val="both"/>
        <w:rPr>
          <w:szCs w:val="28"/>
        </w:rPr>
      </w:pPr>
      <w:r w:rsidRPr="000B596A">
        <w:rPr>
          <w:szCs w:val="28"/>
        </w:rPr>
        <w:t>Заступник міського голови,</w:t>
      </w:r>
    </w:p>
    <w:p w14:paraId="5C95E00F" w14:textId="77777777" w:rsidR="00192BB0" w:rsidRPr="000B596A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B596A">
        <w:rPr>
          <w:szCs w:val="28"/>
        </w:rPr>
        <w:t xml:space="preserve">керуючий справами виконкому </w:t>
      </w:r>
      <w:r w:rsidRPr="000B596A">
        <w:rPr>
          <w:szCs w:val="28"/>
        </w:rPr>
        <w:tab/>
      </w:r>
      <w:r w:rsidR="00192BB0" w:rsidRPr="000B596A">
        <w:rPr>
          <w:szCs w:val="28"/>
        </w:rPr>
        <w:tab/>
      </w:r>
      <w:r w:rsidRPr="000B596A">
        <w:rPr>
          <w:szCs w:val="28"/>
        </w:rPr>
        <w:t>Юрій ВЕРБИЧ</w:t>
      </w:r>
    </w:p>
    <w:p w14:paraId="7CC17F5B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19F76CA" w14:textId="77777777" w:rsidR="000B596A" w:rsidRPr="000B596A" w:rsidRDefault="000B596A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263FB315" w14:textId="77777777" w:rsidR="00847A68" w:rsidRPr="000B596A" w:rsidRDefault="001B0E93" w:rsidP="00192BB0">
      <w:pPr>
        <w:tabs>
          <w:tab w:val="left" w:pos="7088"/>
        </w:tabs>
        <w:rPr>
          <w:sz w:val="24"/>
          <w:lang w:val="ru-RU"/>
        </w:rPr>
      </w:pPr>
      <w:r w:rsidRPr="000B596A">
        <w:rPr>
          <w:sz w:val="24"/>
          <w:lang w:val="ru-RU"/>
        </w:rPr>
        <w:t>Смаль</w:t>
      </w:r>
      <w:r w:rsidR="00847A68" w:rsidRPr="000B596A">
        <w:rPr>
          <w:sz w:val="24"/>
          <w:lang w:val="ru-RU"/>
        </w:rPr>
        <w:t xml:space="preserve"> 777 </w:t>
      </w:r>
      <w:r w:rsidRPr="000B596A">
        <w:rPr>
          <w:sz w:val="24"/>
          <w:lang w:val="ru-RU"/>
        </w:rPr>
        <w:t>955</w:t>
      </w:r>
    </w:p>
    <w:sectPr w:rsidR="00847A68" w:rsidRPr="000B596A" w:rsidSect="000B596A">
      <w:headerReference w:type="even" r:id="rId10"/>
      <w:headerReference w:type="default" r:id="rId11"/>
      <w:pgSz w:w="11907" w:h="16840" w:code="9"/>
      <w:pgMar w:top="45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1E50" w14:textId="77777777" w:rsidR="004F74BC" w:rsidRDefault="004F74BC">
      <w:r>
        <w:separator/>
      </w:r>
    </w:p>
  </w:endnote>
  <w:endnote w:type="continuationSeparator" w:id="0">
    <w:p w14:paraId="5C802338" w14:textId="77777777" w:rsidR="004F74BC" w:rsidRDefault="004F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1A26" w14:textId="77777777" w:rsidR="004F74BC" w:rsidRDefault="004F74BC">
      <w:r>
        <w:separator/>
      </w:r>
    </w:p>
  </w:footnote>
  <w:footnote w:type="continuationSeparator" w:id="0">
    <w:p w14:paraId="72B91957" w14:textId="77777777" w:rsidR="004F74BC" w:rsidRDefault="004F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73A98D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46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48326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866287">
    <w:abstractNumId w:val="1"/>
  </w:num>
  <w:num w:numId="3" w16cid:durableId="750661005">
    <w:abstractNumId w:val="11"/>
  </w:num>
  <w:num w:numId="4" w16cid:durableId="538473133">
    <w:abstractNumId w:val="10"/>
  </w:num>
  <w:num w:numId="5" w16cid:durableId="1699815484">
    <w:abstractNumId w:val="2"/>
  </w:num>
  <w:num w:numId="6" w16cid:durableId="1328249768">
    <w:abstractNumId w:val="4"/>
  </w:num>
  <w:num w:numId="7" w16cid:durableId="1458596851">
    <w:abstractNumId w:val="9"/>
  </w:num>
  <w:num w:numId="8" w16cid:durableId="1098479256">
    <w:abstractNumId w:val="7"/>
  </w:num>
  <w:num w:numId="9" w16cid:durableId="1134516821">
    <w:abstractNumId w:val="8"/>
    <w:lvlOverride w:ilvl="0">
      <w:startOverride w:val="1"/>
    </w:lvlOverride>
  </w:num>
  <w:num w:numId="10" w16cid:durableId="82070500">
    <w:abstractNumId w:val="0"/>
  </w:num>
  <w:num w:numId="11" w16cid:durableId="1803497765">
    <w:abstractNumId w:val="6"/>
  </w:num>
  <w:num w:numId="12" w16cid:durableId="1679963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623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596A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048C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350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49B"/>
    <w:rsid w:val="00236EF5"/>
    <w:rsid w:val="002409D3"/>
    <w:rsid w:val="002426B7"/>
    <w:rsid w:val="002426FC"/>
    <w:rsid w:val="00244814"/>
    <w:rsid w:val="0024622F"/>
    <w:rsid w:val="002463E3"/>
    <w:rsid w:val="00247496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80A"/>
    <w:rsid w:val="00261C62"/>
    <w:rsid w:val="002628F6"/>
    <w:rsid w:val="002653E4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8F3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50C6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0534"/>
    <w:rsid w:val="0042115A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5FFE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4D51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4BC"/>
    <w:rsid w:val="004F79F6"/>
    <w:rsid w:val="005034EA"/>
    <w:rsid w:val="00504A6F"/>
    <w:rsid w:val="00505EE6"/>
    <w:rsid w:val="00511370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0C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46C"/>
    <w:rsid w:val="00600B7F"/>
    <w:rsid w:val="00604F66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5F2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155C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0FDA"/>
    <w:rsid w:val="006F1B6A"/>
    <w:rsid w:val="006F3209"/>
    <w:rsid w:val="006F3576"/>
    <w:rsid w:val="006F4106"/>
    <w:rsid w:val="006F532F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46F"/>
    <w:rsid w:val="00725ABC"/>
    <w:rsid w:val="0072600B"/>
    <w:rsid w:val="00726493"/>
    <w:rsid w:val="0072681E"/>
    <w:rsid w:val="00726985"/>
    <w:rsid w:val="007334C5"/>
    <w:rsid w:val="00733D5A"/>
    <w:rsid w:val="007378E1"/>
    <w:rsid w:val="00742C1C"/>
    <w:rsid w:val="007448A2"/>
    <w:rsid w:val="00747420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1C10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5503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2E75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2EEF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4B1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A7389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2A3"/>
    <w:rsid w:val="00B15F74"/>
    <w:rsid w:val="00B16600"/>
    <w:rsid w:val="00B206A9"/>
    <w:rsid w:val="00B22E60"/>
    <w:rsid w:val="00B25D74"/>
    <w:rsid w:val="00B25EB3"/>
    <w:rsid w:val="00B3148E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2179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52C3"/>
    <w:rsid w:val="00B75824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B2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1750"/>
    <w:rsid w:val="00BC2D3C"/>
    <w:rsid w:val="00BC3252"/>
    <w:rsid w:val="00BC3DAE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3FB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5CF7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4F9A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A99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DF659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6ACE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CBDE777-CEF3-4AAE-9D6E-32C4E4E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83</cp:revision>
  <cp:lastPrinted>2023-11-03T13:11:00Z</cp:lastPrinted>
  <dcterms:created xsi:type="dcterms:W3CDTF">2023-11-20T12:25:00Z</dcterms:created>
  <dcterms:modified xsi:type="dcterms:W3CDTF">2025-08-14T13:44:00Z</dcterms:modified>
</cp:coreProperties>
</file>