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8" o:title=""/>
          </v:shape>
          <o:OLEObject Type="Embed" ProgID="PBrush" ShapeID="_x0000_i1025" DrawAspect="Content" ObjectID="_1816696600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7573BE63" w:rsidR="00847A68" w:rsidRPr="00AC66A9" w:rsidRDefault="00847A68" w:rsidP="001E72E2">
      <w:pPr>
        <w:ind w:right="5244"/>
        <w:jc w:val="both"/>
      </w:pPr>
      <w:r w:rsidRPr="00AC66A9">
        <w:t>Про режим роботи</w:t>
      </w:r>
      <w:r w:rsidR="00A01878" w:rsidRPr="00AC66A9">
        <w:t xml:space="preserve"> </w:t>
      </w:r>
      <w:r w:rsidR="00AB52B5" w:rsidRPr="00AC66A9">
        <w:t>м</w:t>
      </w:r>
      <w:r w:rsidR="005260F0" w:rsidRPr="00AC66A9">
        <w:t>агазину</w:t>
      </w:r>
      <w:r w:rsidR="00A01878" w:rsidRPr="00AC66A9">
        <w:t xml:space="preserve"> </w:t>
      </w:r>
      <w:r w:rsidR="005260F0" w:rsidRPr="00AC66A9">
        <w:t>«</w:t>
      </w:r>
      <w:r w:rsidR="00496EC7" w:rsidRPr="00AC66A9">
        <w:t>Сімі</w:t>
      </w:r>
      <w:r w:rsidR="005260F0" w:rsidRPr="00AC66A9">
        <w:t>»</w:t>
      </w:r>
      <w:r w:rsidR="00A01878" w:rsidRPr="00AC66A9">
        <w:t xml:space="preserve"> </w:t>
      </w:r>
      <w:r w:rsidR="00101B96">
        <w:t>на пр</w:t>
      </w:r>
      <w:r w:rsidR="002420D8">
        <w:t xml:space="preserve">-ті </w:t>
      </w:r>
      <w:r w:rsidR="00101B96">
        <w:t xml:space="preserve">Молоді, 21-А </w:t>
      </w:r>
      <w:r w:rsidR="00AD0249" w:rsidRPr="00AC66A9">
        <w:t>у місті Луцьку</w:t>
      </w:r>
    </w:p>
    <w:p w14:paraId="545E628B" w14:textId="77777777" w:rsidR="00192BB0" w:rsidRPr="00926085" w:rsidRDefault="00192BB0" w:rsidP="00975811">
      <w:pPr>
        <w:ind w:right="6236"/>
        <w:rPr>
          <w:sz w:val="24"/>
        </w:rPr>
      </w:pPr>
    </w:p>
    <w:p w14:paraId="43F75A05" w14:textId="711985A4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B06B3D">
        <w:t>пр</w:t>
      </w:r>
      <w:r w:rsidR="002420D8">
        <w:t xml:space="preserve">-ті </w:t>
      </w:r>
      <w:r w:rsidR="00B06B3D">
        <w:t xml:space="preserve">Молоді, 21-А </w:t>
      </w:r>
      <w:r w:rsidR="00F640E3">
        <w:t>у місті Луцьку,</w:t>
      </w:r>
      <w:r>
        <w:t xml:space="preserve"> </w:t>
      </w:r>
      <w:r w:rsidRPr="00EA024B">
        <w:t xml:space="preserve">керуючись статтями 30, 59 Закону України «Про місцеве самоврядування в Україні», </w:t>
      </w:r>
      <w:r w:rsidR="00E83F3E">
        <w:t>статтею 32</w:t>
      </w:r>
      <w:r w:rsidR="00E83F3E" w:rsidRPr="00EA024B">
        <w:t xml:space="preserve"> Закон</w:t>
      </w:r>
      <w:r w:rsidR="00E83F3E">
        <w:t>у України «Про</w:t>
      </w:r>
      <w:r w:rsidR="00E83F3E">
        <w:rPr>
          <w:lang w:val="en-US"/>
        </w:rPr>
        <w:t xml:space="preserve"> </w:t>
      </w:r>
      <w:r w:rsidR="00E83F3E">
        <w:t xml:space="preserve">систему громадського </w:t>
      </w:r>
      <w:proofErr w:type="spellStart"/>
      <w:r w:rsidR="00E83F3E">
        <w:t>здоров</w:t>
      </w:r>
      <w:proofErr w:type="spellEnd"/>
      <w:r w:rsidR="00E83F3E">
        <w:rPr>
          <w:lang w:val="en-US"/>
        </w:rPr>
        <w:t>’</w:t>
      </w:r>
      <w:r w:rsidR="00E83F3E">
        <w:t>я»,</w:t>
      </w:r>
      <w:r w:rsidR="00AC7283">
        <w:t xml:space="preserve"> рішенням</w:t>
      </w:r>
      <w:r w:rsidRPr="00EA024B">
        <w:t xml:space="preserve"> Луцької міської ради від</w:t>
      </w:r>
      <w:r w:rsidR="00530086">
        <w:t xml:space="preserve"> </w:t>
      </w:r>
      <w:r w:rsidR="00FB13FD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C05428" w:rsidRDefault="00847A68" w:rsidP="00847A68">
      <w:pPr>
        <w:ind w:firstLine="709"/>
        <w:jc w:val="both"/>
        <w:rPr>
          <w:szCs w:val="28"/>
        </w:rPr>
      </w:pPr>
    </w:p>
    <w:p w14:paraId="12777499" w14:textId="77777777" w:rsidR="00847A68" w:rsidRPr="00C05428" w:rsidRDefault="00847A68" w:rsidP="00847A68">
      <w:pPr>
        <w:rPr>
          <w:szCs w:val="28"/>
        </w:rPr>
      </w:pPr>
      <w:r w:rsidRPr="00C05428">
        <w:rPr>
          <w:szCs w:val="28"/>
        </w:rPr>
        <w:t>ВИРІШИВ:</w:t>
      </w:r>
    </w:p>
    <w:p w14:paraId="0BC0C523" w14:textId="77777777" w:rsidR="00847A68" w:rsidRPr="00C05428" w:rsidRDefault="00847A68" w:rsidP="00847A68">
      <w:pPr>
        <w:rPr>
          <w:szCs w:val="28"/>
        </w:rPr>
      </w:pPr>
    </w:p>
    <w:p w14:paraId="7D5798FE" w14:textId="598B084A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101B96">
        <w:rPr>
          <w:szCs w:val="28"/>
        </w:rPr>
        <w:t xml:space="preserve">по 20.08.2026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>» на</w:t>
      </w:r>
      <w:r w:rsidR="00804C50">
        <w:rPr>
          <w:spacing w:val="-2"/>
          <w:szCs w:val="28"/>
        </w:rPr>
        <w:t xml:space="preserve"> </w:t>
      </w:r>
      <w:r w:rsidR="00101B96">
        <w:rPr>
          <w:spacing w:val="-2"/>
          <w:szCs w:val="28"/>
        </w:rPr>
        <w:t>пр</w:t>
      </w:r>
      <w:r w:rsidR="002420D8">
        <w:rPr>
          <w:spacing w:val="-2"/>
          <w:szCs w:val="28"/>
        </w:rPr>
        <w:t xml:space="preserve">-ті </w:t>
      </w:r>
      <w:r w:rsidR="00101B96">
        <w:rPr>
          <w:spacing w:val="-2"/>
          <w:szCs w:val="28"/>
        </w:rPr>
        <w:t>Молоді,</w:t>
      </w:r>
      <w:r w:rsidR="00101B96">
        <w:t> </w:t>
      </w:r>
      <w:r w:rsidR="00101B96">
        <w:rPr>
          <w:spacing w:val="-2"/>
          <w:szCs w:val="28"/>
        </w:rPr>
        <w:t xml:space="preserve">21-А </w:t>
      </w:r>
      <w:r w:rsidR="00AD0249">
        <w:rPr>
          <w:spacing w:val="-2"/>
          <w:szCs w:val="28"/>
        </w:rPr>
        <w:t>у місті</w:t>
      </w:r>
      <w:r w:rsidR="00C05428">
        <w:rPr>
          <w:spacing w:val="-2"/>
          <w:szCs w:val="28"/>
        </w:rPr>
        <w:t xml:space="preserve"> Луцьку</w:t>
      </w:r>
      <w:r w:rsidR="00CA1AA6" w:rsidRPr="00926085">
        <w:rPr>
          <w:szCs w:val="28"/>
        </w:rPr>
        <w:t>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55F49F4C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</w:t>
      </w:r>
      <w:r w:rsidR="00AC66A9">
        <w:t> </w:t>
      </w:r>
      <w:r w:rsidR="00073175">
        <w:t>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5C003605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ГУНП у Волинській області</w:t>
      </w:r>
      <w:r w:rsidRPr="000E4048">
        <w:rPr>
          <w:szCs w:val="28"/>
        </w:rPr>
        <w:t xml:space="preserve">, </w:t>
      </w:r>
      <w:r w:rsidR="00C3092D">
        <w:rPr>
          <w:szCs w:val="28"/>
        </w:rPr>
        <w:t>У</w:t>
      </w:r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Default="00A5522C" w:rsidP="00AC66A9">
      <w:pPr>
        <w:jc w:val="both"/>
        <w:rPr>
          <w:sz w:val="16"/>
          <w:szCs w:val="16"/>
        </w:rPr>
      </w:pPr>
    </w:p>
    <w:p w14:paraId="7B62A5CF" w14:textId="77777777" w:rsidR="00AC66A9" w:rsidRPr="00AD0249" w:rsidRDefault="00AC66A9" w:rsidP="00AC66A9">
      <w:pPr>
        <w:jc w:val="both"/>
        <w:rPr>
          <w:sz w:val="16"/>
          <w:szCs w:val="16"/>
        </w:rPr>
      </w:pPr>
    </w:p>
    <w:p w14:paraId="27A2EC59" w14:textId="77777777" w:rsidR="00926085" w:rsidRPr="00AD0249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C05428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D0882" w14:textId="77777777" w:rsidR="00A615FB" w:rsidRDefault="00A615FB">
      <w:r>
        <w:separator/>
      </w:r>
    </w:p>
  </w:endnote>
  <w:endnote w:type="continuationSeparator" w:id="0">
    <w:p w14:paraId="00458D0F" w14:textId="77777777" w:rsidR="00A615FB" w:rsidRDefault="00A6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6587" w14:textId="77777777" w:rsidR="00A615FB" w:rsidRDefault="00A615FB">
      <w:r>
        <w:separator/>
      </w:r>
    </w:p>
  </w:footnote>
  <w:footnote w:type="continuationSeparator" w:id="0">
    <w:p w14:paraId="75985A86" w14:textId="77777777" w:rsidR="00A615FB" w:rsidRDefault="00A6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70B1" w14:textId="64D16F1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351F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5791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761004">
    <w:abstractNumId w:val="1"/>
  </w:num>
  <w:num w:numId="3" w16cid:durableId="1983080056">
    <w:abstractNumId w:val="10"/>
  </w:num>
  <w:num w:numId="4" w16cid:durableId="1664695994">
    <w:abstractNumId w:val="9"/>
  </w:num>
  <w:num w:numId="5" w16cid:durableId="1471632105">
    <w:abstractNumId w:val="2"/>
  </w:num>
  <w:num w:numId="6" w16cid:durableId="667054129">
    <w:abstractNumId w:val="4"/>
  </w:num>
  <w:num w:numId="7" w16cid:durableId="362021063">
    <w:abstractNumId w:val="8"/>
  </w:num>
  <w:num w:numId="8" w16cid:durableId="2059736939">
    <w:abstractNumId w:val="6"/>
  </w:num>
  <w:num w:numId="9" w16cid:durableId="84157807">
    <w:abstractNumId w:val="7"/>
    <w:lvlOverride w:ilvl="0">
      <w:startOverride w:val="1"/>
    </w:lvlOverride>
  </w:num>
  <w:num w:numId="10" w16cid:durableId="145174952">
    <w:abstractNumId w:val="0"/>
  </w:num>
  <w:num w:numId="11" w16cid:durableId="119341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773C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0D88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1B96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472BE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518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2E2"/>
    <w:rsid w:val="001E7846"/>
    <w:rsid w:val="001F09DA"/>
    <w:rsid w:val="001F291D"/>
    <w:rsid w:val="001F3D65"/>
    <w:rsid w:val="001F64CA"/>
    <w:rsid w:val="001F674A"/>
    <w:rsid w:val="001F7151"/>
    <w:rsid w:val="0020086F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0D8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548A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51F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2CD7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71"/>
    <w:rsid w:val="00416573"/>
    <w:rsid w:val="00416E73"/>
    <w:rsid w:val="00420284"/>
    <w:rsid w:val="00420D38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6A0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3E13"/>
    <w:rsid w:val="004B6F0D"/>
    <w:rsid w:val="004C0166"/>
    <w:rsid w:val="004C113A"/>
    <w:rsid w:val="004C1479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4577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368B6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771E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3271"/>
    <w:rsid w:val="006B4AFF"/>
    <w:rsid w:val="006B4C99"/>
    <w:rsid w:val="006B4F01"/>
    <w:rsid w:val="006B5B90"/>
    <w:rsid w:val="006B7078"/>
    <w:rsid w:val="006B7363"/>
    <w:rsid w:val="006C1055"/>
    <w:rsid w:val="006C2A17"/>
    <w:rsid w:val="006C64F3"/>
    <w:rsid w:val="006C6E80"/>
    <w:rsid w:val="006D0251"/>
    <w:rsid w:val="006D2A88"/>
    <w:rsid w:val="006D3750"/>
    <w:rsid w:val="006D3E0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28E4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4F74"/>
    <w:rsid w:val="0072600B"/>
    <w:rsid w:val="00726493"/>
    <w:rsid w:val="0072681E"/>
    <w:rsid w:val="00726985"/>
    <w:rsid w:val="007271CE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1232"/>
    <w:rsid w:val="007E29CE"/>
    <w:rsid w:val="007E373F"/>
    <w:rsid w:val="007E663A"/>
    <w:rsid w:val="007E6E42"/>
    <w:rsid w:val="007E7435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4C50"/>
    <w:rsid w:val="00805111"/>
    <w:rsid w:val="008072D5"/>
    <w:rsid w:val="00814E3B"/>
    <w:rsid w:val="0081656F"/>
    <w:rsid w:val="0081681D"/>
    <w:rsid w:val="00816E9D"/>
    <w:rsid w:val="00821BD9"/>
    <w:rsid w:val="00822FDC"/>
    <w:rsid w:val="00825C8E"/>
    <w:rsid w:val="008308BE"/>
    <w:rsid w:val="00830BEF"/>
    <w:rsid w:val="00831953"/>
    <w:rsid w:val="008324AD"/>
    <w:rsid w:val="00835E06"/>
    <w:rsid w:val="00841E3B"/>
    <w:rsid w:val="008435BD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435B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57023"/>
    <w:rsid w:val="00960C2C"/>
    <w:rsid w:val="009613C8"/>
    <w:rsid w:val="00962012"/>
    <w:rsid w:val="009655A3"/>
    <w:rsid w:val="00967198"/>
    <w:rsid w:val="00970D55"/>
    <w:rsid w:val="00973888"/>
    <w:rsid w:val="00975811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1F9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5FB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66A9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6B3D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4FD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1B6C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428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92D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49E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1A53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3F3E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40E3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44FA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13FD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9D5"/>
    <w:rsid w:val="00FE4D65"/>
    <w:rsid w:val="00FE5533"/>
    <w:rsid w:val="00FE7443"/>
    <w:rsid w:val="00FE7662"/>
    <w:rsid w:val="00FF0357"/>
    <w:rsid w:val="00FF2076"/>
    <w:rsid w:val="00FF2F6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85D2293-1576-443F-A7A9-75B2A6EC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43</cp:revision>
  <cp:lastPrinted>2022-06-24T09:15:00Z</cp:lastPrinted>
  <dcterms:created xsi:type="dcterms:W3CDTF">2024-01-03T10:44:00Z</dcterms:created>
  <dcterms:modified xsi:type="dcterms:W3CDTF">2025-08-14T14:10:00Z</dcterms:modified>
</cp:coreProperties>
</file>