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9BC373" w14:textId="77777777" w:rsidR="00420DE7" w:rsidRPr="00135B45" w:rsidRDefault="00420DE7" w:rsidP="00137B57">
      <w:pPr>
        <w:pStyle w:val="6"/>
        <w:tabs>
          <w:tab w:val="clear" w:pos="1152"/>
          <w:tab w:val="left" w:pos="5387"/>
        </w:tabs>
        <w:ind w:left="5387" w:firstLine="0"/>
        <w:jc w:val="both"/>
        <w:rPr>
          <w:szCs w:val="28"/>
        </w:rPr>
      </w:pPr>
      <w:r w:rsidRPr="00135B45">
        <w:t>Додаток</w:t>
      </w:r>
    </w:p>
    <w:p w14:paraId="10A5F250" w14:textId="77777777" w:rsidR="00420DE7" w:rsidRPr="00135B45" w:rsidRDefault="00420DE7" w:rsidP="00137B57">
      <w:pPr>
        <w:ind w:left="5387"/>
        <w:rPr>
          <w:sz w:val="28"/>
          <w:szCs w:val="28"/>
        </w:rPr>
      </w:pPr>
      <w:r w:rsidRPr="00135B45">
        <w:rPr>
          <w:sz w:val="28"/>
          <w:szCs w:val="28"/>
        </w:rPr>
        <w:t xml:space="preserve">до рішення </w:t>
      </w:r>
      <w:r w:rsidR="00694F8D" w:rsidRPr="00135B45">
        <w:rPr>
          <w:sz w:val="28"/>
          <w:szCs w:val="28"/>
        </w:rPr>
        <w:t>міської ради</w:t>
      </w:r>
    </w:p>
    <w:p w14:paraId="494DB13E" w14:textId="77777777" w:rsidR="00420DE7" w:rsidRPr="00135B45" w:rsidRDefault="00420DE7" w:rsidP="00137B57">
      <w:pPr>
        <w:ind w:left="5387"/>
        <w:rPr>
          <w:sz w:val="28"/>
          <w:szCs w:val="28"/>
        </w:rPr>
      </w:pPr>
      <w:r w:rsidRPr="00135B45">
        <w:rPr>
          <w:sz w:val="28"/>
          <w:szCs w:val="28"/>
        </w:rPr>
        <w:t>____________</w:t>
      </w:r>
      <w:r w:rsidR="00137B57" w:rsidRPr="00135B45">
        <w:rPr>
          <w:sz w:val="28"/>
          <w:szCs w:val="28"/>
        </w:rPr>
        <w:t>___</w:t>
      </w:r>
      <w:r w:rsidRPr="00135B45">
        <w:rPr>
          <w:sz w:val="28"/>
          <w:szCs w:val="28"/>
        </w:rPr>
        <w:t xml:space="preserve"> №______</w:t>
      </w:r>
      <w:r w:rsidR="00137B57" w:rsidRPr="00135B45">
        <w:rPr>
          <w:sz w:val="28"/>
          <w:szCs w:val="28"/>
        </w:rPr>
        <w:t>_</w:t>
      </w:r>
    </w:p>
    <w:p w14:paraId="44956A9E" w14:textId="77777777" w:rsidR="00420DE7" w:rsidRPr="00135B45" w:rsidRDefault="00420DE7" w:rsidP="00137B57">
      <w:pPr>
        <w:ind w:left="5103"/>
        <w:rPr>
          <w:sz w:val="28"/>
          <w:szCs w:val="28"/>
        </w:rPr>
      </w:pPr>
    </w:p>
    <w:p w14:paraId="33281A19" w14:textId="77777777" w:rsidR="008314BA" w:rsidRPr="00135B45" w:rsidRDefault="008314BA" w:rsidP="00137B57">
      <w:pPr>
        <w:ind w:left="5103"/>
        <w:rPr>
          <w:sz w:val="28"/>
          <w:szCs w:val="28"/>
        </w:rPr>
      </w:pPr>
    </w:p>
    <w:p w14:paraId="107BE82C" w14:textId="77777777" w:rsidR="00425361" w:rsidRPr="00135B45" w:rsidRDefault="00425361" w:rsidP="00425361">
      <w:pPr>
        <w:jc w:val="center"/>
        <w:rPr>
          <w:b/>
          <w:sz w:val="28"/>
          <w:szCs w:val="28"/>
        </w:rPr>
      </w:pPr>
      <w:r w:rsidRPr="00135B45">
        <w:rPr>
          <w:b/>
          <w:sz w:val="28"/>
          <w:szCs w:val="28"/>
        </w:rPr>
        <w:t>ПРОГРАМА</w:t>
      </w:r>
    </w:p>
    <w:p w14:paraId="7C868F69" w14:textId="77777777" w:rsidR="008314BA" w:rsidRPr="00135B45" w:rsidRDefault="009F4ED3" w:rsidP="009F4ED3">
      <w:pPr>
        <w:jc w:val="center"/>
        <w:rPr>
          <w:b/>
          <w:sz w:val="28"/>
          <w:szCs w:val="28"/>
        </w:rPr>
      </w:pPr>
      <w:r w:rsidRPr="00135B45">
        <w:rPr>
          <w:b/>
          <w:sz w:val="28"/>
          <w:szCs w:val="28"/>
        </w:rPr>
        <w:t xml:space="preserve">реалізації молодіжної політики </w:t>
      </w:r>
    </w:p>
    <w:p w14:paraId="5138AE86" w14:textId="77777777" w:rsidR="009F4ED3" w:rsidRPr="00135B45" w:rsidRDefault="009F4ED3" w:rsidP="009F4ED3">
      <w:pPr>
        <w:jc w:val="center"/>
        <w:rPr>
          <w:b/>
          <w:sz w:val="28"/>
          <w:szCs w:val="28"/>
        </w:rPr>
      </w:pPr>
      <w:r w:rsidRPr="00135B45">
        <w:rPr>
          <w:b/>
          <w:sz w:val="28"/>
          <w:szCs w:val="28"/>
        </w:rPr>
        <w:t>у</w:t>
      </w:r>
      <w:r w:rsidR="00BE2A50" w:rsidRPr="00135B45">
        <w:rPr>
          <w:b/>
          <w:sz w:val="28"/>
          <w:szCs w:val="28"/>
        </w:rPr>
        <w:t xml:space="preserve"> </w:t>
      </w:r>
      <w:r w:rsidRPr="00135B45">
        <w:rPr>
          <w:b/>
          <w:sz w:val="28"/>
          <w:szCs w:val="28"/>
        </w:rPr>
        <w:t xml:space="preserve">Луцькій міській територіальній громаді </w:t>
      </w:r>
    </w:p>
    <w:p w14:paraId="068C1C6E" w14:textId="77777777" w:rsidR="009F4ED3" w:rsidRPr="00135B45" w:rsidRDefault="008A1C50" w:rsidP="009F4ED3">
      <w:pPr>
        <w:jc w:val="center"/>
        <w:rPr>
          <w:b/>
          <w:sz w:val="28"/>
          <w:szCs w:val="28"/>
        </w:rPr>
      </w:pPr>
      <w:r w:rsidRPr="00135B45">
        <w:rPr>
          <w:b/>
          <w:sz w:val="28"/>
          <w:szCs w:val="28"/>
        </w:rPr>
        <w:t>на 2024–2028</w:t>
      </w:r>
      <w:r w:rsidR="009F4ED3" w:rsidRPr="00135B45">
        <w:rPr>
          <w:b/>
          <w:sz w:val="28"/>
          <w:szCs w:val="28"/>
        </w:rPr>
        <w:t xml:space="preserve"> роки</w:t>
      </w:r>
    </w:p>
    <w:p w14:paraId="4359BE1C" w14:textId="77777777" w:rsidR="008314BA" w:rsidRPr="00135B45" w:rsidRDefault="008314BA" w:rsidP="009F4ED3">
      <w:pPr>
        <w:jc w:val="center"/>
        <w:rPr>
          <w:b/>
          <w:sz w:val="28"/>
          <w:szCs w:val="28"/>
        </w:rPr>
      </w:pPr>
    </w:p>
    <w:p w14:paraId="64DF044C" w14:textId="77777777" w:rsidR="0093404A" w:rsidRPr="00135B45" w:rsidRDefault="0093404A" w:rsidP="0093404A">
      <w:pPr>
        <w:jc w:val="center"/>
        <w:rPr>
          <w:b/>
          <w:sz w:val="28"/>
          <w:szCs w:val="28"/>
        </w:rPr>
      </w:pPr>
      <w:r w:rsidRPr="00135B45">
        <w:rPr>
          <w:b/>
          <w:sz w:val="28"/>
          <w:szCs w:val="28"/>
        </w:rPr>
        <w:t>ПАСПОРТ ПРОГРАМИ</w:t>
      </w:r>
    </w:p>
    <w:p w14:paraId="5AB4C66D" w14:textId="77777777" w:rsidR="0093404A" w:rsidRPr="00135B45" w:rsidRDefault="0093404A" w:rsidP="0093404A">
      <w:pPr>
        <w:rPr>
          <w:sz w:val="28"/>
        </w:rPr>
      </w:pPr>
    </w:p>
    <w:tbl>
      <w:tblPr>
        <w:tblW w:w="0" w:type="auto"/>
        <w:tblInd w:w="108" w:type="dxa"/>
        <w:tblLayout w:type="fixed"/>
        <w:tblLook w:val="04A0" w:firstRow="1" w:lastRow="0" w:firstColumn="1" w:lastColumn="0" w:noHBand="0" w:noVBand="1"/>
      </w:tblPr>
      <w:tblGrid>
        <w:gridCol w:w="567"/>
        <w:gridCol w:w="3828"/>
        <w:gridCol w:w="4961"/>
      </w:tblGrid>
      <w:tr w:rsidR="0093404A" w:rsidRPr="00135B45" w14:paraId="4B2A5B4F" w14:textId="77777777" w:rsidTr="00E273EA">
        <w:tc>
          <w:tcPr>
            <w:tcW w:w="567" w:type="dxa"/>
            <w:tcBorders>
              <w:top w:val="single" w:sz="4" w:space="0" w:color="000000"/>
              <w:left w:val="single" w:sz="4" w:space="0" w:color="000000"/>
              <w:bottom w:val="single" w:sz="4" w:space="0" w:color="000000"/>
              <w:right w:val="nil"/>
            </w:tcBorders>
            <w:hideMark/>
          </w:tcPr>
          <w:p w14:paraId="3586988E" w14:textId="77777777" w:rsidR="0093404A" w:rsidRPr="00135B45" w:rsidRDefault="0093404A" w:rsidP="00E273EA">
            <w:pPr>
              <w:jc w:val="center"/>
              <w:rPr>
                <w:sz w:val="28"/>
                <w:szCs w:val="28"/>
              </w:rPr>
            </w:pPr>
            <w:r w:rsidRPr="00135B45">
              <w:rPr>
                <w:sz w:val="28"/>
                <w:szCs w:val="28"/>
              </w:rPr>
              <w:t>1.</w:t>
            </w:r>
          </w:p>
        </w:tc>
        <w:tc>
          <w:tcPr>
            <w:tcW w:w="3828" w:type="dxa"/>
            <w:tcBorders>
              <w:top w:val="single" w:sz="4" w:space="0" w:color="000000"/>
              <w:left w:val="single" w:sz="4" w:space="0" w:color="000000"/>
              <w:bottom w:val="single" w:sz="4" w:space="0" w:color="000000"/>
              <w:right w:val="nil"/>
            </w:tcBorders>
            <w:hideMark/>
          </w:tcPr>
          <w:p w14:paraId="079743A0" w14:textId="77777777" w:rsidR="0093404A" w:rsidRPr="00135B45" w:rsidRDefault="0093404A" w:rsidP="00E273EA">
            <w:pPr>
              <w:rPr>
                <w:sz w:val="28"/>
                <w:szCs w:val="28"/>
              </w:rPr>
            </w:pPr>
            <w:r w:rsidRPr="00135B45">
              <w:rPr>
                <w:sz w:val="28"/>
                <w:szCs w:val="28"/>
              </w:rPr>
              <w:t>Ініціатор розроблення Програми </w:t>
            </w:r>
          </w:p>
          <w:p w14:paraId="510A01E7" w14:textId="77777777" w:rsidR="0093404A" w:rsidRPr="00135B45" w:rsidRDefault="0093404A" w:rsidP="00E273EA">
            <w:pPr>
              <w:rPr>
                <w:sz w:val="28"/>
                <w:szCs w:val="28"/>
              </w:rPr>
            </w:pPr>
          </w:p>
        </w:tc>
        <w:tc>
          <w:tcPr>
            <w:tcW w:w="4961" w:type="dxa"/>
            <w:tcBorders>
              <w:top w:val="single" w:sz="4" w:space="0" w:color="000000"/>
              <w:left w:val="single" w:sz="4" w:space="0" w:color="000000"/>
              <w:bottom w:val="single" w:sz="4" w:space="0" w:color="000000"/>
              <w:right w:val="single" w:sz="4" w:space="0" w:color="000000"/>
            </w:tcBorders>
          </w:tcPr>
          <w:p w14:paraId="07F7DE47" w14:textId="77777777" w:rsidR="0093404A" w:rsidRPr="00135B45" w:rsidRDefault="0093404A" w:rsidP="00E273EA">
            <w:pPr>
              <w:rPr>
                <w:sz w:val="28"/>
                <w:szCs w:val="28"/>
              </w:rPr>
            </w:pPr>
            <w:r w:rsidRPr="00135B45">
              <w:rPr>
                <w:sz w:val="28"/>
                <w:szCs w:val="28"/>
              </w:rPr>
              <w:t>Департамент молоді та спорту Луцької міської ради</w:t>
            </w:r>
          </w:p>
          <w:p w14:paraId="4B16F7B9" w14:textId="77777777" w:rsidR="0093404A" w:rsidRPr="00135B45" w:rsidRDefault="0093404A" w:rsidP="00E273EA">
            <w:pPr>
              <w:rPr>
                <w:sz w:val="16"/>
                <w:szCs w:val="16"/>
              </w:rPr>
            </w:pPr>
          </w:p>
        </w:tc>
      </w:tr>
      <w:tr w:rsidR="0093404A" w:rsidRPr="00135B45" w14:paraId="17F342D6" w14:textId="77777777" w:rsidTr="00E273EA">
        <w:tc>
          <w:tcPr>
            <w:tcW w:w="567" w:type="dxa"/>
            <w:tcBorders>
              <w:top w:val="single" w:sz="4" w:space="0" w:color="000000"/>
              <w:left w:val="single" w:sz="4" w:space="0" w:color="000000"/>
              <w:bottom w:val="single" w:sz="4" w:space="0" w:color="000000"/>
              <w:right w:val="nil"/>
            </w:tcBorders>
          </w:tcPr>
          <w:p w14:paraId="32FDBD24" w14:textId="77777777" w:rsidR="0093404A" w:rsidRPr="00135B45" w:rsidRDefault="0093404A" w:rsidP="00E273EA">
            <w:pPr>
              <w:jc w:val="center"/>
              <w:rPr>
                <w:sz w:val="28"/>
                <w:szCs w:val="28"/>
              </w:rPr>
            </w:pPr>
            <w:r w:rsidRPr="00135B45">
              <w:rPr>
                <w:sz w:val="28"/>
                <w:szCs w:val="28"/>
              </w:rPr>
              <w:t>2.</w:t>
            </w:r>
          </w:p>
        </w:tc>
        <w:tc>
          <w:tcPr>
            <w:tcW w:w="3828" w:type="dxa"/>
            <w:tcBorders>
              <w:top w:val="single" w:sz="4" w:space="0" w:color="000000"/>
              <w:left w:val="single" w:sz="4" w:space="0" w:color="000000"/>
              <w:bottom w:val="single" w:sz="4" w:space="0" w:color="000000"/>
              <w:right w:val="nil"/>
            </w:tcBorders>
          </w:tcPr>
          <w:p w14:paraId="4B4DE6F1" w14:textId="77777777" w:rsidR="0093404A" w:rsidRPr="00135B45" w:rsidRDefault="0093404A" w:rsidP="00E273EA">
            <w:pPr>
              <w:rPr>
                <w:sz w:val="28"/>
                <w:szCs w:val="28"/>
              </w:rPr>
            </w:pPr>
            <w:r w:rsidRPr="00135B45">
              <w:rPr>
                <w:sz w:val="28"/>
                <w:szCs w:val="28"/>
              </w:rPr>
              <w:t>Розробник Програми </w:t>
            </w:r>
          </w:p>
          <w:p w14:paraId="06A195BA" w14:textId="77777777" w:rsidR="0093404A" w:rsidRPr="00135B45" w:rsidRDefault="0093404A" w:rsidP="00E273EA">
            <w:pPr>
              <w:rPr>
                <w:sz w:val="28"/>
                <w:szCs w:val="28"/>
              </w:rPr>
            </w:pPr>
          </w:p>
          <w:p w14:paraId="7FF9C2CE" w14:textId="77777777" w:rsidR="0093404A" w:rsidRPr="00135B45" w:rsidRDefault="0093404A" w:rsidP="00E273EA"/>
        </w:tc>
        <w:tc>
          <w:tcPr>
            <w:tcW w:w="4961" w:type="dxa"/>
            <w:tcBorders>
              <w:top w:val="single" w:sz="4" w:space="0" w:color="000000"/>
              <w:left w:val="single" w:sz="4" w:space="0" w:color="000000"/>
              <w:bottom w:val="single" w:sz="4" w:space="0" w:color="000000"/>
              <w:right w:val="single" w:sz="4" w:space="0" w:color="000000"/>
            </w:tcBorders>
          </w:tcPr>
          <w:p w14:paraId="2BB3488E" w14:textId="77777777" w:rsidR="0093404A" w:rsidRPr="00135B45" w:rsidRDefault="0093404A" w:rsidP="00E273EA">
            <w:pPr>
              <w:jc w:val="both"/>
              <w:rPr>
                <w:sz w:val="28"/>
                <w:szCs w:val="28"/>
              </w:rPr>
            </w:pPr>
            <w:r w:rsidRPr="00135B45">
              <w:rPr>
                <w:sz w:val="28"/>
                <w:szCs w:val="28"/>
              </w:rPr>
              <w:t>Департамент молоді та спорту Луцької міської ради</w:t>
            </w:r>
          </w:p>
        </w:tc>
      </w:tr>
      <w:tr w:rsidR="0093404A" w:rsidRPr="00135B45" w14:paraId="60BCB64C" w14:textId="77777777" w:rsidTr="00E273EA">
        <w:tc>
          <w:tcPr>
            <w:tcW w:w="567" w:type="dxa"/>
            <w:tcBorders>
              <w:top w:val="single" w:sz="4" w:space="0" w:color="000000"/>
              <w:left w:val="single" w:sz="4" w:space="0" w:color="000000"/>
              <w:bottom w:val="single" w:sz="4" w:space="0" w:color="000000"/>
              <w:right w:val="nil"/>
            </w:tcBorders>
          </w:tcPr>
          <w:p w14:paraId="6A57B7A6" w14:textId="77777777" w:rsidR="0093404A" w:rsidRPr="00135B45" w:rsidRDefault="0093404A" w:rsidP="00E273EA">
            <w:pPr>
              <w:jc w:val="center"/>
              <w:rPr>
                <w:sz w:val="28"/>
                <w:szCs w:val="28"/>
              </w:rPr>
            </w:pPr>
            <w:r w:rsidRPr="00135B45">
              <w:rPr>
                <w:sz w:val="28"/>
                <w:szCs w:val="28"/>
              </w:rPr>
              <w:t>3.</w:t>
            </w:r>
          </w:p>
        </w:tc>
        <w:tc>
          <w:tcPr>
            <w:tcW w:w="3828" w:type="dxa"/>
            <w:tcBorders>
              <w:top w:val="single" w:sz="4" w:space="0" w:color="000000"/>
              <w:left w:val="single" w:sz="4" w:space="0" w:color="000000"/>
              <w:bottom w:val="single" w:sz="4" w:space="0" w:color="000000"/>
              <w:right w:val="nil"/>
            </w:tcBorders>
          </w:tcPr>
          <w:p w14:paraId="422D4614" w14:textId="77777777" w:rsidR="0093404A" w:rsidRPr="00135B45" w:rsidRDefault="0093404A" w:rsidP="00E273EA">
            <w:pPr>
              <w:widowControl w:val="0"/>
              <w:rPr>
                <w:sz w:val="28"/>
                <w:szCs w:val="28"/>
              </w:rPr>
            </w:pPr>
            <w:proofErr w:type="spellStart"/>
            <w:r w:rsidRPr="00135B45">
              <w:rPr>
                <w:sz w:val="28"/>
                <w:szCs w:val="28"/>
              </w:rPr>
              <w:t>Співрозробники</w:t>
            </w:r>
            <w:proofErr w:type="spellEnd"/>
            <w:r w:rsidR="008A1C50" w:rsidRPr="00135B45">
              <w:rPr>
                <w:sz w:val="28"/>
                <w:szCs w:val="28"/>
              </w:rPr>
              <w:t xml:space="preserve"> </w:t>
            </w:r>
            <w:r w:rsidRPr="00135B45">
              <w:rPr>
                <w:sz w:val="28"/>
                <w:szCs w:val="28"/>
              </w:rPr>
              <w:t>Програми</w:t>
            </w:r>
          </w:p>
          <w:p w14:paraId="5DE640E2" w14:textId="77777777" w:rsidR="0093404A" w:rsidRPr="00135B45" w:rsidRDefault="0093404A" w:rsidP="00E273EA">
            <w:pPr>
              <w:widowControl w:val="0"/>
              <w:rPr>
                <w:sz w:val="28"/>
                <w:szCs w:val="28"/>
              </w:rPr>
            </w:pPr>
          </w:p>
          <w:p w14:paraId="65541336" w14:textId="77777777" w:rsidR="0093404A" w:rsidRPr="00135B45" w:rsidRDefault="0093404A" w:rsidP="00E273EA">
            <w:pPr>
              <w:widowControl w:val="0"/>
            </w:pPr>
          </w:p>
        </w:tc>
        <w:tc>
          <w:tcPr>
            <w:tcW w:w="4961" w:type="dxa"/>
            <w:tcBorders>
              <w:top w:val="single" w:sz="4" w:space="0" w:color="000000"/>
              <w:left w:val="single" w:sz="4" w:space="0" w:color="000000"/>
              <w:bottom w:val="single" w:sz="4" w:space="0" w:color="000000"/>
              <w:right w:val="single" w:sz="4" w:space="0" w:color="000000"/>
            </w:tcBorders>
          </w:tcPr>
          <w:p w14:paraId="6571FB25" w14:textId="77777777" w:rsidR="0093404A" w:rsidRPr="00135B45" w:rsidRDefault="0093404A" w:rsidP="00E273EA">
            <w:pPr>
              <w:jc w:val="both"/>
              <w:rPr>
                <w:sz w:val="28"/>
                <w:szCs w:val="28"/>
              </w:rPr>
            </w:pPr>
            <w:r w:rsidRPr="00135B45">
              <w:rPr>
                <w:rFonts w:eastAsia="Arial"/>
                <w:sz w:val="28"/>
                <w:szCs w:val="28"/>
              </w:rPr>
              <w:t>Неприбуткові організації та установи молодіжного спрямування</w:t>
            </w:r>
          </w:p>
        </w:tc>
      </w:tr>
      <w:tr w:rsidR="0093404A" w:rsidRPr="00135B45" w14:paraId="5F20C342" w14:textId="77777777" w:rsidTr="00E273EA">
        <w:tc>
          <w:tcPr>
            <w:tcW w:w="567" w:type="dxa"/>
            <w:tcBorders>
              <w:top w:val="single" w:sz="4" w:space="0" w:color="000000"/>
              <w:left w:val="single" w:sz="4" w:space="0" w:color="000000"/>
              <w:bottom w:val="single" w:sz="4" w:space="0" w:color="000000"/>
              <w:right w:val="nil"/>
            </w:tcBorders>
          </w:tcPr>
          <w:p w14:paraId="42AA651D" w14:textId="77777777" w:rsidR="0093404A" w:rsidRPr="00135B45" w:rsidRDefault="0093404A" w:rsidP="00E273EA">
            <w:pPr>
              <w:jc w:val="center"/>
              <w:rPr>
                <w:sz w:val="28"/>
                <w:szCs w:val="28"/>
              </w:rPr>
            </w:pPr>
            <w:r w:rsidRPr="00135B45">
              <w:rPr>
                <w:sz w:val="28"/>
                <w:szCs w:val="28"/>
              </w:rPr>
              <w:t>4.</w:t>
            </w:r>
          </w:p>
        </w:tc>
        <w:tc>
          <w:tcPr>
            <w:tcW w:w="3828" w:type="dxa"/>
            <w:tcBorders>
              <w:top w:val="single" w:sz="4" w:space="0" w:color="000000"/>
              <w:left w:val="single" w:sz="4" w:space="0" w:color="000000"/>
              <w:bottom w:val="single" w:sz="4" w:space="0" w:color="000000"/>
              <w:right w:val="nil"/>
            </w:tcBorders>
          </w:tcPr>
          <w:p w14:paraId="1DF5EBC5" w14:textId="77777777" w:rsidR="0093404A" w:rsidRPr="00135B45" w:rsidRDefault="0093404A" w:rsidP="00E273EA">
            <w:pPr>
              <w:rPr>
                <w:sz w:val="28"/>
                <w:szCs w:val="28"/>
              </w:rPr>
            </w:pPr>
            <w:r w:rsidRPr="00135B45">
              <w:rPr>
                <w:sz w:val="28"/>
                <w:szCs w:val="28"/>
              </w:rPr>
              <w:t>Відповідальний виконавець Програми </w:t>
            </w:r>
          </w:p>
          <w:p w14:paraId="7E629D0F" w14:textId="77777777" w:rsidR="0093404A" w:rsidRPr="00135B45" w:rsidRDefault="0093404A" w:rsidP="00E273EA"/>
        </w:tc>
        <w:tc>
          <w:tcPr>
            <w:tcW w:w="4961" w:type="dxa"/>
            <w:tcBorders>
              <w:top w:val="single" w:sz="4" w:space="0" w:color="000000"/>
              <w:left w:val="single" w:sz="4" w:space="0" w:color="000000"/>
              <w:bottom w:val="single" w:sz="4" w:space="0" w:color="000000"/>
              <w:right w:val="single" w:sz="4" w:space="0" w:color="000000"/>
            </w:tcBorders>
          </w:tcPr>
          <w:p w14:paraId="28304701" w14:textId="77777777" w:rsidR="0093404A" w:rsidRPr="00135B45" w:rsidRDefault="0093404A" w:rsidP="00E273EA">
            <w:pPr>
              <w:jc w:val="both"/>
              <w:rPr>
                <w:sz w:val="28"/>
                <w:szCs w:val="28"/>
              </w:rPr>
            </w:pPr>
            <w:r w:rsidRPr="00135B45">
              <w:rPr>
                <w:sz w:val="28"/>
                <w:szCs w:val="28"/>
              </w:rPr>
              <w:t>Департамент молоді та спорту Луцької міської ради</w:t>
            </w:r>
          </w:p>
        </w:tc>
      </w:tr>
      <w:tr w:rsidR="0093404A" w:rsidRPr="00135B45" w14:paraId="1DC2F30A" w14:textId="77777777" w:rsidTr="00E273EA">
        <w:tc>
          <w:tcPr>
            <w:tcW w:w="567" w:type="dxa"/>
            <w:tcBorders>
              <w:top w:val="single" w:sz="4" w:space="0" w:color="000000"/>
              <w:left w:val="single" w:sz="4" w:space="0" w:color="000000"/>
              <w:bottom w:val="single" w:sz="4" w:space="0" w:color="000000"/>
              <w:right w:val="nil"/>
            </w:tcBorders>
          </w:tcPr>
          <w:p w14:paraId="06EFA946" w14:textId="77777777" w:rsidR="0093404A" w:rsidRPr="00135B45" w:rsidRDefault="0093404A" w:rsidP="00E273EA">
            <w:pPr>
              <w:jc w:val="center"/>
              <w:rPr>
                <w:sz w:val="28"/>
                <w:szCs w:val="28"/>
              </w:rPr>
            </w:pPr>
            <w:r w:rsidRPr="00135B45">
              <w:rPr>
                <w:sz w:val="28"/>
                <w:szCs w:val="28"/>
              </w:rPr>
              <w:t>5.</w:t>
            </w:r>
          </w:p>
        </w:tc>
        <w:tc>
          <w:tcPr>
            <w:tcW w:w="3828" w:type="dxa"/>
            <w:tcBorders>
              <w:top w:val="single" w:sz="4" w:space="0" w:color="000000"/>
              <w:left w:val="single" w:sz="4" w:space="0" w:color="000000"/>
              <w:bottom w:val="single" w:sz="4" w:space="0" w:color="000000"/>
              <w:right w:val="nil"/>
            </w:tcBorders>
          </w:tcPr>
          <w:p w14:paraId="333DA44B" w14:textId="77777777" w:rsidR="0093404A" w:rsidRPr="00135B45" w:rsidRDefault="0093404A" w:rsidP="00E273EA">
            <w:pPr>
              <w:rPr>
                <w:sz w:val="28"/>
                <w:szCs w:val="28"/>
              </w:rPr>
            </w:pPr>
            <w:r w:rsidRPr="00135B45">
              <w:rPr>
                <w:sz w:val="28"/>
                <w:szCs w:val="28"/>
              </w:rPr>
              <w:t>Учасники Програми </w:t>
            </w:r>
          </w:p>
        </w:tc>
        <w:tc>
          <w:tcPr>
            <w:tcW w:w="4961" w:type="dxa"/>
            <w:tcBorders>
              <w:top w:val="single" w:sz="4" w:space="0" w:color="000000"/>
              <w:left w:val="single" w:sz="4" w:space="0" w:color="000000"/>
              <w:bottom w:val="single" w:sz="4" w:space="0" w:color="000000"/>
              <w:right w:val="single" w:sz="4" w:space="0" w:color="000000"/>
            </w:tcBorders>
          </w:tcPr>
          <w:p w14:paraId="43B0F51B" w14:textId="77777777" w:rsidR="0093404A" w:rsidRPr="00135B45" w:rsidRDefault="0093404A" w:rsidP="00E273EA">
            <w:pPr>
              <w:jc w:val="both"/>
              <w:rPr>
                <w:rFonts w:eastAsia="Arial"/>
                <w:sz w:val="28"/>
                <w:szCs w:val="28"/>
              </w:rPr>
            </w:pPr>
            <w:r w:rsidRPr="00135B45">
              <w:rPr>
                <w:sz w:val="28"/>
                <w:szCs w:val="28"/>
              </w:rPr>
              <w:t xml:space="preserve">Виконавчі органи міської ради, комунальні заклади, </w:t>
            </w:r>
            <w:r w:rsidRPr="00135B45">
              <w:rPr>
                <w:rFonts w:eastAsia="Arial"/>
                <w:sz w:val="28"/>
                <w:szCs w:val="28"/>
              </w:rPr>
              <w:t>громадські організації та установи молодіжного спрямування</w:t>
            </w:r>
          </w:p>
          <w:p w14:paraId="5ED49E1F" w14:textId="22D0EA15" w:rsidR="005E5FF9" w:rsidRPr="00135B45" w:rsidRDefault="005E5FF9" w:rsidP="00E273EA">
            <w:pPr>
              <w:jc w:val="both"/>
              <w:rPr>
                <w:rFonts w:eastAsia="Arial"/>
              </w:rPr>
            </w:pPr>
          </w:p>
        </w:tc>
      </w:tr>
      <w:tr w:rsidR="0093404A" w:rsidRPr="00135B45" w14:paraId="19962484" w14:textId="77777777" w:rsidTr="00E273EA">
        <w:tc>
          <w:tcPr>
            <w:tcW w:w="567" w:type="dxa"/>
            <w:tcBorders>
              <w:top w:val="single" w:sz="4" w:space="0" w:color="000000"/>
              <w:left w:val="single" w:sz="4" w:space="0" w:color="000000"/>
              <w:bottom w:val="single" w:sz="4" w:space="0" w:color="000000"/>
              <w:right w:val="nil"/>
            </w:tcBorders>
          </w:tcPr>
          <w:p w14:paraId="5AF29010" w14:textId="77777777" w:rsidR="0093404A" w:rsidRPr="00135B45" w:rsidRDefault="0093404A" w:rsidP="00E273EA">
            <w:pPr>
              <w:jc w:val="center"/>
              <w:rPr>
                <w:sz w:val="28"/>
                <w:szCs w:val="28"/>
              </w:rPr>
            </w:pPr>
            <w:r w:rsidRPr="00135B45">
              <w:rPr>
                <w:sz w:val="28"/>
                <w:szCs w:val="28"/>
              </w:rPr>
              <w:t>6.</w:t>
            </w:r>
          </w:p>
        </w:tc>
        <w:tc>
          <w:tcPr>
            <w:tcW w:w="3828" w:type="dxa"/>
            <w:tcBorders>
              <w:top w:val="single" w:sz="4" w:space="0" w:color="000000"/>
              <w:left w:val="single" w:sz="4" w:space="0" w:color="000000"/>
              <w:bottom w:val="single" w:sz="4" w:space="0" w:color="000000"/>
              <w:right w:val="nil"/>
            </w:tcBorders>
          </w:tcPr>
          <w:p w14:paraId="268D8FF4" w14:textId="77777777" w:rsidR="0093404A" w:rsidRPr="00135B45" w:rsidRDefault="0093404A" w:rsidP="00E273EA">
            <w:pPr>
              <w:rPr>
                <w:sz w:val="28"/>
                <w:szCs w:val="28"/>
              </w:rPr>
            </w:pPr>
            <w:r w:rsidRPr="00135B45">
              <w:rPr>
                <w:sz w:val="28"/>
                <w:szCs w:val="28"/>
              </w:rPr>
              <w:t>Термін реалізації Програми </w:t>
            </w:r>
          </w:p>
          <w:p w14:paraId="1FD84AD3" w14:textId="77777777" w:rsidR="0093404A" w:rsidRPr="00135B45" w:rsidRDefault="0093404A" w:rsidP="00E273EA">
            <w:pPr>
              <w:rPr>
                <w:sz w:val="28"/>
                <w:szCs w:val="28"/>
              </w:rPr>
            </w:pPr>
          </w:p>
          <w:p w14:paraId="47BB498F" w14:textId="77777777" w:rsidR="0093404A" w:rsidRPr="00135B45" w:rsidRDefault="0093404A" w:rsidP="00E273EA">
            <w:pPr>
              <w:rPr>
                <w:sz w:val="16"/>
                <w:szCs w:val="16"/>
              </w:rPr>
            </w:pPr>
          </w:p>
        </w:tc>
        <w:tc>
          <w:tcPr>
            <w:tcW w:w="4961" w:type="dxa"/>
            <w:tcBorders>
              <w:top w:val="single" w:sz="4" w:space="0" w:color="000000"/>
              <w:left w:val="single" w:sz="4" w:space="0" w:color="000000"/>
              <w:bottom w:val="single" w:sz="4" w:space="0" w:color="000000"/>
              <w:right w:val="single" w:sz="4" w:space="0" w:color="000000"/>
            </w:tcBorders>
          </w:tcPr>
          <w:p w14:paraId="7701C2AB" w14:textId="77777777" w:rsidR="0093404A" w:rsidRPr="00135B45" w:rsidRDefault="0093404A" w:rsidP="00E273EA">
            <w:r w:rsidRPr="00135B45">
              <w:rPr>
                <w:sz w:val="28"/>
                <w:szCs w:val="28"/>
              </w:rPr>
              <w:t>20</w:t>
            </w:r>
            <w:r w:rsidRPr="00135B45">
              <w:rPr>
                <w:sz w:val="28"/>
                <w:szCs w:val="28"/>
                <w:lang w:val="ru-RU"/>
              </w:rPr>
              <w:t>24</w:t>
            </w:r>
            <w:r w:rsidRPr="00135B45">
              <w:rPr>
                <w:sz w:val="28"/>
                <w:szCs w:val="28"/>
              </w:rPr>
              <w:t>–202</w:t>
            </w:r>
            <w:r w:rsidR="008A1C50" w:rsidRPr="00135B45">
              <w:rPr>
                <w:sz w:val="28"/>
                <w:szCs w:val="28"/>
                <w:lang w:val="ru-RU"/>
              </w:rPr>
              <w:t>8</w:t>
            </w:r>
            <w:r w:rsidRPr="00135B45">
              <w:rPr>
                <w:sz w:val="28"/>
                <w:szCs w:val="28"/>
              </w:rPr>
              <w:t xml:space="preserve"> роки</w:t>
            </w:r>
          </w:p>
        </w:tc>
      </w:tr>
      <w:tr w:rsidR="0093404A" w:rsidRPr="00135B45" w14:paraId="1BEC1C0E" w14:textId="77777777" w:rsidTr="00E273EA">
        <w:tc>
          <w:tcPr>
            <w:tcW w:w="567" w:type="dxa"/>
            <w:tcBorders>
              <w:top w:val="single" w:sz="4" w:space="0" w:color="000000"/>
              <w:left w:val="single" w:sz="4" w:space="0" w:color="000000"/>
              <w:bottom w:val="single" w:sz="4" w:space="0" w:color="000000"/>
              <w:right w:val="nil"/>
            </w:tcBorders>
          </w:tcPr>
          <w:p w14:paraId="3003A250" w14:textId="77777777" w:rsidR="0093404A" w:rsidRPr="00135B45" w:rsidRDefault="0093404A" w:rsidP="00E273EA">
            <w:pPr>
              <w:jc w:val="center"/>
              <w:rPr>
                <w:sz w:val="28"/>
                <w:szCs w:val="28"/>
              </w:rPr>
            </w:pPr>
            <w:r w:rsidRPr="00135B45">
              <w:rPr>
                <w:sz w:val="28"/>
                <w:szCs w:val="28"/>
              </w:rPr>
              <w:t>7.</w:t>
            </w:r>
          </w:p>
        </w:tc>
        <w:tc>
          <w:tcPr>
            <w:tcW w:w="3828" w:type="dxa"/>
            <w:tcBorders>
              <w:top w:val="single" w:sz="4" w:space="0" w:color="000000"/>
              <w:left w:val="single" w:sz="4" w:space="0" w:color="000000"/>
              <w:bottom w:val="single" w:sz="4" w:space="0" w:color="000000"/>
              <w:right w:val="nil"/>
            </w:tcBorders>
          </w:tcPr>
          <w:p w14:paraId="1676A00C" w14:textId="77777777" w:rsidR="0093404A" w:rsidRPr="00135B45" w:rsidRDefault="0093404A" w:rsidP="00E273EA">
            <w:pPr>
              <w:rPr>
                <w:sz w:val="28"/>
                <w:szCs w:val="28"/>
              </w:rPr>
            </w:pPr>
            <w:r w:rsidRPr="00135B45">
              <w:rPr>
                <w:sz w:val="28"/>
                <w:szCs w:val="28"/>
              </w:rPr>
              <w:t>Загальний обсяг фінансових ресурсів, необхідних для реалізації Програми, всього,</w:t>
            </w:r>
          </w:p>
          <w:p w14:paraId="5FE69CB0" w14:textId="77777777" w:rsidR="0093404A" w:rsidRPr="00135B45" w:rsidRDefault="0093404A" w:rsidP="00E273EA">
            <w:pPr>
              <w:rPr>
                <w:sz w:val="28"/>
                <w:szCs w:val="28"/>
              </w:rPr>
            </w:pPr>
            <w:r w:rsidRPr="00135B45">
              <w:rPr>
                <w:sz w:val="28"/>
                <w:szCs w:val="28"/>
              </w:rPr>
              <w:t>у тому числі:</w:t>
            </w:r>
          </w:p>
          <w:p w14:paraId="2D15EBD9" w14:textId="77777777" w:rsidR="0093404A" w:rsidRPr="00135B45" w:rsidRDefault="0093404A" w:rsidP="00E273EA"/>
        </w:tc>
        <w:tc>
          <w:tcPr>
            <w:tcW w:w="4961" w:type="dxa"/>
            <w:tcBorders>
              <w:top w:val="single" w:sz="4" w:space="0" w:color="000000"/>
              <w:left w:val="single" w:sz="4" w:space="0" w:color="000000"/>
              <w:bottom w:val="single" w:sz="4" w:space="0" w:color="000000"/>
              <w:right w:val="single" w:sz="4" w:space="0" w:color="000000"/>
            </w:tcBorders>
          </w:tcPr>
          <w:p w14:paraId="3D05AA7D" w14:textId="77777777" w:rsidR="0093404A" w:rsidRPr="00135B45" w:rsidRDefault="0093404A" w:rsidP="00E273EA">
            <w:pPr>
              <w:jc w:val="both"/>
              <w:rPr>
                <w:sz w:val="28"/>
                <w:szCs w:val="28"/>
              </w:rPr>
            </w:pPr>
          </w:p>
          <w:p w14:paraId="1D6A6244" w14:textId="77777777" w:rsidR="0093404A" w:rsidRPr="00135B45" w:rsidRDefault="0093404A" w:rsidP="00E273EA">
            <w:pPr>
              <w:jc w:val="both"/>
              <w:rPr>
                <w:sz w:val="28"/>
                <w:szCs w:val="28"/>
              </w:rPr>
            </w:pPr>
          </w:p>
          <w:p w14:paraId="154890EA" w14:textId="6816DD19" w:rsidR="0093404A" w:rsidRPr="00135B45" w:rsidRDefault="008A1C50" w:rsidP="00E273EA">
            <w:pPr>
              <w:jc w:val="both"/>
              <w:rPr>
                <w:sz w:val="28"/>
                <w:szCs w:val="28"/>
              </w:rPr>
            </w:pPr>
            <w:r w:rsidRPr="00135B45">
              <w:rPr>
                <w:sz w:val="28"/>
                <w:szCs w:val="28"/>
              </w:rPr>
              <w:t>14 2</w:t>
            </w:r>
            <w:r w:rsidR="0093404A" w:rsidRPr="00135B45">
              <w:rPr>
                <w:sz w:val="28"/>
                <w:szCs w:val="28"/>
              </w:rPr>
              <w:t>60,0 тис.</w:t>
            </w:r>
            <w:r w:rsidR="003E0D3B" w:rsidRPr="00135B45">
              <w:rPr>
                <w:sz w:val="28"/>
                <w:szCs w:val="28"/>
              </w:rPr>
              <w:t xml:space="preserve"> </w:t>
            </w:r>
            <w:r w:rsidR="0093404A" w:rsidRPr="00135B45">
              <w:rPr>
                <w:sz w:val="28"/>
                <w:szCs w:val="28"/>
              </w:rPr>
              <w:t>грн</w:t>
            </w:r>
          </w:p>
        </w:tc>
      </w:tr>
      <w:tr w:rsidR="0093404A" w:rsidRPr="00135B45" w14:paraId="7343E433" w14:textId="77777777" w:rsidTr="00E273EA">
        <w:tc>
          <w:tcPr>
            <w:tcW w:w="567" w:type="dxa"/>
            <w:tcBorders>
              <w:top w:val="single" w:sz="4" w:space="0" w:color="000000"/>
              <w:left w:val="single" w:sz="4" w:space="0" w:color="000000"/>
              <w:bottom w:val="single" w:sz="4" w:space="0" w:color="000000"/>
              <w:right w:val="nil"/>
            </w:tcBorders>
          </w:tcPr>
          <w:p w14:paraId="4BFCFDA8" w14:textId="77777777" w:rsidR="0093404A" w:rsidRPr="00135B45" w:rsidRDefault="0093404A" w:rsidP="00E273EA">
            <w:pPr>
              <w:jc w:val="center"/>
              <w:rPr>
                <w:sz w:val="28"/>
                <w:szCs w:val="28"/>
              </w:rPr>
            </w:pPr>
            <w:r w:rsidRPr="00135B45">
              <w:rPr>
                <w:sz w:val="28"/>
                <w:szCs w:val="28"/>
              </w:rPr>
              <w:t>7.1</w:t>
            </w:r>
          </w:p>
        </w:tc>
        <w:tc>
          <w:tcPr>
            <w:tcW w:w="3828" w:type="dxa"/>
            <w:tcBorders>
              <w:top w:val="single" w:sz="4" w:space="0" w:color="000000"/>
              <w:left w:val="single" w:sz="4" w:space="0" w:color="000000"/>
              <w:bottom w:val="single" w:sz="4" w:space="0" w:color="000000"/>
              <w:right w:val="nil"/>
            </w:tcBorders>
          </w:tcPr>
          <w:p w14:paraId="439BF531" w14:textId="77777777" w:rsidR="0093404A" w:rsidRPr="00135B45" w:rsidRDefault="0093404A" w:rsidP="00E273EA">
            <w:pPr>
              <w:rPr>
                <w:sz w:val="28"/>
                <w:szCs w:val="28"/>
              </w:rPr>
            </w:pPr>
            <w:r w:rsidRPr="00135B45">
              <w:rPr>
                <w:sz w:val="28"/>
                <w:szCs w:val="28"/>
              </w:rPr>
              <w:t>коштів бюджету громади:</w:t>
            </w:r>
          </w:p>
        </w:tc>
        <w:tc>
          <w:tcPr>
            <w:tcW w:w="4961" w:type="dxa"/>
            <w:tcBorders>
              <w:top w:val="single" w:sz="4" w:space="0" w:color="000000"/>
              <w:left w:val="single" w:sz="4" w:space="0" w:color="000000"/>
              <w:bottom w:val="single" w:sz="4" w:space="0" w:color="000000"/>
              <w:right w:val="single" w:sz="4" w:space="0" w:color="000000"/>
            </w:tcBorders>
          </w:tcPr>
          <w:p w14:paraId="181D6099" w14:textId="77777777" w:rsidR="0093404A" w:rsidRPr="00135B45" w:rsidRDefault="008A1C50" w:rsidP="00E273EA">
            <w:pPr>
              <w:jc w:val="both"/>
              <w:rPr>
                <w:sz w:val="28"/>
                <w:szCs w:val="28"/>
              </w:rPr>
            </w:pPr>
            <w:r w:rsidRPr="00135B45">
              <w:rPr>
                <w:sz w:val="28"/>
                <w:szCs w:val="28"/>
              </w:rPr>
              <w:t>14 2</w:t>
            </w:r>
            <w:r w:rsidR="0093404A" w:rsidRPr="00135B45">
              <w:rPr>
                <w:sz w:val="28"/>
                <w:szCs w:val="28"/>
              </w:rPr>
              <w:t>60,0 тис.</w:t>
            </w:r>
            <w:r w:rsidR="003E0D3B" w:rsidRPr="00135B45">
              <w:rPr>
                <w:sz w:val="28"/>
                <w:szCs w:val="28"/>
              </w:rPr>
              <w:t xml:space="preserve"> </w:t>
            </w:r>
            <w:r w:rsidR="0093404A" w:rsidRPr="00135B45">
              <w:rPr>
                <w:sz w:val="28"/>
                <w:szCs w:val="28"/>
              </w:rPr>
              <w:t>грн</w:t>
            </w:r>
          </w:p>
          <w:p w14:paraId="511A2680" w14:textId="69AC7550" w:rsidR="003E0D3B" w:rsidRPr="00135B45" w:rsidRDefault="003E0D3B" w:rsidP="00E273EA">
            <w:pPr>
              <w:jc w:val="both"/>
            </w:pPr>
          </w:p>
        </w:tc>
      </w:tr>
    </w:tbl>
    <w:p w14:paraId="242863D7" w14:textId="77777777" w:rsidR="00D946AD" w:rsidRPr="00135B45" w:rsidRDefault="00D946AD" w:rsidP="00D946AD">
      <w:pPr>
        <w:jc w:val="both"/>
        <w:rPr>
          <w:sz w:val="28"/>
          <w:szCs w:val="28"/>
        </w:rPr>
      </w:pPr>
    </w:p>
    <w:p w14:paraId="3C8AF264" w14:textId="77777777" w:rsidR="00D946AD" w:rsidRPr="00135B45" w:rsidRDefault="00D946AD" w:rsidP="00D946AD">
      <w:pPr>
        <w:jc w:val="both"/>
        <w:rPr>
          <w:sz w:val="28"/>
          <w:szCs w:val="28"/>
        </w:rPr>
      </w:pPr>
    </w:p>
    <w:p w14:paraId="3981C484" w14:textId="77777777" w:rsidR="008314BA" w:rsidRPr="00135B45" w:rsidRDefault="008314BA" w:rsidP="00D946AD">
      <w:pPr>
        <w:jc w:val="both"/>
        <w:rPr>
          <w:sz w:val="28"/>
          <w:szCs w:val="28"/>
        </w:rPr>
      </w:pPr>
    </w:p>
    <w:p w14:paraId="425CBBCB" w14:textId="6DAE94CD" w:rsidR="00D946AD" w:rsidRPr="00135B45" w:rsidRDefault="00D946AD" w:rsidP="00D946AD">
      <w:pPr>
        <w:jc w:val="both"/>
        <w:rPr>
          <w:sz w:val="28"/>
          <w:szCs w:val="28"/>
        </w:rPr>
      </w:pPr>
      <w:r w:rsidRPr="00135B45">
        <w:rPr>
          <w:sz w:val="28"/>
          <w:szCs w:val="28"/>
        </w:rPr>
        <w:t xml:space="preserve">Секретар міської ради                                                </w:t>
      </w:r>
      <w:r w:rsidR="003E0D3B" w:rsidRPr="00135B45">
        <w:rPr>
          <w:sz w:val="28"/>
          <w:szCs w:val="28"/>
        </w:rPr>
        <w:t xml:space="preserve">            </w:t>
      </w:r>
      <w:r w:rsidR="004D37EF" w:rsidRPr="00135B45">
        <w:rPr>
          <w:sz w:val="28"/>
          <w:szCs w:val="28"/>
        </w:rPr>
        <w:t>Юрій БЕЗПЯТКО</w:t>
      </w:r>
    </w:p>
    <w:p w14:paraId="7A9D2B4A" w14:textId="77777777" w:rsidR="00D15E47" w:rsidRPr="00135B45" w:rsidRDefault="00D15E47" w:rsidP="00D946AD">
      <w:pPr>
        <w:jc w:val="both"/>
        <w:rPr>
          <w:sz w:val="28"/>
          <w:szCs w:val="28"/>
        </w:rPr>
      </w:pPr>
    </w:p>
    <w:p w14:paraId="7A92C032" w14:textId="77777777" w:rsidR="0027098E" w:rsidRPr="00135B45" w:rsidRDefault="0027098E" w:rsidP="00D946AD">
      <w:pPr>
        <w:jc w:val="both"/>
        <w:rPr>
          <w:sz w:val="28"/>
          <w:szCs w:val="28"/>
        </w:rPr>
      </w:pPr>
    </w:p>
    <w:p w14:paraId="6AE44A5A" w14:textId="2845D37B" w:rsidR="00D15E47" w:rsidRPr="00135B45" w:rsidRDefault="0027098E" w:rsidP="00D946AD">
      <w:pPr>
        <w:jc w:val="both"/>
        <w:rPr>
          <w:sz w:val="24"/>
          <w:szCs w:val="24"/>
        </w:rPr>
      </w:pPr>
      <w:r w:rsidRPr="00135B45">
        <w:rPr>
          <w:sz w:val="24"/>
          <w:szCs w:val="24"/>
        </w:rPr>
        <w:t>Захожий 777</w:t>
      </w:r>
      <w:r w:rsidR="005E5FF9" w:rsidRPr="00135B45">
        <w:rPr>
          <w:sz w:val="24"/>
          <w:szCs w:val="24"/>
        </w:rPr>
        <w:t> </w:t>
      </w:r>
      <w:r w:rsidRPr="00135B45">
        <w:rPr>
          <w:sz w:val="24"/>
          <w:szCs w:val="24"/>
        </w:rPr>
        <w:t>925</w:t>
      </w:r>
    </w:p>
    <w:p w14:paraId="070A0C23" w14:textId="19CEEB67" w:rsidR="005E5FF9" w:rsidRPr="00135B45" w:rsidRDefault="005E5FF9" w:rsidP="00D946AD">
      <w:pPr>
        <w:jc w:val="both"/>
        <w:rPr>
          <w:sz w:val="24"/>
          <w:szCs w:val="24"/>
        </w:rPr>
      </w:pPr>
    </w:p>
    <w:p w14:paraId="4F7E82F0" w14:textId="77777777" w:rsidR="00402DC4" w:rsidRPr="00135B45" w:rsidRDefault="00402DC4" w:rsidP="00402DC4">
      <w:pPr>
        <w:ind w:left="4111"/>
        <w:jc w:val="both"/>
        <w:rPr>
          <w:sz w:val="28"/>
          <w:szCs w:val="28"/>
        </w:rPr>
      </w:pPr>
      <w:r w:rsidRPr="00135B45">
        <w:rPr>
          <w:sz w:val="28"/>
          <w:szCs w:val="28"/>
        </w:rPr>
        <w:t>Додаток 1</w:t>
      </w:r>
    </w:p>
    <w:p w14:paraId="3229A077" w14:textId="488F820C" w:rsidR="005E5FF9" w:rsidRPr="00135B45" w:rsidRDefault="00402DC4" w:rsidP="00402DC4">
      <w:pPr>
        <w:ind w:left="4111"/>
        <w:jc w:val="both"/>
        <w:rPr>
          <w:sz w:val="28"/>
          <w:szCs w:val="28"/>
        </w:rPr>
      </w:pPr>
      <w:r w:rsidRPr="00135B45">
        <w:rPr>
          <w:sz w:val="28"/>
          <w:szCs w:val="28"/>
        </w:rPr>
        <w:t>до Програми реалізації молодіжної політики у Луцькій міській територіальній громаді на 2024–2028 роки</w:t>
      </w:r>
    </w:p>
    <w:p w14:paraId="3904DC1B" w14:textId="0A7CCB0F" w:rsidR="00402DC4" w:rsidRPr="00135B45" w:rsidRDefault="00402DC4" w:rsidP="00402DC4">
      <w:pPr>
        <w:jc w:val="both"/>
        <w:rPr>
          <w:sz w:val="28"/>
          <w:szCs w:val="28"/>
        </w:rPr>
      </w:pPr>
    </w:p>
    <w:p w14:paraId="75412235" w14:textId="5AF41810" w:rsidR="00402DC4" w:rsidRPr="00135B45" w:rsidRDefault="00402DC4" w:rsidP="00402DC4">
      <w:pPr>
        <w:jc w:val="center"/>
        <w:rPr>
          <w:b/>
          <w:sz w:val="28"/>
          <w:szCs w:val="28"/>
        </w:rPr>
      </w:pPr>
    </w:p>
    <w:p w14:paraId="614C067C" w14:textId="77777777" w:rsidR="00402DC4" w:rsidRPr="00135B45" w:rsidRDefault="00402DC4" w:rsidP="00402DC4">
      <w:pPr>
        <w:jc w:val="center"/>
        <w:rPr>
          <w:b/>
          <w:sz w:val="28"/>
          <w:szCs w:val="28"/>
        </w:rPr>
      </w:pPr>
    </w:p>
    <w:p w14:paraId="5ECA2FCE" w14:textId="77777777" w:rsidR="00402DC4" w:rsidRPr="00135B45" w:rsidRDefault="00402DC4" w:rsidP="00402DC4">
      <w:pPr>
        <w:jc w:val="center"/>
        <w:rPr>
          <w:b/>
          <w:sz w:val="28"/>
          <w:szCs w:val="28"/>
        </w:rPr>
      </w:pPr>
      <w:r w:rsidRPr="00135B45">
        <w:rPr>
          <w:b/>
          <w:sz w:val="28"/>
          <w:szCs w:val="28"/>
        </w:rPr>
        <w:t xml:space="preserve">РЕСУРСНЕ ЗАБЕЗПЕЧЕННЯ </w:t>
      </w:r>
    </w:p>
    <w:p w14:paraId="0D98E90D" w14:textId="77777777" w:rsidR="00402DC4" w:rsidRPr="00135B45" w:rsidRDefault="00402DC4" w:rsidP="00402DC4">
      <w:pPr>
        <w:jc w:val="center"/>
        <w:rPr>
          <w:b/>
          <w:sz w:val="28"/>
          <w:szCs w:val="28"/>
        </w:rPr>
      </w:pPr>
      <w:r w:rsidRPr="00135B45">
        <w:rPr>
          <w:b/>
          <w:sz w:val="28"/>
          <w:szCs w:val="28"/>
        </w:rPr>
        <w:t xml:space="preserve">Програми реалізації молодіжної політики </w:t>
      </w:r>
    </w:p>
    <w:p w14:paraId="3E314AD3" w14:textId="77777777" w:rsidR="00402DC4" w:rsidRPr="00135B45" w:rsidRDefault="00402DC4" w:rsidP="00402DC4">
      <w:pPr>
        <w:jc w:val="center"/>
        <w:rPr>
          <w:b/>
          <w:sz w:val="28"/>
          <w:szCs w:val="28"/>
        </w:rPr>
      </w:pPr>
      <w:r w:rsidRPr="00135B45">
        <w:rPr>
          <w:b/>
          <w:sz w:val="28"/>
          <w:szCs w:val="28"/>
        </w:rPr>
        <w:t>у Луцькій міській територіальній громаді на 2024–2028 роки</w:t>
      </w:r>
    </w:p>
    <w:p w14:paraId="041055DA" w14:textId="77777777" w:rsidR="00402DC4" w:rsidRPr="00135B45" w:rsidRDefault="00402DC4" w:rsidP="00402DC4">
      <w:pPr>
        <w:rPr>
          <w:b/>
          <w:sz w:val="28"/>
          <w:szCs w:val="28"/>
        </w:rPr>
      </w:pPr>
    </w:p>
    <w:tbl>
      <w:tblPr>
        <w:tblW w:w="9419" w:type="dxa"/>
        <w:jc w:val="center"/>
        <w:tblLayout w:type="fixed"/>
        <w:tblLook w:val="0000" w:firstRow="0" w:lastRow="0" w:firstColumn="0" w:lastColumn="0" w:noHBand="0" w:noVBand="0"/>
      </w:tblPr>
      <w:tblGrid>
        <w:gridCol w:w="2048"/>
        <w:gridCol w:w="1128"/>
        <w:gridCol w:w="1128"/>
        <w:gridCol w:w="1128"/>
        <w:gridCol w:w="1128"/>
        <w:gridCol w:w="1128"/>
        <w:gridCol w:w="1731"/>
      </w:tblGrid>
      <w:tr w:rsidR="00820159" w:rsidRPr="00135B45" w14:paraId="4CD3AF1F" w14:textId="77777777" w:rsidTr="00820159">
        <w:trPr>
          <w:trHeight w:val="1610"/>
          <w:jc w:val="center"/>
        </w:trPr>
        <w:tc>
          <w:tcPr>
            <w:tcW w:w="2048" w:type="dxa"/>
            <w:tcBorders>
              <w:top w:val="single" w:sz="4" w:space="0" w:color="000000"/>
              <w:left w:val="single" w:sz="4" w:space="0" w:color="000000"/>
              <w:bottom w:val="single" w:sz="4" w:space="0" w:color="000000"/>
            </w:tcBorders>
            <w:shd w:val="clear" w:color="auto" w:fill="auto"/>
            <w:vAlign w:val="center"/>
          </w:tcPr>
          <w:p w14:paraId="01BA2D78" w14:textId="77777777" w:rsidR="00402DC4" w:rsidRPr="00135B45" w:rsidRDefault="00402DC4" w:rsidP="00207EB1">
            <w:pPr>
              <w:jc w:val="center"/>
              <w:rPr>
                <w:bCs/>
                <w:sz w:val="28"/>
                <w:szCs w:val="28"/>
              </w:rPr>
            </w:pPr>
            <w:r w:rsidRPr="00135B45">
              <w:rPr>
                <w:bCs/>
                <w:sz w:val="28"/>
                <w:szCs w:val="28"/>
              </w:rPr>
              <w:t xml:space="preserve">Обсяг коштів, які планується залучити на виконання Програми, за джерелами фінансування, </w:t>
            </w:r>
          </w:p>
          <w:p w14:paraId="63FF0882" w14:textId="77777777" w:rsidR="00402DC4" w:rsidRPr="00135B45" w:rsidRDefault="00402DC4" w:rsidP="00207EB1">
            <w:pPr>
              <w:jc w:val="center"/>
              <w:rPr>
                <w:bCs/>
                <w:sz w:val="28"/>
                <w:szCs w:val="28"/>
              </w:rPr>
            </w:pPr>
            <w:r w:rsidRPr="00135B45">
              <w:rPr>
                <w:bCs/>
                <w:sz w:val="28"/>
                <w:szCs w:val="28"/>
              </w:rPr>
              <w:t>тис. грн</w:t>
            </w:r>
          </w:p>
          <w:p w14:paraId="5E6EFA95" w14:textId="7FD9DCF8" w:rsidR="009C6D7F" w:rsidRPr="00135B45" w:rsidRDefault="009C6D7F" w:rsidP="00207EB1">
            <w:pPr>
              <w:jc w:val="center"/>
              <w:rPr>
                <w:bCs/>
                <w:sz w:val="28"/>
                <w:szCs w:val="28"/>
              </w:rPr>
            </w:pPr>
          </w:p>
        </w:tc>
        <w:tc>
          <w:tcPr>
            <w:tcW w:w="1128" w:type="dxa"/>
            <w:tcBorders>
              <w:top w:val="single" w:sz="4" w:space="0" w:color="000000"/>
              <w:left w:val="single" w:sz="4" w:space="0" w:color="000000"/>
            </w:tcBorders>
            <w:vAlign w:val="center"/>
          </w:tcPr>
          <w:p w14:paraId="6290037D" w14:textId="6BD2B6BC" w:rsidR="00402DC4" w:rsidRPr="00135B45" w:rsidRDefault="00402DC4" w:rsidP="009C6D7F">
            <w:pPr>
              <w:jc w:val="center"/>
              <w:rPr>
                <w:bCs/>
                <w:sz w:val="28"/>
                <w:szCs w:val="28"/>
              </w:rPr>
            </w:pPr>
            <w:r w:rsidRPr="00135B45">
              <w:rPr>
                <w:bCs/>
                <w:sz w:val="28"/>
                <w:szCs w:val="28"/>
              </w:rPr>
              <w:t>2024 р</w:t>
            </w:r>
            <w:r w:rsidR="004B5E1C" w:rsidRPr="00135B45">
              <w:rPr>
                <w:bCs/>
                <w:sz w:val="28"/>
                <w:szCs w:val="28"/>
              </w:rPr>
              <w:t>ік</w:t>
            </w:r>
          </w:p>
        </w:tc>
        <w:tc>
          <w:tcPr>
            <w:tcW w:w="1128" w:type="dxa"/>
            <w:tcBorders>
              <w:top w:val="single" w:sz="4" w:space="0" w:color="000000"/>
              <w:left w:val="single" w:sz="4" w:space="0" w:color="000000"/>
            </w:tcBorders>
            <w:vAlign w:val="center"/>
          </w:tcPr>
          <w:p w14:paraId="49E2CFB1" w14:textId="14CA5D24" w:rsidR="00402DC4" w:rsidRPr="00135B45" w:rsidRDefault="00402DC4" w:rsidP="009C6D7F">
            <w:pPr>
              <w:snapToGrid w:val="0"/>
              <w:jc w:val="center"/>
              <w:rPr>
                <w:bCs/>
                <w:sz w:val="28"/>
                <w:szCs w:val="28"/>
              </w:rPr>
            </w:pPr>
            <w:r w:rsidRPr="00135B45">
              <w:rPr>
                <w:bCs/>
                <w:sz w:val="28"/>
                <w:szCs w:val="28"/>
              </w:rPr>
              <w:t>2025 р</w:t>
            </w:r>
            <w:r w:rsidR="004B5E1C" w:rsidRPr="00135B45">
              <w:rPr>
                <w:bCs/>
                <w:sz w:val="28"/>
                <w:szCs w:val="28"/>
              </w:rPr>
              <w:t>ік</w:t>
            </w:r>
          </w:p>
        </w:tc>
        <w:tc>
          <w:tcPr>
            <w:tcW w:w="1128" w:type="dxa"/>
            <w:tcBorders>
              <w:top w:val="single" w:sz="4" w:space="0" w:color="000000"/>
              <w:left w:val="single" w:sz="4" w:space="0" w:color="000000"/>
            </w:tcBorders>
            <w:vAlign w:val="center"/>
          </w:tcPr>
          <w:p w14:paraId="1D4687C1" w14:textId="08C44EB4" w:rsidR="00402DC4" w:rsidRPr="00135B45" w:rsidRDefault="00402DC4" w:rsidP="009C6D7F">
            <w:pPr>
              <w:jc w:val="center"/>
              <w:rPr>
                <w:bCs/>
                <w:sz w:val="28"/>
                <w:szCs w:val="28"/>
              </w:rPr>
            </w:pPr>
            <w:r w:rsidRPr="00135B45">
              <w:rPr>
                <w:bCs/>
                <w:sz w:val="28"/>
                <w:szCs w:val="28"/>
              </w:rPr>
              <w:t>2026 р</w:t>
            </w:r>
            <w:r w:rsidR="004B5E1C" w:rsidRPr="00135B45">
              <w:rPr>
                <w:bCs/>
                <w:sz w:val="28"/>
                <w:szCs w:val="28"/>
              </w:rPr>
              <w:t>ік</w:t>
            </w:r>
          </w:p>
        </w:tc>
        <w:tc>
          <w:tcPr>
            <w:tcW w:w="1128" w:type="dxa"/>
            <w:tcBorders>
              <w:top w:val="single" w:sz="4" w:space="0" w:color="000000"/>
              <w:left w:val="single" w:sz="4" w:space="0" w:color="000000"/>
            </w:tcBorders>
            <w:vAlign w:val="center"/>
          </w:tcPr>
          <w:p w14:paraId="35D2B169" w14:textId="7D4E4EDD" w:rsidR="00402DC4" w:rsidRPr="00135B45" w:rsidRDefault="00402DC4" w:rsidP="009C6D7F">
            <w:pPr>
              <w:jc w:val="center"/>
              <w:rPr>
                <w:bCs/>
                <w:sz w:val="28"/>
                <w:szCs w:val="28"/>
              </w:rPr>
            </w:pPr>
            <w:r w:rsidRPr="00135B45">
              <w:rPr>
                <w:bCs/>
                <w:sz w:val="28"/>
                <w:szCs w:val="28"/>
              </w:rPr>
              <w:t>2027 р</w:t>
            </w:r>
            <w:r w:rsidR="004B5E1C" w:rsidRPr="00135B45">
              <w:rPr>
                <w:bCs/>
                <w:sz w:val="28"/>
                <w:szCs w:val="28"/>
              </w:rPr>
              <w:t>ік</w:t>
            </w:r>
          </w:p>
        </w:tc>
        <w:tc>
          <w:tcPr>
            <w:tcW w:w="1128" w:type="dxa"/>
            <w:tcBorders>
              <w:top w:val="single" w:sz="4" w:space="0" w:color="000000"/>
              <w:left w:val="single" w:sz="4" w:space="0" w:color="000000"/>
            </w:tcBorders>
            <w:vAlign w:val="center"/>
          </w:tcPr>
          <w:p w14:paraId="53260B00" w14:textId="3268FC48" w:rsidR="00402DC4" w:rsidRPr="00135B45" w:rsidRDefault="00402DC4" w:rsidP="009C6D7F">
            <w:pPr>
              <w:jc w:val="center"/>
              <w:rPr>
                <w:bCs/>
                <w:sz w:val="28"/>
                <w:szCs w:val="28"/>
              </w:rPr>
            </w:pPr>
            <w:r w:rsidRPr="00135B45">
              <w:rPr>
                <w:bCs/>
                <w:sz w:val="28"/>
                <w:szCs w:val="28"/>
              </w:rPr>
              <w:t>2028 р</w:t>
            </w:r>
            <w:r w:rsidR="004B5E1C" w:rsidRPr="00135B45">
              <w:rPr>
                <w:bCs/>
                <w:sz w:val="28"/>
                <w:szCs w:val="28"/>
              </w:rPr>
              <w:t>ік</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0E38D" w14:textId="77777777" w:rsidR="00402DC4" w:rsidRPr="00135B45" w:rsidRDefault="00402DC4" w:rsidP="00820159">
            <w:pPr>
              <w:ind w:left="-133" w:right="-80"/>
              <w:jc w:val="center"/>
              <w:rPr>
                <w:bCs/>
                <w:sz w:val="28"/>
                <w:szCs w:val="28"/>
              </w:rPr>
            </w:pPr>
            <w:r w:rsidRPr="00135B45">
              <w:rPr>
                <w:bCs/>
                <w:sz w:val="28"/>
                <w:szCs w:val="28"/>
              </w:rPr>
              <w:t>Загальний обсяг фінансування,</w:t>
            </w:r>
          </w:p>
          <w:p w14:paraId="6CA68F48" w14:textId="77777777" w:rsidR="00402DC4" w:rsidRPr="00135B45" w:rsidRDefault="00402DC4" w:rsidP="00207EB1">
            <w:pPr>
              <w:jc w:val="center"/>
              <w:rPr>
                <w:bCs/>
              </w:rPr>
            </w:pPr>
            <w:r w:rsidRPr="00135B45">
              <w:rPr>
                <w:bCs/>
                <w:sz w:val="28"/>
                <w:szCs w:val="28"/>
              </w:rPr>
              <w:t>тис. грн</w:t>
            </w:r>
          </w:p>
        </w:tc>
      </w:tr>
      <w:tr w:rsidR="00820159" w:rsidRPr="00135B45" w14:paraId="570C77DC" w14:textId="77777777" w:rsidTr="00820159">
        <w:trPr>
          <w:trHeight w:val="1100"/>
          <w:jc w:val="center"/>
        </w:trPr>
        <w:tc>
          <w:tcPr>
            <w:tcW w:w="2048" w:type="dxa"/>
            <w:tcBorders>
              <w:top w:val="single" w:sz="4" w:space="0" w:color="000000"/>
              <w:left w:val="single" w:sz="4" w:space="0" w:color="000000"/>
              <w:bottom w:val="single" w:sz="4" w:space="0" w:color="000000"/>
            </w:tcBorders>
            <w:shd w:val="clear" w:color="auto" w:fill="auto"/>
            <w:vAlign w:val="center"/>
          </w:tcPr>
          <w:p w14:paraId="6FF21CBD" w14:textId="77777777" w:rsidR="00402DC4" w:rsidRPr="00135B45" w:rsidRDefault="00402DC4" w:rsidP="00207EB1">
            <w:pPr>
              <w:jc w:val="center"/>
              <w:rPr>
                <w:sz w:val="28"/>
                <w:szCs w:val="28"/>
              </w:rPr>
            </w:pPr>
            <w:r w:rsidRPr="00135B45">
              <w:rPr>
                <w:sz w:val="28"/>
                <w:szCs w:val="28"/>
              </w:rPr>
              <w:t>Обсяг фінансових ресурсів, всього,</w:t>
            </w:r>
          </w:p>
          <w:p w14:paraId="36456EC1" w14:textId="77777777" w:rsidR="00402DC4" w:rsidRPr="00135B45" w:rsidRDefault="00402DC4" w:rsidP="00207EB1">
            <w:pPr>
              <w:jc w:val="center"/>
              <w:rPr>
                <w:sz w:val="28"/>
                <w:szCs w:val="28"/>
              </w:rPr>
            </w:pPr>
            <w:r w:rsidRPr="00135B45">
              <w:rPr>
                <w:sz w:val="28"/>
                <w:szCs w:val="28"/>
              </w:rPr>
              <w:t>у тому числі:</w:t>
            </w:r>
          </w:p>
          <w:p w14:paraId="20B6B1C4" w14:textId="77777777" w:rsidR="00402DC4" w:rsidRPr="00135B45" w:rsidRDefault="00402DC4" w:rsidP="00207EB1">
            <w:pPr>
              <w:jc w:val="center"/>
              <w:rPr>
                <w:sz w:val="28"/>
                <w:szCs w:val="28"/>
              </w:rPr>
            </w:pPr>
            <w:r w:rsidRPr="00135B45">
              <w:rPr>
                <w:sz w:val="28"/>
                <w:szCs w:val="28"/>
              </w:rPr>
              <w:t>коштів бюджету громади</w:t>
            </w:r>
          </w:p>
        </w:tc>
        <w:tc>
          <w:tcPr>
            <w:tcW w:w="1128" w:type="dxa"/>
            <w:tcBorders>
              <w:top w:val="single" w:sz="4" w:space="0" w:color="000000"/>
              <w:left w:val="single" w:sz="4" w:space="0" w:color="000000"/>
              <w:bottom w:val="single" w:sz="4" w:space="0" w:color="000000"/>
            </w:tcBorders>
            <w:shd w:val="clear" w:color="auto" w:fill="auto"/>
            <w:vAlign w:val="center"/>
          </w:tcPr>
          <w:p w14:paraId="1BCE62E7" w14:textId="77777777" w:rsidR="00402DC4" w:rsidRPr="00135B45" w:rsidRDefault="00402DC4" w:rsidP="009C6D7F">
            <w:pPr>
              <w:jc w:val="center"/>
              <w:rPr>
                <w:sz w:val="28"/>
                <w:szCs w:val="28"/>
              </w:rPr>
            </w:pPr>
            <w:r w:rsidRPr="00135B45">
              <w:rPr>
                <w:sz w:val="28"/>
                <w:szCs w:val="28"/>
              </w:rPr>
              <w:t>2 060,0</w:t>
            </w:r>
          </w:p>
          <w:p w14:paraId="57B50252" w14:textId="77777777" w:rsidR="00402DC4" w:rsidRPr="00135B45" w:rsidRDefault="00402DC4" w:rsidP="009C6D7F">
            <w:pPr>
              <w:jc w:val="center"/>
              <w:rPr>
                <w:sz w:val="28"/>
                <w:szCs w:val="28"/>
              </w:rPr>
            </w:pPr>
          </w:p>
          <w:p w14:paraId="5626EBCA" w14:textId="77777777" w:rsidR="00402DC4" w:rsidRPr="00135B45" w:rsidRDefault="00402DC4" w:rsidP="009C6D7F">
            <w:pPr>
              <w:jc w:val="center"/>
              <w:rPr>
                <w:sz w:val="28"/>
                <w:szCs w:val="28"/>
              </w:rPr>
            </w:pPr>
          </w:p>
          <w:p w14:paraId="2E3082B8" w14:textId="77777777" w:rsidR="00402DC4" w:rsidRPr="00135B45" w:rsidRDefault="00402DC4" w:rsidP="009C6D7F">
            <w:pPr>
              <w:jc w:val="center"/>
              <w:rPr>
                <w:sz w:val="28"/>
                <w:szCs w:val="28"/>
              </w:rPr>
            </w:pPr>
            <w:r w:rsidRPr="00135B45">
              <w:rPr>
                <w:sz w:val="28"/>
                <w:szCs w:val="28"/>
              </w:rPr>
              <w:t>2 060,0</w:t>
            </w:r>
          </w:p>
        </w:tc>
        <w:tc>
          <w:tcPr>
            <w:tcW w:w="1128" w:type="dxa"/>
            <w:tcBorders>
              <w:top w:val="single" w:sz="4" w:space="0" w:color="000000"/>
              <w:left w:val="single" w:sz="4" w:space="0" w:color="000000"/>
              <w:bottom w:val="single" w:sz="4" w:space="0" w:color="000000"/>
            </w:tcBorders>
            <w:shd w:val="clear" w:color="auto" w:fill="auto"/>
            <w:vAlign w:val="center"/>
          </w:tcPr>
          <w:p w14:paraId="16139A9F" w14:textId="77777777" w:rsidR="00402DC4" w:rsidRPr="00135B45" w:rsidRDefault="00402DC4" w:rsidP="009C6D7F">
            <w:pPr>
              <w:jc w:val="center"/>
              <w:rPr>
                <w:sz w:val="28"/>
                <w:szCs w:val="28"/>
              </w:rPr>
            </w:pPr>
            <w:r w:rsidRPr="00135B45">
              <w:rPr>
                <w:sz w:val="28"/>
                <w:szCs w:val="28"/>
              </w:rPr>
              <w:t>2 600,0</w:t>
            </w:r>
          </w:p>
          <w:p w14:paraId="091F8E12" w14:textId="77777777" w:rsidR="00402DC4" w:rsidRPr="00135B45" w:rsidRDefault="00402DC4" w:rsidP="009C6D7F">
            <w:pPr>
              <w:jc w:val="center"/>
              <w:rPr>
                <w:sz w:val="28"/>
                <w:szCs w:val="28"/>
              </w:rPr>
            </w:pPr>
          </w:p>
          <w:p w14:paraId="1A9A06E2" w14:textId="77777777" w:rsidR="00402DC4" w:rsidRPr="00135B45" w:rsidRDefault="00402DC4" w:rsidP="009C6D7F">
            <w:pPr>
              <w:jc w:val="center"/>
              <w:rPr>
                <w:sz w:val="28"/>
                <w:szCs w:val="28"/>
              </w:rPr>
            </w:pPr>
          </w:p>
          <w:p w14:paraId="2206C460" w14:textId="77777777" w:rsidR="00402DC4" w:rsidRPr="00135B45" w:rsidRDefault="00402DC4" w:rsidP="009C6D7F">
            <w:pPr>
              <w:jc w:val="center"/>
              <w:rPr>
                <w:sz w:val="28"/>
                <w:szCs w:val="28"/>
              </w:rPr>
            </w:pPr>
            <w:r w:rsidRPr="00135B45">
              <w:rPr>
                <w:sz w:val="28"/>
                <w:szCs w:val="28"/>
              </w:rPr>
              <w:t>2 600,0</w:t>
            </w:r>
          </w:p>
        </w:tc>
        <w:tc>
          <w:tcPr>
            <w:tcW w:w="1128" w:type="dxa"/>
            <w:tcBorders>
              <w:top w:val="single" w:sz="4" w:space="0" w:color="000000"/>
              <w:left w:val="single" w:sz="4" w:space="0" w:color="000000"/>
              <w:bottom w:val="single" w:sz="4" w:space="0" w:color="000000"/>
              <w:right w:val="single" w:sz="4" w:space="0" w:color="000000"/>
            </w:tcBorders>
            <w:vAlign w:val="center"/>
          </w:tcPr>
          <w:p w14:paraId="78A85A28" w14:textId="77777777" w:rsidR="00402DC4" w:rsidRPr="00135B45" w:rsidRDefault="00402DC4" w:rsidP="009C6D7F">
            <w:pPr>
              <w:jc w:val="center"/>
              <w:rPr>
                <w:sz w:val="28"/>
                <w:szCs w:val="28"/>
              </w:rPr>
            </w:pPr>
            <w:r w:rsidRPr="00135B45">
              <w:rPr>
                <w:sz w:val="28"/>
                <w:szCs w:val="28"/>
              </w:rPr>
              <w:t>3 000,0</w:t>
            </w:r>
          </w:p>
          <w:p w14:paraId="6D97B514" w14:textId="77777777" w:rsidR="00402DC4" w:rsidRPr="00135B45" w:rsidRDefault="00402DC4" w:rsidP="009C6D7F">
            <w:pPr>
              <w:jc w:val="center"/>
              <w:rPr>
                <w:sz w:val="28"/>
                <w:szCs w:val="28"/>
              </w:rPr>
            </w:pPr>
          </w:p>
          <w:p w14:paraId="700AA68A" w14:textId="77777777" w:rsidR="00402DC4" w:rsidRPr="00135B45" w:rsidRDefault="00402DC4" w:rsidP="009C6D7F">
            <w:pPr>
              <w:jc w:val="center"/>
              <w:rPr>
                <w:sz w:val="28"/>
                <w:szCs w:val="28"/>
              </w:rPr>
            </w:pPr>
          </w:p>
          <w:p w14:paraId="63A3FA16" w14:textId="77777777" w:rsidR="00402DC4" w:rsidRPr="00135B45" w:rsidRDefault="00402DC4" w:rsidP="009C6D7F">
            <w:pPr>
              <w:jc w:val="center"/>
              <w:rPr>
                <w:sz w:val="28"/>
                <w:szCs w:val="28"/>
              </w:rPr>
            </w:pPr>
            <w:r w:rsidRPr="00135B45">
              <w:rPr>
                <w:sz w:val="28"/>
                <w:szCs w:val="28"/>
              </w:rPr>
              <w:t>3 000,0</w:t>
            </w:r>
          </w:p>
        </w:tc>
        <w:tc>
          <w:tcPr>
            <w:tcW w:w="1128" w:type="dxa"/>
            <w:tcBorders>
              <w:top w:val="single" w:sz="4" w:space="0" w:color="000000"/>
              <w:left w:val="single" w:sz="4" w:space="0" w:color="000000"/>
              <w:bottom w:val="single" w:sz="4" w:space="0" w:color="000000"/>
            </w:tcBorders>
            <w:shd w:val="clear" w:color="auto" w:fill="auto"/>
            <w:vAlign w:val="center"/>
          </w:tcPr>
          <w:p w14:paraId="24BE04DF" w14:textId="74E55DB7" w:rsidR="00402DC4" w:rsidRPr="00135B45" w:rsidRDefault="00402DC4" w:rsidP="009C6D7F">
            <w:pPr>
              <w:jc w:val="center"/>
              <w:rPr>
                <w:sz w:val="28"/>
                <w:szCs w:val="28"/>
              </w:rPr>
            </w:pPr>
            <w:r w:rsidRPr="00135B45">
              <w:rPr>
                <w:sz w:val="28"/>
                <w:szCs w:val="28"/>
              </w:rPr>
              <w:t>3</w:t>
            </w:r>
            <w:r w:rsidR="00A00469" w:rsidRPr="00135B45">
              <w:rPr>
                <w:sz w:val="28"/>
                <w:szCs w:val="28"/>
              </w:rPr>
              <w:t xml:space="preserve"> </w:t>
            </w:r>
            <w:r w:rsidRPr="00135B45">
              <w:rPr>
                <w:sz w:val="28"/>
                <w:szCs w:val="28"/>
              </w:rPr>
              <w:t>200,0</w:t>
            </w:r>
          </w:p>
          <w:p w14:paraId="28CDA18D" w14:textId="77777777" w:rsidR="00402DC4" w:rsidRPr="00135B45" w:rsidRDefault="00402DC4" w:rsidP="009C6D7F">
            <w:pPr>
              <w:jc w:val="center"/>
              <w:rPr>
                <w:sz w:val="28"/>
                <w:szCs w:val="28"/>
              </w:rPr>
            </w:pPr>
          </w:p>
          <w:p w14:paraId="73BB5D16" w14:textId="77777777" w:rsidR="00402DC4" w:rsidRPr="00135B45" w:rsidRDefault="00402DC4" w:rsidP="009C6D7F">
            <w:pPr>
              <w:jc w:val="center"/>
              <w:rPr>
                <w:sz w:val="28"/>
                <w:szCs w:val="28"/>
              </w:rPr>
            </w:pPr>
          </w:p>
          <w:p w14:paraId="75EEFE0A" w14:textId="693A1931" w:rsidR="00402DC4" w:rsidRPr="00135B45" w:rsidRDefault="00402DC4" w:rsidP="009C6D7F">
            <w:pPr>
              <w:jc w:val="center"/>
              <w:rPr>
                <w:sz w:val="28"/>
                <w:szCs w:val="28"/>
              </w:rPr>
            </w:pPr>
            <w:r w:rsidRPr="00135B45">
              <w:rPr>
                <w:sz w:val="28"/>
                <w:szCs w:val="28"/>
              </w:rPr>
              <w:t>3</w:t>
            </w:r>
            <w:r w:rsidR="00A00469" w:rsidRPr="00135B45">
              <w:rPr>
                <w:sz w:val="28"/>
                <w:szCs w:val="28"/>
              </w:rPr>
              <w:t xml:space="preserve"> </w:t>
            </w:r>
            <w:r w:rsidRPr="00135B45">
              <w:rPr>
                <w:sz w:val="28"/>
                <w:szCs w:val="28"/>
              </w:rPr>
              <w:t>200,0</w:t>
            </w:r>
          </w:p>
        </w:tc>
        <w:tc>
          <w:tcPr>
            <w:tcW w:w="1128" w:type="dxa"/>
            <w:tcBorders>
              <w:top w:val="single" w:sz="4" w:space="0" w:color="000000"/>
              <w:left w:val="single" w:sz="4" w:space="0" w:color="000000"/>
              <w:bottom w:val="single" w:sz="4" w:space="0" w:color="000000"/>
            </w:tcBorders>
            <w:vAlign w:val="center"/>
          </w:tcPr>
          <w:p w14:paraId="6C94B8F2" w14:textId="78137E1C" w:rsidR="00402DC4" w:rsidRPr="00135B45" w:rsidRDefault="00402DC4" w:rsidP="009C6D7F">
            <w:pPr>
              <w:jc w:val="center"/>
              <w:rPr>
                <w:sz w:val="28"/>
                <w:szCs w:val="28"/>
              </w:rPr>
            </w:pPr>
            <w:r w:rsidRPr="00135B45">
              <w:rPr>
                <w:sz w:val="28"/>
                <w:szCs w:val="28"/>
              </w:rPr>
              <w:t>3</w:t>
            </w:r>
            <w:r w:rsidR="00A00469" w:rsidRPr="00135B45">
              <w:rPr>
                <w:sz w:val="28"/>
                <w:szCs w:val="28"/>
              </w:rPr>
              <w:t xml:space="preserve"> </w:t>
            </w:r>
            <w:r w:rsidRPr="00135B45">
              <w:rPr>
                <w:sz w:val="28"/>
                <w:szCs w:val="28"/>
              </w:rPr>
              <w:t>400,0</w:t>
            </w:r>
            <w:r w:rsidRPr="00135B45">
              <w:rPr>
                <w:sz w:val="28"/>
                <w:szCs w:val="28"/>
              </w:rPr>
              <w:br/>
            </w:r>
            <w:r w:rsidRPr="00135B45">
              <w:rPr>
                <w:sz w:val="28"/>
                <w:szCs w:val="28"/>
              </w:rPr>
              <w:br/>
            </w:r>
            <w:r w:rsidRPr="00135B45">
              <w:rPr>
                <w:sz w:val="28"/>
                <w:szCs w:val="28"/>
              </w:rPr>
              <w:br/>
              <w:t>3</w:t>
            </w:r>
            <w:r w:rsidR="00A00469" w:rsidRPr="00135B45">
              <w:rPr>
                <w:sz w:val="28"/>
                <w:szCs w:val="28"/>
              </w:rPr>
              <w:t xml:space="preserve"> </w:t>
            </w:r>
            <w:r w:rsidRPr="00135B45">
              <w:rPr>
                <w:sz w:val="28"/>
                <w:szCs w:val="28"/>
              </w:rPr>
              <w:t>400,0</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80ABC" w14:textId="77777777" w:rsidR="00402DC4" w:rsidRPr="00135B45" w:rsidRDefault="00402DC4" w:rsidP="00207EB1">
            <w:pPr>
              <w:jc w:val="center"/>
              <w:rPr>
                <w:sz w:val="28"/>
                <w:szCs w:val="28"/>
              </w:rPr>
            </w:pPr>
            <w:r w:rsidRPr="00135B45">
              <w:rPr>
                <w:sz w:val="28"/>
                <w:szCs w:val="28"/>
              </w:rPr>
              <w:t>14 260,0</w:t>
            </w:r>
          </w:p>
          <w:p w14:paraId="1E109AA7" w14:textId="77777777" w:rsidR="00402DC4" w:rsidRPr="00135B45" w:rsidRDefault="00402DC4" w:rsidP="00207EB1">
            <w:pPr>
              <w:jc w:val="center"/>
              <w:rPr>
                <w:sz w:val="28"/>
                <w:szCs w:val="28"/>
              </w:rPr>
            </w:pPr>
          </w:p>
          <w:p w14:paraId="7E09AFA9" w14:textId="77777777" w:rsidR="00402DC4" w:rsidRPr="00135B45" w:rsidRDefault="00402DC4" w:rsidP="00207EB1">
            <w:pPr>
              <w:jc w:val="center"/>
              <w:rPr>
                <w:sz w:val="28"/>
                <w:szCs w:val="28"/>
              </w:rPr>
            </w:pPr>
          </w:p>
          <w:p w14:paraId="54A4F309" w14:textId="77777777" w:rsidR="00402DC4" w:rsidRPr="00135B45" w:rsidRDefault="00402DC4" w:rsidP="00207EB1">
            <w:pPr>
              <w:jc w:val="center"/>
            </w:pPr>
            <w:r w:rsidRPr="00135B45">
              <w:rPr>
                <w:sz w:val="28"/>
                <w:szCs w:val="28"/>
              </w:rPr>
              <w:t>14 260,0</w:t>
            </w:r>
          </w:p>
        </w:tc>
      </w:tr>
    </w:tbl>
    <w:p w14:paraId="4EAFBA40" w14:textId="5F5DF9F2" w:rsidR="00402DC4" w:rsidRPr="00135B45" w:rsidRDefault="00402DC4" w:rsidP="00402DC4">
      <w:pPr>
        <w:jc w:val="both"/>
        <w:rPr>
          <w:sz w:val="28"/>
          <w:szCs w:val="28"/>
        </w:rPr>
      </w:pPr>
    </w:p>
    <w:p w14:paraId="334AAE07" w14:textId="530318B6" w:rsidR="00820159" w:rsidRPr="00135B45" w:rsidRDefault="00820159" w:rsidP="00402DC4">
      <w:pPr>
        <w:jc w:val="both"/>
        <w:rPr>
          <w:sz w:val="28"/>
          <w:szCs w:val="28"/>
        </w:rPr>
      </w:pPr>
    </w:p>
    <w:p w14:paraId="38D7D39C" w14:textId="4ADDEB2D" w:rsidR="00820159" w:rsidRPr="00135B45" w:rsidRDefault="00820159" w:rsidP="00402DC4">
      <w:pPr>
        <w:jc w:val="both"/>
        <w:rPr>
          <w:sz w:val="28"/>
          <w:szCs w:val="28"/>
        </w:rPr>
      </w:pPr>
    </w:p>
    <w:p w14:paraId="4EC0AFA0" w14:textId="53BA4F8B" w:rsidR="00820159" w:rsidRPr="00135B45" w:rsidRDefault="00820159" w:rsidP="00820159">
      <w:pPr>
        <w:rPr>
          <w:sz w:val="24"/>
          <w:szCs w:val="24"/>
        </w:rPr>
      </w:pPr>
      <w:r w:rsidRPr="00135B45">
        <w:rPr>
          <w:sz w:val="24"/>
          <w:szCs w:val="24"/>
        </w:rPr>
        <w:t>Захожий 777</w:t>
      </w:r>
      <w:r w:rsidR="00FE4DD0" w:rsidRPr="00135B45">
        <w:rPr>
          <w:sz w:val="24"/>
          <w:szCs w:val="24"/>
        </w:rPr>
        <w:t> </w:t>
      </w:r>
      <w:r w:rsidRPr="00135B45">
        <w:rPr>
          <w:sz w:val="24"/>
          <w:szCs w:val="24"/>
        </w:rPr>
        <w:t>925</w:t>
      </w:r>
    </w:p>
    <w:p w14:paraId="3E93FF94" w14:textId="2D8A58A5" w:rsidR="00820159" w:rsidRPr="00135B45" w:rsidRDefault="00820159" w:rsidP="00402DC4">
      <w:pPr>
        <w:jc w:val="both"/>
        <w:rPr>
          <w:sz w:val="28"/>
          <w:szCs w:val="28"/>
        </w:rPr>
      </w:pPr>
    </w:p>
    <w:p w14:paraId="2F7780EB" w14:textId="16997C15" w:rsidR="00FE4DD0" w:rsidRPr="00135B45" w:rsidRDefault="00FE4DD0" w:rsidP="00402DC4">
      <w:pPr>
        <w:jc w:val="both"/>
        <w:rPr>
          <w:sz w:val="28"/>
          <w:szCs w:val="28"/>
        </w:rPr>
      </w:pPr>
    </w:p>
    <w:p w14:paraId="5610E879" w14:textId="61B357BA" w:rsidR="00FE4DD0" w:rsidRPr="00135B45" w:rsidRDefault="00FE4DD0" w:rsidP="00402DC4">
      <w:pPr>
        <w:jc w:val="both"/>
        <w:rPr>
          <w:sz w:val="28"/>
          <w:szCs w:val="28"/>
        </w:rPr>
      </w:pPr>
    </w:p>
    <w:p w14:paraId="38395862" w14:textId="0B006AF7" w:rsidR="00FE4DD0" w:rsidRPr="00135B45" w:rsidRDefault="00FE4DD0" w:rsidP="00402DC4">
      <w:pPr>
        <w:jc w:val="both"/>
        <w:rPr>
          <w:sz w:val="28"/>
          <w:szCs w:val="28"/>
        </w:rPr>
      </w:pPr>
    </w:p>
    <w:p w14:paraId="2A144486" w14:textId="66958465" w:rsidR="00FE4DD0" w:rsidRPr="00135B45" w:rsidRDefault="00FE4DD0" w:rsidP="00402DC4">
      <w:pPr>
        <w:jc w:val="both"/>
        <w:rPr>
          <w:sz w:val="28"/>
          <w:szCs w:val="28"/>
        </w:rPr>
      </w:pPr>
    </w:p>
    <w:p w14:paraId="11050DFB" w14:textId="09F61042" w:rsidR="00FE4DD0" w:rsidRPr="00135B45" w:rsidRDefault="00FE4DD0" w:rsidP="00402DC4">
      <w:pPr>
        <w:jc w:val="both"/>
        <w:rPr>
          <w:sz w:val="28"/>
          <w:szCs w:val="28"/>
        </w:rPr>
      </w:pPr>
    </w:p>
    <w:p w14:paraId="3FDA5EB0" w14:textId="376F4DF2" w:rsidR="00FE4DD0" w:rsidRPr="00135B45" w:rsidRDefault="00FE4DD0" w:rsidP="00402DC4">
      <w:pPr>
        <w:jc w:val="both"/>
        <w:rPr>
          <w:sz w:val="28"/>
          <w:szCs w:val="28"/>
        </w:rPr>
      </w:pPr>
    </w:p>
    <w:p w14:paraId="440E05BF" w14:textId="68FF3924" w:rsidR="00FE4DD0" w:rsidRPr="00135B45" w:rsidRDefault="00FE4DD0" w:rsidP="00402DC4">
      <w:pPr>
        <w:jc w:val="both"/>
        <w:rPr>
          <w:sz w:val="28"/>
          <w:szCs w:val="28"/>
        </w:rPr>
      </w:pPr>
    </w:p>
    <w:p w14:paraId="2240023B" w14:textId="0CA25758" w:rsidR="00FE4DD0" w:rsidRPr="00135B45" w:rsidRDefault="00FE4DD0" w:rsidP="00402DC4">
      <w:pPr>
        <w:jc w:val="both"/>
        <w:rPr>
          <w:sz w:val="28"/>
          <w:szCs w:val="28"/>
        </w:rPr>
      </w:pPr>
    </w:p>
    <w:p w14:paraId="4AFD9080" w14:textId="7C9D6DEA" w:rsidR="00FE4DD0" w:rsidRPr="00135B45" w:rsidRDefault="00FE4DD0" w:rsidP="00402DC4">
      <w:pPr>
        <w:jc w:val="both"/>
        <w:rPr>
          <w:sz w:val="28"/>
          <w:szCs w:val="28"/>
        </w:rPr>
      </w:pPr>
    </w:p>
    <w:p w14:paraId="575D456D" w14:textId="77777777" w:rsidR="00FE4DD0" w:rsidRPr="00135B45" w:rsidRDefault="00FE4DD0" w:rsidP="00402DC4">
      <w:pPr>
        <w:jc w:val="both"/>
        <w:rPr>
          <w:sz w:val="28"/>
          <w:szCs w:val="28"/>
        </w:rPr>
        <w:sectPr w:rsidR="00FE4DD0" w:rsidRPr="00135B45" w:rsidSect="005A2086">
          <w:headerReference w:type="default" r:id="rId8"/>
          <w:headerReference w:type="first" r:id="rId9"/>
          <w:pgSz w:w="11906" w:h="16838"/>
          <w:pgMar w:top="567" w:right="567" w:bottom="1843" w:left="1985" w:header="567" w:footer="709" w:gutter="0"/>
          <w:pgNumType w:start="1"/>
          <w:cols w:space="720"/>
          <w:titlePg/>
          <w:docGrid w:linePitch="360"/>
        </w:sectPr>
      </w:pPr>
    </w:p>
    <w:p w14:paraId="1E2B5512" w14:textId="77777777" w:rsidR="00DF1C04" w:rsidRPr="00135B45" w:rsidRDefault="00DF1C04" w:rsidP="003531F4">
      <w:pPr>
        <w:pStyle w:val="6"/>
        <w:ind w:left="9072" w:firstLine="0"/>
        <w:jc w:val="left"/>
      </w:pPr>
    </w:p>
    <w:p w14:paraId="33166110" w14:textId="1AB14832" w:rsidR="003531F4" w:rsidRPr="00135B45" w:rsidRDefault="003531F4" w:rsidP="003531F4">
      <w:pPr>
        <w:pStyle w:val="6"/>
        <w:ind w:left="9072" w:firstLine="0"/>
        <w:jc w:val="left"/>
      </w:pPr>
      <w:r w:rsidRPr="00135B45">
        <w:t>Додаток 2</w:t>
      </w:r>
    </w:p>
    <w:p w14:paraId="7C966FB0" w14:textId="77777777" w:rsidR="003531F4" w:rsidRPr="00135B45" w:rsidRDefault="003531F4" w:rsidP="003531F4">
      <w:pPr>
        <w:pStyle w:val="6"/>
        <w:ind w:left="9072" w:firstLine="0"/>
        <w:jc w:val="left"/>
        <w:rPr>
          <w:b/>
          <w:szCs w:val="28"/>
        </w:rPr>
      </w:pPr>
      <w:r w:rsidRPr="00135B45">
        <w:t>до Програми реалізації молодіжної політики</w:t>
      </w:r>
    </w:p>
    <w:p w14:paraId="32479AB7" w14:textId="77777777" w:rsidR="003531F4" w:rsidRPr="00135B45" w:rsidRDefault="003531F4" w:rsidP="003531F4">
      <w:pPr>
        <w:pStyle w:val="6"/>
        <w:ind w:left="9072" w:firstLine="0"/>
        <w:jc w:val="left"/>
        <w:rPr>
          <w:b/>
          <w:szCs w:val="28"/>
        </w:rPr>
      </w:pPr>
      <w:r w:rsidRPr="00135B45">
        <w:t>у Луцькій міській територіальній громаді</w:t>
      </w:r>
    </w:p>
    <w:p w14:paraId="000727FD" w14:textId="77777777" w:rsidR="003531F4" w:rsidRPr="00135B45" w:rsidRDefault="003531F4" w:rsidP="003531F4">
      <w:pPr>
        <w:pStyle w:val="6"/>
        <w:ind w:left="9072" w:firstLine="0"/>
        <w:jc w:val="left"/>
        <w:rPr>
          <w:b/>
          <w:szCs w:val="28"/>
        </w:rPr>
      </w:pPr>
      <w:r w:rsidRPr="00135B45">
        <w:t>на 2024–2028 роки</w:t>
      </w:r>
    </w:p>
    <w:p w14:paraId="2D95CFA8" w14:textId="77777777" w:rsidR="003531F4" w:rsidRPr="00135B45" w:rsidRDefault="003531F4" w:rsidP="003531F4">
      <w:pPr>
        <w:jc w:val="center"/>
        <w:rPr>
          <w:b/>
          <w:sz w:val="36"/>
          <w:szCs w:val="16"/>
        </w:rPr>
      </w:pPr>
    </w:p>
    <w:p w14:paraId="674C2317" w14:textId="77777777" w:rsidR="003531F4" w:rsidRPr="00135B45" w:rsidRDefault="003531F4" w:rsidP="003531F4">
      <w:pPr>
        <w:jc w:val="center"/>
        <w:rPr>
          <w:b/>
          <w:sz w:val="28"/>
          <w:szCs w:val="28"/>
        </w:rPr>
      </w:pPr>
      <w:r w:rsidRPr="00135B45">
        <w:rPr>
          <w:b/>
          <w:sz w:val="28"/>
          <w:szCs w:val="28"/>
        </w:rPr>
        <w:t>Перелік завдань, заходів та результативні показники</w:t>
      </w:r>
      <w:r w:rsidRPr="00135B45">
        <w:rPr>
          <w:b/>
          <w:sz w:val="28"/>
          <w:szCs w:val="28"/>
        </w:rPr>
        <w:br/>
        <w:t xml:space="preserve">Програми реалізації молодіжної політики </w:t>
      </w:r>
    </w:p>
    <w:p w14:paraId="6EEB26A2" w14:textId="77777777" w:rsidR="003531F4" w:rsidRPr="00135B45" w:rsidRDefault="003531F4" w:rsidP="003531F4">
      <w:pPr>
        <w:jc w:val="center"/>
        <w:rPr>
          <w:b/>
          <w:sz w:val="28"/>
          <w:szCs w:val="28"/>
        </w:rPr>
      </w:pPr>
      <w:r w:rsidRPr="00135B45">
        <w:rPr>
          <w:b/>
          <w:sz w:val="28"/>
          <w:szCs w:val="28"/>
        </w:rPr>
        <w:t>у Луцькій міській територіальній громаді на 2024–2028 роки</w:t>
      </w:r>
    </w:p>
    <w:p w14:paraId="4E3609AA" w14:textId="77777777" w:rsidR="003531F4" w:rsidRPr="00135B45" w:rsidRDefault="003531F4" w:rsidP="003531F4">
      <w:pPr>
        <w:jc w:val="center"/>
        <w:rPr>
          <w:b/>
          <w:sz w:val="40"/>
          <w:szCs w:val="10"/>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64"/>
        <w:gridCol w:w="2977"/>
        <w:gridCol w:w="1178"/>
        <w:gridCol w:w="1090"/>
        <w:gridCol w:w="1247"/>
        <w:gridCol w:w="1162"/>
        <w:gridCol w:w="1589"/>
        <w:gridCol w:w="3260"/>
      </w:tblGrid>
      <w:tr w:rsidR="003531F4" w:rsidRPr="00135B45" w14:paraId="18FC6A0D" w14:textId="77777777" w:rsidTr="00207EB1">
        <w:trPr>
          <w:jc w:val="center"/>
        </w:trPr>
        <w:tc>
          <w:tcPr>
            <w:tcW w:w="568" w:type="dxa"/>
            <w:vMerge w:val="restart"/>
            <w:shd w:val="clear" w:color="auto" w:fill="auto"/>
            <w:vAlign w:val="center"/>
          </w:tcPr>
          <w:p w14:paraId="0A1D9F7E" w14:textId="77777777" w:rsidR="003531F4" w:rsidRPr="00135B45" w:rsidRDefault="003531F4" w:rsidP="00207EB1">
            <w:pPr>
              <w:jc w:val="center"/>
              <w:rPr>
                <w:b/>
                <w:sz w:val="22"/>
                <w:szCs w:val="22"/>
              </w:rPr>
            </w:pPr>
            <w:r w:rsidRPr="00135B45">
              <w:rPr>
                <w:b/>
                <w:sz w:val="22"/>
                <w:szCs w:val="22"/>
              </w:rPr>
              <w:t>№ з/п</w:t>
            </w:r>
          </w:p>
        </w:tc>
        <w:tc>
          <w:tcPr>
            <w:tcW w:w="2664" w:type="dxa"/>
            <w:vMerge w:val="restart"/>
            <w:shd w:val="clear" w:color="auto" w:fill="auto"/>
            <w:vAlign w:val="center"/>
          </w:tcPr>
          <w:p w14:paraId="2D7C6B5B" w14:textId="77777777" w:rsidR="003531F4" w:rsidRPr="00135B45" w:rsidRDefault="003531F4" w:rsidP="00207EB1">
            <w:pPr>
              <w:jc w:val="center"/>
              <w:rPr>
                <w:b/>
                <w:sz w:val="22"/>
                <w:szCs w:val="22"/>
              </w:rPr>
            </w:pPr>
            <w:r w:rsidRPr="00135B45">
              <w:rPr>
                <w:b/>
                <w:sz w:val="22"/>
                <w:szCs w:val="22"/>
              </w:rPr>
              <w:t>Назва завдання</w:t>
            </w:r>
          </w:p>
        </w:tc>
        <w:tc>
          <w:tcPr>
            <w:tcW w:w="2977" w:type="dxa"/>
            <w:vMerge w:val="restart"/>
            <w:shd w:val="clear" w:color="auto" w:fill="auto"/>
            <w:vAlign w:val="center"/>
          </w:tcPr>
          <w:p w14:paraId="192F5FF2" w14:textId="77777777" w:rsidR="003531F4" w:rsidRPr="00135B45" w:rsidRDefault="003531F4" w:rsidP="00207EB1">
            <w:pPr>
              <w:jc w:val="center"/>
              <w:rPr>
                <w:b/>
                <w:sz w:val="22"/>
                <w:szCs w:val="22"/>
              </w:rPr>
            </w:pPr>
            <w:r w:rsidRPr="00135B45">
              <w:rPr>
                <w:b/>
                <w:sz w:val="22"/>
                <w:szCs w:val="22"/>
              </w:rPr>
              <w:t>Назва заходу</w:t>
            </w:r>
          </w:p>
        </w:tc>
        <w:tc>
          <w:tcPr>
            <w:tcW w:w="2268" w:type="dxa"/>
            <w:gridSpan w:val="2"/>
            <w:vMerge w:val="restart"/>
            <w:vAlign w:val="center"/>
          </w:tcPr>
          <w:p w14:paraId="4980913E" w14:textId="77777777" w:rsidR="003531F4" w:rsidRPr="00135B45" w:rsidRDefault="003531F4" w:rsidP="00207EB1">
            <w:pPr>
              <w:jc w:val="center"/>
              <w:rPr>
                <w:b/>
                <w:sz w:val="22"/>
                <w:szCs w:val="22"/>
              </w:rPr>
            </w:pPr>
            <w:r w:rsidRPr="00135B45">
              <w:rPr>
                <w:b/>
                <w:sz w:val="22"/>
                <w:szCs w:val="22"/>
              </w:rPr>
              <w:t>Виконавці</w:t>
            </w:r>
          </w:p>
          <w:p w14:paraId="6450D88E" w14:textId="77777777" w:rsidR="003531F4" w:rsidRPr="00135B45" w:rsidRDefault="003531F4" w:rsidP="00207EB1">
            <w:pPr>
              <w:jc w:val="center"/>
              <w:rPr>
                <w:sz w:val="22"/>
                <w:szCs w:val="22"/>
              </w:rPr>
            </w:pPr>
          </w:p>
        </w:tc>
        <w:tc>
          <w:tcPr>
            <w:tcW w:w="1247" w:type="dxa"/>
            <w:vMerge w:val="restart"/>
            <w:shd w:val="clear" w:color="auto" w:fill="auto"/>
            <w:vAlign w:val="center"/>
          </w:tcPr>
          <w:p w14:paraId="0C90A20C" w14:textId="77777777" w:rsidR="003531F4" w:rsidRPr="00135B45" w:rsidRDefault="003531F4" w:rsidP="00207EB1">
            <w:pPr>
              <w:ind w:left="-106" w:right="-110"/>
              <w:jc w:val="center"/>
              <w:rPr>
                <w:b/>
                <w:sz w:val="22"/>
                <w:szCs w:val="22"/>
              </w:rPr>
            </w:pPr>
            <w:r w:rsidRPr="00135B45">
              <w:rPr>
                <w:b/>
                <w:sz w:val="22"/>
                <w:szCs w:val="22"/>
              </w:rPr>
              <w:t xml:space="preserve">Терміни виконання </w:t>
            </w:r>
          </w:p>
        </w:tc>
        <w:tc>
          <w:tcPr>
            <w:tcW w:w="2751" w:type="dxa"/>
            <w:gridSpan w:val="2"/>
            <w:shd w:val="clear" w:color="auto" w:fill="auto"/>
            <w:vAlign w:val="center"/>
          </w:tcPr>
          <w:p w14:paraId="23A54D66" w14:textId="77777777" w:rsidR="003531F4" w:rsidRPr="00135B45" w:rsidRDefault="003531F4" w:rsidP="00207EB1">
            <w:pPr>
              <w:ind w:left="-136" w:right="-79"/>
              <w:jc w:val="center"/>
              <w:rPr>
                <w:b/>
                <w:sz w:val="22"/>
                <w:szCs w:val="22"/>
              </w:rPr>
            </w:pPr>
            <w:r w:rsidRPr="00135B45">
              <w:rPr>
                <w:b/>
                <w:sz w:val="22"/>
                <w:szCs w:val="22"/>
              </w:rPr>
              <w:t>Фінансування</w:t>
            </w:r>
          </w:p>
        </w:tc>
        <w:tc>
          <w:tcPr>
            <w:tcW w:w="3260" w:type="dxa"/>
            <w:vMerge w:val="restart"/>
            <w:shd w:val="clear" w:color="auto" w:fill="auto"/>
            <w:vAlign w:val="center"/>
          </w:tcPr>
          <w:p w14:paraId="17970DE3" w14:textId="77777777" w:rsidR="003531F4" w:rsidRPr="00135B45" w:rsidRDefault="003531F4" w:rsidP="00207EB1">
            <w:pPr>
              <w:jc w:val="center"/>
              <w:rPr>
                <w:sz w:val="22"/>
                <w:szCs w:val="22"/>
              </w:rPr>
            </w:pPr>
            <w:r w:rsidRPr="00135B45">
              <w:rPr>
                <w:b/>
                <w:sz w:val="22"/>
                <w:szCs w:val="22"/>
              </w:rPr>
              <w:t>Результативні показники (фактичні, планові)</w:t>
            </w:r>
          </w:p>
        </w:tc>
      </w:tr>
      <w:tr w:rsidR="003531F4" w:rsidRPr="00135B45" w14:paraId="7B06641E" w14:textId="77777777" w:rsidTr="00207EB1">
        <w:trPr>
          <w:jc w:val="center"/>
        </w:trPr>
        <w:tc>
          <w:tcPr>
            <w:tcW w:w="568" w:type="dxa"/>
            <w:vMerge/>
            <w:shd w:val="clear" w:color="auto" w:fill="auto"/>
            <w:vAlign w:val="center"/>
          </w:tcPr>
          <w:p w14:paraId="267D2B1F" w14:textId="77777777" w:rsidR="003531F4" w:rsidRPr="00135B45" w:rsidRDefault="003531F4" w:rsidP="00207EB1">
            <w:pPr>
              <w:jc w:val="center"/>
              <w:rPr>
                <w:b/>
                <w:sz w:val="22"/>
                <w:szCs w:val="22"/>
              </w:rPr>
            </w:pPr>
          </w:p>
        </w:tc>
        <w:tc>
          <w:tcPr>
            <w:tcW w:w="2664" w:type="dxa"/>
            <w:vMerge/>
            <w:shd w:val="clear" w:color="auto" w:fill="auto"/>
            <w:vAlign w:val="center"/>
          </w:tcPr>
          <w:p w14:paraId="2AEC1928" w14:textId="77777777" w:rsidR="003531F4" w:rsidRPr="00135B45" w:rsidRDefault="003531F4" w:rsidP="00207EB1">
            <w:pPr>
              <w:jc w:val="center"/>
              <w:rPr>
                <w:b/>
                <w:sz w:val="22"/>
                <w:szCs w:val="22"/>
              </w:rPr>
            </w:pPr>
          </w:p>
        </w:tc>
        <w:tc>
          <w:tcPr>
            <w:tcW w:w="2977" w:type="dxa"/>
            <w:vMerge/>
            <w:shd w:val="clear" w:color="auto" w:fill="auto"/>
            <w:vAlign w:val="center"/>
          </w:tcPr>
          <w:p w14:paraId="3E8DE5A7" w14:textId="77777777" w:rsidR="003531F4" w:rsidRPr="00135B45" w:rsidRDefault="003531F4" w:rsidP="00207EB1">
            <w:pPr>
              <w:jc w:val="center"/>
              <w:rPr>
                <w:b/>
                <w:sz w:val="22"/>
                <w:szCs w:val="22"/>
              </w:rPr>
            </w:pPr>
          </w:p>
        </w:tc>
        <w:tc>
          <w:tcPr>
            <w:tcW w:w="2268" w:type="dxa"/>
            <w:gridSpan w:val="2"/>
            <w:vMerge/>
            <w:vAlign w:val="center"/>
          </w:tcPr>
          <w:p w14:paraId="64B01481" w14:textId="77777777" w:rsidR="003531F4" w:rsidRPr="00135B45" w:rsidRDefault="003531F4" w:rsidP="00207EB1">
            <w:pPr>
              <w:jc w:val="center"/>
              <w:rPr>
                <w:b/>
                <w:sz w:val="22"/>
                <w:szCs w:val="22"/>
              </w:rPr>
            </w:pPr>
          </w:p>
        </w:tc>
        <w:tc>
          <w:tcPr>
            <w:tcW w:w="1247" w:type="dxa"/>
            <w:vMerge/>
            <w:shd w:val="clear" w:color="auto" w:fill="auto"/>
            <w:vAlign w:val="center"/>
          </w:tcPr>
          <w:p w14:paraId="520F74B9" w14:textId="77777777" w:rsidR="003531F4" w:rsidRPr="00135B45" w:rsidRDefault="003531F4" w:rsidP="00207EB1">
            <w:pPr>
              <w:ind w:left="-106" w:right="-110"/>
              <w:jc w:val="center"/>
              <w:rPr>
                <w:b/>
                <w:sz w:val="22"/>
                <w:szCs w:val="22"/>
              </w:rPr>
            </w:pPr>
          </w:p>
        </w:tc>
        <w:tc>
          <w:tcPr>
            <w:tcW w:w="1162" w:type="dxa"/>
            <w:shd w:val="clear" w:color="auto" w:fill="auto"/>
            <w:vAlign w:val="center"/>
          </w:tcPr>
          <w:p w14:paraId="35FDD192" w14:textId="77777777" w:rsidR="003531F4" w:rsidRPr="00135B45" w:rsidRDefault="003531F4" w:rsidP="00207EB1">
            <w:pPr>
              <w:jc w:val="center"/>
              <w:rPr>
                <w:b/>
                <w:sz w:val="22"/>
                <w:szCs w:val="22"/>
              </w:rPr>
            </w:pPr>
            <w:r w:rsidRPr="00135B45">
              <w:rPr>
                <w:b/>
                <w:sz w:val="22"/>
                <w:szCs w:val="22"/>
              </w:rPr>
              <w:t xml:space="preserve">Джерела </w:t>
            </w:r>
          </w:p>
        </w:tc>
        <w:tc>
          <w:tcPr>
            <w:tcW w:w="1589" w:type="dxa"/>
            <w:shd w:val="clear" w:color="auto" w:fill="auto"/>
            <w:vAlign w:val="center"/>
          </w:tcPr>
          <w:p w14:paraId="655DAB3F" w14:textId="77777777" w:rsidR="003531F4" w:rsidRPr="00135B45" w:rsidRDefault="003531F4" w:rsidP="00207EB1">
            <w:pPr>
              <w:ind w:left="-136" w:right="-79"/>
              <w:jc w:val="center"/>
              <w:rPr>
                <w:b/>
                <w:sz w:val="22"/>
                <w:szCs w:val="22"/>
              </w:rPr>
            </w:pPr>
            <w:r w:rsidRPr="00135B45">
              <w:rPr>
                <w:b/>
                <w:sz w:val="22"/>
                <w:szCs w:val="22"/>
              </w:rPr>
              <w:t xml:space="preserve">Обсяги, </w:t>
            </w:r>
          </w:p>
          <w:p w14:paraId="557F8E97" w14:textId="77777777" w:rsidR="003531F4" w:rsidRPr="00135B45" w:rsidRDefault="003531F4" w:rsidP="00207EB1">
            <w:pPr>
              <w:ind w:left="-136" w:right="-79"/>
              <w:jc w:val="center"/>
              <w:rPr>
                <w:b/>
                <w:sz w:val="22"/>
                <w:szCs w:val="22"/>
              </w:rPr>
            </w:pPr>
            <w:r w:rsidRPr="00135B45">
              <w:rPr>
                <w:b/>
                <w:sz w:val="22"/>
                <w:szCs w:val="22"/>
              </w:rPr>
              <w:t>тис. грн</w:t>
            </w:r>
          </w:p>
        </w:tc>
        <w:tc>
          <w:tcPr>
            <w:tcW w:w="3260" w:type="dxa"/>
            <w:vMerge/>
            <w:shd w:val="clear" w:color="auto" w:fill="auto"/>
            <w:vAlign w:val="center"/>
          </w:tcPr>
          <w:p w14:paraId="198E169E" w14:textId="77777777" w:rsidR="003531F4" w:rsidRPr="00135B45" w:rsidRDefault="003531F4" w:rsidP="00207EB1">
            <w:pPr>
              <w:jc w:val="center"/>
              <w:rPr>
                <w:b/>
                <w:sz w:val="22"/>
                <w:szCs w:val="22"/>
              </w:rPr>
            </w:pPr>
          </w:p>
        </w:tc>
      </w:tr>
      <w:tr w:rsidR="003531F4" w:rsidRPr="00135B45" w14:paraId="03161725" w14:textId="77777777" w:rsidTr="00207EB1">
        <w:trPr>
          <w:jc w:val="center"/>
        </w:trPr>
        <w:tc>
          <w:tcPr>
            <w:tcW w:w="568" w:type="dxa"/>
            <w:shd w:val="clear" w:color="auto" w:fill="auto"/>
            <w:vAlign w:val="center"/>
          </w:tcPr>
          <w:p w14:paraId="3F3BBFFF" w14:textId="77777777" w:rsidR="003531F4" w:rsidRPr="00135B45" w:rsidRDefault="003531F4" w:rsidP="00207EB1">
            <w:pPr>
              <w:jc w:val="center"/>
              <w:rPr>
                <w:b/>
                <w:sz w:val="22"/>
                <w:szCs w:val="22"/>
              </w:rPr>
            </w:pPr>
            <w:r w:rsidRPr="00135B45">
              <w:rPr>
                <w:b/>
                <w:sz w:val="22"/>
                <w:szCs w:val="22"/>
              </w:rPr>
              <w:t>1</w:t>
            </w:r>
          </w:p>
        </w:tc>
        <w:tc>
          <w:tcPr>
            <w:tcW w:w="2664" w:type="dxa"/>
            <w:shd w:val="clear" w:color="auto" w:fill="auto"/>
            <w:vAlign w:val="center"/>
          </w:tcPr>
          <w:p w14:paraId="72415F18" w14:textId="77777777" w:rsidR="003531F4" w:rsidRPr="00135B45" w:rsidRDefault="003531F4" w:rsidP="00207EB1">
            <w:pPr>
              <w:jc w:val="center"/>
              <w:rPr>
                <w:b/>
                <w:sz w:val="22"/>
                <w:szCs w:val="22"/>
              </w:rPr>
            </w:pPr>
            <w:r w:rsidRPr="00135B45">
              <w:rPr>
                <w:b/>
                <w:sz w:val="22"/>
                <w:szCs w:val="22"/>
              </w:rPr>
              <w:t>2</w:t>
            </w:r>
          </w:p>
        </w:tc>
        <w:tc>
          <w:tcPr>
            <w:tcW w:w="2977" w:type="dxa"/>
            <w:shd w:val="clear" w:color="auto" w:fill="auto"/>
            <w:vAlign w:val="center"/>
          </w:tcPr>
          <w:p w14:paraId="50EA042B" w14:textId="77777777" w:rsidR="003531F4" w:rsidRPr="00135B45" w:rsidRDefault="003531F4" w:rsidP="00207EB1">
            <w:pPr>
              <w:jc w:val="center"/>
              <w:rPr>
                <w:b/>
                <w:sz w:val="22"/>
                <w:szCs w:val="22"/>
              </w:rPr>
            </w:pPr>
            <w:r w:rsidRPr="00135B45">
              <w:rPr>
                <w:b/>
                <w:sz w:val="22"/>
                <w:szCs w:val="22"/>
              </w:rPr>
              <w:t>3</w:t>
            </w:r>
          </w:p>
        </w:tc>
        <w:tc>
          <w:tcPr>
            <w:tcW w:w="2268" w:type="dxa"/>
            <w:gridSpan w:val="2"/>
            <w:vAlign w:val="center"/>
          </w:tcPr>
          <w:p w14:paraId="3CAEC78E" w14:textId="77777777" w:rsidR="003531F4" w:rsidRPr="00135B45" w:rsidRDefault="003531F4" w:rsidP="00207EB1">
            <w:pPr>
              <w:jc w:val="center"/>
              <w:rPr>
                <w:b/>
                <w:sz w:val="22"/>
                <w:szCs w:val="22"/>
              </w:rPr>
            </w:pPr>
            <w:r w:rsidRPr="00135B45">
              <w:rPr>
                <w:b/>
                <w:sz w:val="22"/>
                <w:szCs w:val="22"/>
              </w:rPr>
              <w:t>5</w:t>
            </w:r>
          </w:p>
        </w:tc>
        <w:tc>
          <w:tcPr>
            <w:tcW w:w="1247" w:type="dxa"/>
            <w:shd w:val="clear" w:color="auto" w:fill="auto"/>
            <w:vAlign w:val="center"/>
          </w:tcPr>
          <w:p w14:paraId="182A5593" w14:textId="77777777" w:rsidR="003531F4" w:rsidRPr="00135B45" w:rsidRDefault="003531F4" w:rsidP="00207EB1">
            <w:pPr>
              <w:ind w:left="-106" w:right="-110"/>
              <w:jc w:val="center"/>
              <w:rPr>
                <w:b/>
                <w:sz w:val="22"/>
                <w:szCs w:val="22"/>
              </w:rPr>
            </w:pPr>
            <w:r w:rsidRPr="00135B45">
              <w:rPr>
                <w:b/>
                <w:sz w:val="22"/>
                <w:szCs w:val="22"/>
              </w:rPr>
              <w:t>4</w:t>
            </w:r>
          </w:p>
        </w:tc>
        <w:tc>
          <w:tcPr>
            <w:tcW w:w="1162" w:type="dxa"/>
            <w:shd w:val="clear" w:color="auto" w:fill="auto"/>
            <w:vAlign w:val="center"/>
          </w:tcPr>
          <w:p w14:paraId="2B21AAB7" w14:textId="77777777" w:rsidR="003531F4" w:rsidRPr="00135B45" w:rsidRDefault="003531F4" w:rsidP="00207EB1">
            <w:pPr>
              <w:jc w:val="center"/>
              <w:rPr>
                <w:b/>
                <w:sz w:val="22"/>
                <w:szCs w:val="22"/>
              </w:rPr>
            </w:pPr>
            <w:r w:rsidRPr="00135B45">
              <w:rPr>
                <w:b/>
                <w:sz w:val="22"/>
                <w:szCs w:val="22"/>
              </w:rPr>
              <w:t>6</w:t>
            </w:r>
          </w:p>
        </w:tc>
        <w:tc>
          <w:tcPr>
            <w:tcW w:w="1589" w:type="dxa"/>
            <w:shd w:val="clear" w:color="auto" w:fill="auto"/>
            <w:vAlign w:val="center"/>
          </w:tcPr>
          <w:p w14:paraId="459EFECE" w14:textId="77777777" w:rsidR="003531F4" w:rsidRPr="00135B45" w:rsidRDefault="003531F4" w:rsidP="00207EB1">
            <w:pPr>
              <w:jc w:val="center"/>
              <w:rPr>
                <w:b/>
                <w:sz w:val="22"/>
                <w:szCs w:val="22"/>
              </w:rPr>
            </w:pPr>
            <w:r w:rsidRPr="00135B45">
              <w:rPr>
                <w:b/>
                <w:sz w:val="22"/>
                <w:szCs w:val="22"/>
              </w:rPr>
              <w:t>7</w:t>
            </w:r>
          </w:p>
        </w:tc>
        <w:tc>
          <w:tcPr>
            <w:tcW w:w="3260" w:type="dxa"/>
            <w:shd w:val="clear" w:color="auto" w:fill="auto"/>
            <w:vAlign w:val="center"/>
          </w:tcPr>
          <w:p w14:paraId="7FA1F3E2" w14:textId="77777777" w:rsidR="003531F4" w:rsidRPr="00135B45" w:rsidRDefault="003531F4" w:rsidP="00207EB1">
            <w:pPr>
              <w:jc w:val="center"/>
              <w:rPr>
                <w:sz w:val="22"/>
                <w:szCs w:val="22"/>
              </w:rPr>
            </w:pPr>
            <w:r w:rsidRPr="00135B45">
              <w:rPr>
                <w:b/>
                <w:sz w:val="22"/>
                <w:szCs w:val="22"/>
              </w:rPr>
              <w:t>8</w:t>
            </w:r>
          </w:p>
        </w:tc>
      </w:tr>
      <w:tr w:rsidR="003531F4" w:rsidRPr="00135B45" w14:paraId="06D43D05" w14:textId="77777777" w:rsidTr="00207EB1">
        <w:trPr>
          <w:trHeight w:val="1629"/>
          <w:jc w:val="center"/>
        </w:trPr>
        <w:tc>
          <w:tcPr>
            <w:tcW w:w="568" w:type="dxa"/>
            <w:vMerge w:val="restart"/>
            <w:shd w:val="clear" w:color="auto" w:fill="auto"/>
          </w:tcPr>
          <w:p w14:paraId="0182AB9B" w14:textId="77777777" w:rsidR="003531F4" w:rsidRPr="00135B45" w:rsidRDefault="003531F4" w:rsidP="00207EB1">
            <w:pPr>
              <w:jc w:val="center"/>
              <w:rPr>
                <w:sz w:val="22"/>
                <w:szCs w:val="22"/>
              </w:rPr>
            </w:pPr>
            <w:r w:rsidRPr="00135B45">
              <w:rPr>
                <w:b/>
                <w:sz w:val="22"/>
                <w:szCs w:val="22"/>
              </w:rPr>
              <w:t>1.</w:t>
            </w:r>
          </w:p>
        </w:tc>
        <w:tc>
          <w:tcPr>
            <w:tcW w:w="2664" w:type="dxa"/>
            <w:vMerge w:val="restart"/>
            <w:shd w:val="clear" w:color="auto" w:fill="auto"/>
          </w:tcPr>
          <w:p w14:paraId="0CFDFF87" w14:textId="77777777" w:rsidR="003531F4" w:rsidRPr="00135B45" w:rsidRDefault="003531F4" w:rsidP="00207EB1">
            <w:pPr>
              <w:rPr>
                <w:spacing w:val="-4"/>
                <w:sz w:val="22"/>
                <w:szCs w:val="22"/>
              </w:rPr>
            </w:pPr>
            <w:r w:rsidRPr="00135B45">
              <w:rPr>
                <w:spacing w:val="-4"/>
                <w:sz w:val="22"/>
                <w:szCs w:val="22"/>
              </w:rPr>
              <w:t>Забезпечення постійної співпраці Луцької міської ради з  громадськими організаціями молодіжного спрямування, органами учнівського та студентського самоврядування, консультативно-дорадчими молодіжними органами Луцької міської територіальної громади</w:t>
            </w:r>
          </w:p>
        </w:tc>
        <w:tc>
          <w:tcPr>
            <w:tcW w:w="2977" w:type="dxa"/>
            <w:shd w:val="clear" w:color="auto" w:fill="auto"/>
          </w:tcPr>
          <w:p w14:paraId="07409A95" w14:textId="3E3EA020" w:rsidR="003531F4" w:rsidRPr="00135B45" w:rsidRDefault="003531F4" w:rsidP="00207EB1">
            <w:pPr>
              <w:rPr>
                <w:sz w:val="22"/>
                <w:szCs w:val="22"/>
              </w:rPr>
            </w:pPr>
            <w:r w:rsidRPr="00135B45">
              <w:rPr>
                <w:sz w:val="22"/>
                <w:szCs w:val="22"/>
              </w:rPr>
              <w:t>Підтримка ініціатив</w:t>
            </w:r>
            <w:r w:rsidR="003658E1" w:rsidRPr="00135B45">
              <w:rPr>
                <w:sz w:val="22"/>
                <w:szCs w:val="22"/>
              </w:rPr>
              <w:t xml:space="preserve"> </w:t>
            </w:r>
            <w:r w:rsidRPr="00135B45">
              <w:rPr>
                <w:sz w:val="22"/>
                <w:szCs w:val="22"/>
              </w:rPr>
              <w:t>/</w:t>
            </w:r>
            <w:r w:rsidR="003658E1" w:rsidRPr="00135B45">
              <w:rPr>
                <w:sz w:val="22"/>
                <w:szCs w:val="22"/>
              </w:rPr>
              <w:t xml:space="preserve"> </w:t>
            </w:r>
            <w:proofErr w:type="spellStart"/>
            <w:r w:rsidRPr="00135B45">
              <w:rPr>
                <w:sz w:val="22"/>
                <w:szCs w:val="22"/>
              </w:rPr>
              <w:t>проєктів</w:t>
            </w:r>
            <w:proofErr w:type="spellEnd"/>
            <w:r w:rsidRPr="00135B45">
              <w:rPr>
                <w:sz w:val="22"/>
                <w:szCs w:val="22"/>
              </w:rPr>
              <w:t xml:space="preserve"> громадських організацій молодіжного спрямування</w:t>
            </w:r>
          </w:p>
        </w:tc>
        <w:tc>
          <w:tcPr>
            <w:tcW w:w="2268" w:type="dxa"/>
            <w:gridSpan w:val="2"/>
            <w:vMerge w:val="restart"/>
          </w:tcPr>
          <w:p w14:paraId="547703DA" w14:textId="77777777" w:rsidR="003531F4" w:rsidRPr="00135B45" w:rsidRDefault="003531F4" w:rsidP="00207EB1">
            <w:pPr>
              <w:ind w:right="-79"/>
              <w:rPr>
                <w:spacing w:val="-4"/>
                <w:sz w:val="22"/>
                <w:szCs w:val="22"/>
              </w:rPr>
            </w:pPr>
            <w:r w:rsidRPr="00135B45">
              <w:rPr>
                <w:spacing w:val="-4"/>
                <w:sz w:val="22"/>
                <w:szCs w:val="22"/>
              </w:rPr>
              <w:t>Департамент молоді та спорту, департамент</w:t>
            </w:r>
          </w:p>
          <w:p w14:paraId="74DB974B" w14:textId="0391BE93" w:rsidR="003531F4" w:rsidRPr="00135B45" w:rsidRDefault="003531F4" w:rsidP="00207EB1">
            <w:pPr>
              <w:ind w:right="-79"/>
              <w:rPr>
                <w:spacing w:val="-4"/>
                <w:sz w:val="22"/>
                <w:szCs w:val="22"/>
              </w:rPr>
            </w:pPr>
            <w:r w:rsidRPr="00135B45">
              <w:rPr>
                <w:spacing w:val="-4"/>
                <w:sz w:val="22"/>
                <w:szCs w:val="22"/>
              </w:rPr>
              <w:t xml:space="preserve">освіти, </w:t>
            </w:r>
            <w:r w:rsidRPr="00135B45">
              <w:rPr>
                <w:spacing w:val="-6"/>
                <w:sz w:val="22"/>
                <w:szCs w:val="22"/>
              </w:rPr>
              <w:t>КЗ</w:t>
            </w:r>
            <w:r w:rsidR="003658E1" w:rsidRPr="00135B45">
              <w:rPr>
                <w:spacing w:val="-6"/>
                <w:sz w:val="22"/>
                <w:szCs w:val="22"/>
              </w:rPr>
              <w:t xml:space="preserve"> </w:t>
            </w:r>
            <w:r w:rsidRPr="00135B45">
              <w:rPr>
                <w:spacing w:val="-6"/>
                <w:sz w:val="22"/>
                <w:szCs w:val="22"/>
              </w:rPr>
              <w:t xml:space="preserve">«Луцький міський молодіжний центр», </w:t>
            </w:r>
            <w:r w:rsidRPr="00135B45">
              <w:rPr>
                <w:spacing w:val="-4"/>
                <w:sz w:val="22"/>
                <w:szCs w:val="22"/>
              </w:rPr>
              <w:t xml:space="preserve">громадські </w:t>
            </w:r>
          </w:p>
          <w:p w14:paraId="27480724" w14:textId="275360B7" w:rsidR="003531F4" w:rsidRPr="00135B45" w:rsidRDefault="003531F4" w:rsidP="00207EB1">
            <w:pPr>
              <w:ind w:right="-79"/>
              <w:rPr>
                <w:spacing w:val="-6"/>
                <w:sz w:val="22"/>
                <w:szCs w:val="22"/>
              </w:rPr>
            </w:pPr>
            <w:r w:rsidRPr="00135B45">
              <w:rPr>
                <w:spacing w:val="-4"/>
                <w:sz w:val="22"/>
                <w:szCs w:val="22"/>
              </w:rPr>
              <w:t xml:space="preserve">організації (за згодою), органи учнівського та студентського самоврядування (за згодою), Молодіжна рада </w:t>
            </w:r>
            <w:r w:rsidR="003658E1" w:rsidRPr="00135B45">
              <w:rPr>
                <w:spacing w:val="-4"/>
                <w:sz w:val="22"/>
                <w:szCs w:val="22"/>
              </w:rPr>
              <w:t>при Луцькій міській раді</w:t>
            </w:r>
            <w:r w:rsidRPr="00135B45">
              <w:rPr>
                <w:spacing w:val="-4"/>
                <w:sz w:val="22"/>
                <w:szCs w:val="22"/>
              </w:rPr>
              <w:t xml:space="preserve"> (за згодою)</w:t>
            </w:r>
          </w:p>
        </w:tc>
        <w:tc>
          <w:tcPr>
            <w:tcW w:w="1247" w:type="dxa"/>
            <w:vMerge w:val="restart"/>
            <w:shd w:val="clear" w:color="auto" w:fill="auto"/>
          </w:tcPr>
          <w:p w14:paraId="1146C354" w14:textId="77777777" w:rsidR="003531F4" w:rsidRPr="00135B45" w:rsidRDefault="003531F4" w:rsidP="00207EB1">
            <w:pPr>
              <w:jc w:val="center"/>
              <w:rPr>
                <w:sz w:val="22"/>
                <w:szCs w:val="22"/>
              </w:rPr>
            </w:pPr>
            <w:r w:rsidRPr="00135B45">
              <w:rPr>
                <w:sz w:val="22"/>
                <w:szCs w:val="22"/>
              </w:rPr>
              <w:t>2024–2028 роки</w:t>
            </w:r>
          </w:p>
          <w:p w14:paraId="62C0196C" w14:textId="77777777" w:rsidR="003531F4" w:rsidRPr="00135B45" w:rsidRDefault="003531F4" w:rsidP="00207EB1">
            <w:pPr>
              <w:jc w:val="center"/>
              <w:rPr>
                <w:sz w:val="22"/>
                <w:szCs w:val="22"/>
              </w:rPr>
            </w:pPr>
          </w:p>
        </w:tc>
        <w:tc>
          <w:tcPr>
            <w:tcW w:w="1162" w:type="dxa"/>
            <w:vMerge w:val="restart"/>
            <w:shd w:val="clear" w:color="auto" w:fill="auto"/>
          </w:tcPr>
          <w:p w14:paraId="7E9C2F01" w14:textId="77777777" w:rsidR="003531F4" w:rsidRPr="00135B45" w:rsidRDefault="003531F4" w:rsidP="00207EB1">
            <w:pPr>
              <w:jc w:val="center"/>
              <w:rPr>
                <w:sz w:val="22"/>
                <w:szCs w:val="22"/>
              </w:rPr>
            </w:pPr>
            <w:r w:rsidRPr="00135B45">
              <w:rPr>
                <w:sz w:val="22"/>
                <w:szCs w:val="22"/>
              </w:rPr>
              <w:t>Бюджет громади</w:t>
            </w:r>
          </w:p>
          <w:p w14:paraId="48C43359" w14:textId="77777777" w:rsidR="003531F4" w:rsidRPr="00135B45" w:rsidRDefault="003531F4" w:rsidP="00207EB1">
            <w:pPr>
              <w:jc w:val="center"/>
              <w:rPr>
                <w:sz w:val="22"/>
                <w:szCs w:val="22"/>
              </w:rPr>
            </w:pPr>
          </w:p>
        </w:tc>
        <w:tc>
          <w:tcPr>
            <w:tcW w:w="1589" w:type="dxa"/>
            <w:shd w:val="clear" w:color="auto" w:fill="auto"/>
          </w:tcPr>
          <w:p w14:paraId="29F2AC15" w14:textId="57E99CE9" w:rsidR="003531F4" w:rsidRPr="00135B45" w:rsidRDefault="003531F4" w:rsidP="004136FA">
            <w:pPr>
              <w:ind w:left="-109" w:right="-107"/>
              <w:jc w:val="center"/>
              <w:rPr>
                <w:sz w:val="22"/>
                <w:szCs w:val="22"/>
              </w:rPr>
            </w:pPr>
            <w:r w:rsidRPr="00135B45">
              <w:rPr>
                <w:sz w:val="22"/>
                <w:szCs w:val="22"/>
              </w:rPr>
              <w:t>2024 – 920,0</w:t>
            </w:r>
          </w:p>
          <w:p w14:paraId="5DC077CC" w14:textId="1ED9FB00" w:rsidR="003531F4" w:rsidRPr="00135B45" w:rsidRDefault="003531F4" w:rsidP="004136FA">
            <w:pPr>
              <w:ind w:left="-109" w:right="-107"/>
              <w:jc w:val="center"/>
              <w:rPr>
                <w:sz w:val="22"/>
                <w:szCs w:val="22"/>
              </w:rPr>
            </w:pPr>
            <w:r w:rsidRPr="00135B45">
              <w:rPr>
                <w:sz w:val="22"/>
                <w:szCs w:val="22"/>
              </w:rPr>
              <w:t>2025 – 1</w:t>
            </w:r>
            <w:r w:rsidR="00A00469" w:rsidRPr="00135B45">
              <w:rPr>
                <w:sz w:val="22"/>
                <w:szCs w:val="22"/>
              </w:rPr>
              <w:t xml:space="preserve"> </w:t>
            </w:r>
            <w:r w:rsidRPr="00135B45">
              <w:rPr>
                <w:sz w:val="22"/>
                <w:szCs w:val="22"/>
              </w:rPr>
              <w:t>150,0</w:t>
            </w:r>
          </w:p>
          <w:p w14:paraId="3BC0A29A" w14:textId="2B7EE82C" w:rsidR="003531F4" w:rsidRPr="00135B45" w:rsidRDefault="003531F4" w:rsidP="004136FA">
            <w:pPr>
              <w:ind w:left="-109" w:right="-107"/>
              <w:jc w:val="center"/>
              <w:rPr>
                <w:sz w:val="22"/>
                <w:szCs w:val="22"/>
              </w:rPr>
            </w:pPr>
            <w:r w:rsidRPr="00135B45">
              <w:rPr>
                <w:sz w:val="22"/>
                <w:szCs w:val="22"/>
              </w:rPr>
              <w:t>2026 – 1</w:t>
            </w:r>
            <w:r w:rsidR="00A00469" w:rsidRPr="00135B45">
              <w:rPr>
                <w:sz w:val="22"/>
                <w:szCs w:val="22"/>
              </w:rPr>
              <w:t xml:space="preserve"> </w:t>
            </w:r>
            <w:r w:rsidRPr="00135B45">
              <w:rPr>
                <w:sz w:val="22"/>
                <w:szCs w:val="22"/>
              </w:rPr>
              <w:t>350,0</w:t>
            </w:r>
          </w:p>
          <w:p w14:paraId="682AD173" w14:textId="3E9DAA2A" w:rsidR="003531F4" w:rsidRPr="00135B45" w:rsidRDefault="003531F4" w:rsidP="004136FA">
            <w:pPr>
              <w:ind w:left="-109" w:right="-107"/>
              <w:jc w:val="center"/>
              <w:rPr>
                <w:sz w:val="22"/>
                <w:szCs w:val="22"/>
              </w:rPr>
            </w:pPr>
            <w:r w:rsidRPr="00135B45">
              <w:rPr>
                <w:sz w:val="22"/>
                <w:szCs w:val="22"/>
              </w:rPr>
              <w:t>2027 – 1</w:t>
            </w:r>
            <w:r w:rsidR="00A00469" w:rsidRPr="00135B45">
              <w:rPr>
                <w:sz w:val="22"/>
                <w:szCs w:val="22"/>
              </w:rPr>
              <w:t xml:space="preserve"> </w:t>
            </w:r>
            <w:r w:rsidRPr="00135B45">
              <w:rPr>
                <w:sz w:val="22"/>
                <w:szCs w:val="22"/>
              </w:rPr>
              <w:t>360,0</w:t>
            </w:r>
          </w:p>
          <w:p w14:paraId="4DB20B02" w14:textId="4195E05B" w:rsidR="003531F4" w:rsidRPr="00135B45" w:rsidRDefault="003531F4" w:rsidP="004136FA">
            <w:pPr>
              <w:ind w:left="-109" w:right="-107"/>
              <w:jc w:val="center"/>
              <w:rPr>
                <w:sz w:val="22"/>
                <w:szCs w:val="22"/>
              </w:rPr>
            </w:pPr>
            <w:r w:rsidRPr="00135B45">
              <w:rPr>
                <w:sz w:val="22"/>
                <w:szCs w:val="22"/>
              </w:rPr>
              <w:t>2028 –</w:t>
            </w:r>
            <w:r w:rsidR="004136FA" w:rsidRPr="00135B45">
              <w:rPr>
                <w:sz w:val="22"/>
                <w:szCs w:val="22"/>
              </w:rPr>
              <w:t xml:space="preserve"> </w:t>
            </w:r>
            <w:r w:rsidRPr="00135B45">
              <w:rPr>
                <w:sz w:val="22"/>
                <w:szCs w:val="22"/>
              </w:rPr>
              <w:t>1</w:t>
            </w:r>
            <w:r w:rsidR="00A00469" w:rsidRPr="00135B45">
              <w:rPr>
                <w:sz w:val="22"/>
                <w:szCs w:val="22"/>
              </w:rPr>
              <w:t xml:space="preserve"> </w:t>
            </w:r>
            <w:r w:rsidRPr="00135B45">
              <w:rPr>
                <w:sz w:val="22"/>
                <w:szCs w:val="22"/>
              </w:rPr>
              <w:t>475,0</w:t>
            </w:r>
          </w:p>
          <w:p w14:paraId="425D2A96" w14:textId="77777777" w:rsidR="003531F4" w:rsidRPr="00135B45" w:rsidRDefault="003531F4" w:rsidP="004136FA">
            <w:pPr>
              <w:ind w:left="-109" w:right="-107"/>
              <w:jc w:val="center"/>
              <w:rPr>
                <w:sz w:val="22"/>
                <w:szCs w:val="22"/>
              </w:rPr>
            </w:pPr>
            <w:r w:rsidRPr="00135B45">
              <w:rPr>
                <w:sz w:val="22"/>
                <w:szCs w:val="22"/>
              </w:rPr>
              <w:t xml:space="preserve">(* фінансування </w:t>
            </w:r>
            <w:proofErr w:type="spellStart"/>
            <w:r w:rsidRPr="00135B45">
              <w:rPr>
                <w:sz w:val="22"/>
                <w:szCs w:val="22"/>
              </w:rPr>
              <w:t>розподілено</w:t>
            </w:r>
            <w:proofErr w:type="spellEnd"/>
            <w:r w:rsidRPr="00135B45">
              <w:rPr>
                <w:sz w:val="22"/>
                <w:szCs w:val="22"/>
              </w:rPr>
              <w:t xml:space="preserve"> по напрямках А, Б, В, Г, Д, Е, Є)</w:t>
            </w:r>
          </w:p>
        </w:tc>
        <w:tc>
          <w:tcPr>
            <w:tcW w:w="3260" w:type="dxa"/>
            <w:vMerge w:val="restart"/>
            <w:shd w:val="clear" w:color="auto" w:fill="auto"/>
            <w:vAlign w:val="center"/>
          </w:tcPr>
          <w:p w14:paraId="0B3794B0" w14:textId="77777777" w:rsidR="003531F4" w:rsidRPr="00135B45" w:rsidRDefault="003531F4" w:rsidP="00207EB1">
            <w:pPr>
              <w:ind w:right="-26"/>
              <w:rPr>
                <w:spacing w:val="-4"/>
                <w:sz w:val="22"/>
                <w:szCs w:val="22"/>
              </w:rPr>
            </w:pPr>
            <w:r w:rsidRPr="00135B45">
              <w:rPr>
                <w:spacing w:val="-4"/>
                <w:sz w:val="22"/>
                <w:szCs w:val="22"/>
              </w:rPr>
              <w:t>Активізація молодіжного руху; налагодження сталої моделі взаємодії органів місцевого самоврядування і громадськості у сфері молодіжної політики; розширення фінансування програм громадських організацій молодіжного спрямування, які стосуються молодіжної  сфери.</w:t>
            </w:r>
          </w:p>
          <w:p w14:paraId="6E4FCF65" w14:textId="77777777" w:rsidR="003531F4" w:rsidRPr="00135B45" w:rsidRDefault="003531F4" w:rsidP="00207EB1">
            <w:pPr>
              <w:ind w:right="-124"/>
              <w:rPr>
                <w:spacing w:val="-4"/>
                <w:sz w:val="22"/>
                <w:szCs w:val="22"/>
              </w:rPr>
            </w:pPr>
            <w:r w:rsidRPr="00135B45">
              <w:rPr>
                <w:spacing w:val="-4"/>
                <w:sz w:val="22"/>
                <w:szCs w:val="22"/>
              </w:rPr>
              <w:t>Підтримання не менше 25 ініціатив громадських організацій молодіжного спрямування щороку (з різних напрямків) за участі не менше 6000 молодих осіб.</w:t>
            </w:r>
          </w:p>
        </w:tc>
      </w:tr>
      <w:tr w:rsidR="003531F4" w:rsidRPr="00135B45" w14:paraId="468A0CA1" w14:textId="77777777" w:rsidTr="00207EB1">
        <w:trPr>
          <w:trHeight w:val="70"/>
          <w:jc w:val="center"/>
        </w:trPr>
        <w:tc>
          <w:tcPr>
            <w:tcW w:w="568" w:type="dxa"/>
            <w:vMerge/>
            <w:tcBorders>
              <w:bottom w:val="single" w:sz="4" w:space="0" w:color="auto"/>
            </w:tcBorders>
            <w:shd w:val="clear" w:color="auto" w:fill="auto"/>
          </w:tcPr>
          <w:p w14:paraId="1735AEE1" w14:textId="77777777" w:rsidR="003531F4" w:rsidRPr="00135B45" w:rsidRDefault="003531F4" w:rsidP="00207EB1">
            <w:pPr>
              <w:snapToGrid w:val="0"/>
              <w:jc w:val="center"/>
              <w:rPr>
                <w:b/>
                <w:sz w:val="22"/>
                <w:szCs w:val="22"/>
              </w:rPr>
            </w:pPr>
          </w:p>
        </w:tc>
        <w:tc>
          <w:tcPr>
            <w:tcW w:w="2664" w:type="dxa"/>
            <w:vMerge/>
            <w:tcBorders>
              <w:bottom w:val="single" w:sz="4" w:space="0" w:color="auto"/>
            </w:tcBorders>
            <w:shd w:val="clear" w:color="auto" w:fill="auto"/>
          </w:tcPr>
          <w:p w14:paraId="01829AD9" w14:textId="77777777" w:rsidR="003531F4" w:rsidRPr="00135B45" w:rsidRDefault="003531F4" w:rsidP="00207EB1">
            <w:pPr>
              <w:snapToGrid w:val="0"/>
              <w:rPr>
                <w:sz w:val="22"/>
                <w:szCs w:val="22"/>
              </w:rPr>
            </w:pPr>
          </w:p>
        </w:tc>
        <w:tc>
          <w:tcPr>
            <w:tcW w:w="2977" w:type="dxa"/>
            <w:tcBorders>
              <w:bottom w:val="single" w:sz="4" w:space="0" w:color="auto"/>
            </w:tcBorders>
            <w:shd w:val="clear" w:color="auto" w:fill="auto"/>
          </w:tcPr>
          <w:p w14:paraId="0A7B37A6" w14:textId="77777777" w:rsidR="003531F4" w:rsidRPr="00135B45" w:rsidRDefault="003531F4" w:rsidP="00207EB1">
            <w:pPr>
              <w:rPr>
                <w:sz w:val="22"/>
                <w:szCs w:val="22"/>
              </w:rPr>
            </w:pPr>
            <w:r w:rsidRPr="00135B45">
              <w:rPr>
                <w:sz w:val="22"/>
                <w:szCs w:val="22"/>
              </w:rPr>
              <w:t xml:space="preserve">Надання підтримки громадським організаціям молодіжного спрямування в реалізації програм та </w:t>
            </w:r>
            <w:proofErr w:type="spellStart"/>
            <w:r w:rsidRPr="00135B45">
              <w:rPr>
                <w:sz w:val="22"/>
                <w:szCs w:val="22"/>
              </w:rPr>
              <w:t>проєктів</w:t>
            </w:r>
            <w:proofErr w:type="spellEnd"/>
            <w:r w:rsidRPr="00135B45">
              <w:rPr>
                <w:sz w:val="22"/>
                <w:szCs w:val="22"/>
              </w:rPr>
              <w:t xml:space="preserve"> у сфері молодіжної політики</w:t>
            </w:r>
          </w:p>
        </w:tc>
        <w:tc>
          <w:tcPr>
            <w:tcW w:w="2268" w:type="dxa"/>
            <w:gridSpan w:val="2"/>
            <w:vMerge/>
            <w:tcBorders>
              <w:bottom w:val="single" w:sz="4" w:space="0" w:color="auto"/>
            </w:tcBorders>
          </w:tcPr>
          <w:p w14:paraId="3412935A" w14:textId="77777777" w:rsidR="003531F4" w:rsidRPr="00135B45" w:rsidRDefault="003531F4" w:rsidP="00207EB1">
            <w:pPr>
              <w:ind w:right="-79"/>
              <w:rPr>
                <w:spacing w:val="-4"/>
                <w:sz w:val="22"/>
                <w:szCs w:val="22"/>
              </w:rPr>
            </w:pPr>
          </w:p>
        </w:tc>
        <w:tc>
          <w:tcPr>
            <w:tcW w:w="1247" w:type="dxa"/>
            <w:vMerge/>
            <w:tcBorders>
              <w:bottom w:val="single" w:sz="4" w:space="0" w:color="auto"/>
            </w:tcBorders>
            <w:shd w:val="clear" w:color="auto" w:fill="auto"/>
          </w:tcPr>
          <w:p w14:paraId="47ABC3F1" w14:textId="77777777" w:rsidR="003531F4" w:rsidRPr="00135B45" w:rsidRDefault="003531F4" w:rsidP="00207EB1">
            <w:pPr>
              <w:jc w:val="center"/>
              <w:rPr>
                <w:sz w:val="22"/>
                <w:szCs w:val="22"/>
              </w:rPr>
            </w:pPr>
          </w:p>
        </w:tc>
        <w:tc>
          <w:tcPr>
            <w:tcW w:w="1162" w:type="dxa"/>
            <w:vMerge/>
            <w:tcBorders>
              <w:bottom w:val="single" w:sz="4" w:space="0" w:color="auto"/>
            </w:tcBorders>
            <w:shd w:val="clear" w:color="auto" w:fill="auto"/>
          </w:tcPr>
          <w:p w14:paraId="2388C763" w14:textId="77777777" w:rsidR="003531F4" w:rsidRPr="00135B45" w:rsidRDefault="003531F4" w:rsidP="00207EB1">
            <w:pPr>
              <w:jc w:val="center"/>
              <w:rPr>
                <w:sz w:val="22"/>
                <w:szCs w:val="22"/>
              </w:rPr>
            </w:pPr>
          </w:p>
        </w:tc>
        <w:tc>
          <w:tcPr>
            <w:tcW w:w="1589" w:type="dxa"/>
            <w:tcBorders>
              <w:bottom w:val="single" w:sz="4" w:space="0" w:color="auto"/>
            </w:tcBorders>
            <w:shd w:val="clear" w:color="auto" w:fill="auto"/>
          </w:tcPr>
          <w:p w14:paraId="5155E00E" w14:textId="77777777" w:rsidR="003531F4" w:rsidRPr="00135B45" w:rsidRDefault="003531F4" w:rsidP="004136FA">
            <w:pPr>
              <w:ind w:left="-103" w:right="-113"/>
              <w:jc w:val="center"/>
              <w:rPr>
                <w:sz w:val="22"/>
                <w:szCs w:val="22"/>
              </w:rPr>
            </w:pPr>
            <w:r w:rsidRPr="00135B45">
              <w:rPr>
                <w:sz w:val="22"/>
                <w:szCs w:val="22"/>
              </w:rPr>
              <w:t>(*А)</w:t>
            </w:r>
          </w:p>
          <w:p w14:paraId="668150AD" w14:textId="77777777" w:rsidR="003531F4" w:rsidRPr="00135B45" w:rsidRDefault="003531F4" w:rsidP="004136FA">
            <w:pPr>
              <w:ind w:left="-103" w:right="-113"/>
              <w:jc w:val="center"/>
              <w:rPr>
                <w:sz w:val="22"/>
                <w:szCs w:val="22"/>
              </w:rPr>
            </w:pPr>
            <w:r w:rsidRPr="00135B45">
              <w:rPr>
                <w:sz w:val="22"/>
                <w:szCs w:val="22"/>
              </w:rPr>
              <w:t>2024 – 550,0</w:t>
            </w:r>
          </w:p>
          <w:p w14:paraId="0A00E3A7" w14:textId="77777777" w:rsidR="003531F4" w:rsidRPr="00135B45" w:rsidRDefault="003531F4" w:rsidP="004136FA">
            <w:pPr>
              <w:ind w:left="-103" w:right="-113"/>
              <w:jc w:val="center"/>
              <w:rPr>
                <w:sz w:val="22"/>
                <w:szCs w:val="22"/>
              </w:rPr>
            </w:pPr>
            <w:r w:rsidRPr="00135B45">
              <w:rPr>
                <w:sz w:val="22"/>
                <w:szCs w:val="22"/>
              </w:rPr>
              <w:t>2025 – 595,0</w:t>
            </w:r>
          </w:p>
          <w:p w14:paraId="5F2A393C" w14:textId="6EC551E5" w:rsidR="003531F4" w:rsidRPr="00135B45" w:rsidRDefault="003531F4" w:rsidP="004136FA">
            <w:pPr>
              <w:ind w:left="-103" w:right="-113"/>
              <w:jc w:val="center"/>
              <w:rPr>
                <w:sz w:val="22"/>
                <w:szCs w:val="22"/>
              </w:rPr>
            </w:pPr>
            <w:r w:rsidRPr="00135B45">
              <w:rPr>
                <w:sz w:val="22"/>
                <w:szCs w:val="22"/>
              </w:rPr>
              <w:t>2026 –</w:t>
            </w:r>
            <w:r w:rsidR="00A00469" w:rsidRPr="00135B45">
              <w:rPr>
                <w:sz w:val="22"/>
                <w:szCs w:val="22"/>
              </w:rPr>
              <w:t xml:space="preserve"> </w:t>
            </w:r>
            <w:r w:rsidRPr="00135B45">
              <w:rPr>
                <w:sz w:val="22"/>
                <w:szCs w:val="22"/>
              </w:rPr>
              <w:t>620,0</w:t>
            </w:r>
          </w:p>
          <w:p w14:paraId="71E29C25" w14:textId="240A3A58" w:rsidR="003531F4" w:rsidRPr="00135B45" w:rsidRDefault="003531F4" w:rsidP="004136FA">
            <w:pPr>
              <w:ind w:left="-63" w:right="-113"/>
              <w:jc w:val="center"/>
              <w:rPr>
                <w:sz w:val="22"/>
                <w:szCs w:val="22"/>
              </w:rPr>
            </w:pPr>
            <w:r w:rsidRPr="00135B45">
              <w:rPr>
                <w:sz w:val="22"/>
                <w:szCs w:val="22"/>
              </w:rPr>
              <w:t>2027 –</w:t>
            </w:r>
            <w:r w:rsidR="00A00469" w:rsidRPr="00135B45">
              <w:rPr>
                <w:sz w:val="22"/>
                <w:szCs w:val="22"/>
              </w:rPr>
              <w:t xml:space="preserve"> </w:t>
            </w:r>
            <w:r w:rsidRPr="00135B45">
              <w:rPr>
                <w:sz w:val="22"/>
                <w:szCs w:val="22"/>
              </w:rPr>
              <w:t>625,0</w:t>
            </w:r>
          </w:p>
          <w:p w14:paraId="1D8D201E" w14:textId="15EC5BCA" w:rsidR="003531F4" w:rsidRPr="00135B45" w:rsidRDefault="003531F4" w:rsidP="004136FA">
            <w:pPr>
              <w:ind w:left="-63" w:right="-113"/>
              <w:jc w:val="center"/>
              <w:rPr>
                <w:sz w:val="22"/>
                <w:szCs w:val="22"/>
              </w:rPr>
            </w:pPr>
            <w:r w:rsidRPr="00135B45">
              <w:rPr>
                <w:sz w:val="22"/>
                <w:szCs w:val="22"/>
              </w:rPr>
              <w:t>2028 –</w:t>
            </w:r>
            <w:r w:rsidR="00A00469" w:rsidRPr="00135B45">
              <w:rPr>
                <w:sz w:val="22"/>
                <w:szCs w:val="22"/>
              </w:rPr>
              <w:t xml:space="preserve"> </w:t>
            </w:r>
            <w:r w:rsidRPr="00135B45">
              <w:rPr>
                <w:sz w:val="22"/>
                <w:szCs w:val="22"/>
              </w:rPr>
              <w:t>700,0</w:t>
            </w:r>
          </w:p>
        </w:tc>
        <w:tc>
          <w:tcPr>
            <w:tcW w:w="3260" w:type="dxa"/>
            <w:vMerge/>
            <w:tcBorders>
              <w:bottom w:val="single" w:sz="4" w:space="0" w:color="auto"/>
            </w:tcBorders>
            <w:shd w:val="clear" w:color="auto" w:fill="auto"/>
          </w:tcPr>
          <w:p w14:paraId="4A15EF4C" w14:textId="77777777" w:rsidR="003531F4" w:rsidRPr="00135B45" w:rsidRDefault="003531F4" w:rsidP="00207EB1">
            <w:pPr>
              <w:ind w:right="-172"/>
              <w:rPr>
                <w:spacing w:val="-4"/>
                <w:sz w:val="22"/>
                <w:szCs w:val="22"/>
              </w:rPr>
            </w:pPr>
          </w:p>
        </w:tc>
      </w:tr>
      <w:tr w:rsidR="003531F4" w:rsidRPr="00135B45" w14:paraId="3308E64B" w14:textId="77777777" w:rsidTr="00207EB1">
        <w:trPr>
          <w:jc w:val="center"/>
        </w:trPr>
        <w:tc>
          <w:tcPr>
            <w:tcW w:w="568" w:type="dxa"/>
            <w:shd w:val="clear" w:color="auto" w:fill="auto"/>
            <w:vAlign w:val="center"/>
          </w:tcPr>
          <w:p w14:paraId="3913440C" w14:textId="77777777" w:rsidR="003531F4" w:rsidRPr="00135B45" w:rsidRDefault="003531F4" w:rsidP="00207EB1">
            <w:pPr>
              <w:jc w:val="center"/>
              <w:rPr>
                <w:b/>
                <w:sz w:val="22"/>
                <w:szCs w:val="22"/>
              </w:rPr>
            </w:pPr>
            <w:r w:rsidRPr="00135B45">
              <w:rPr>
                <w:b/>
                <w:sz w:val="22"/>
                <w:szCs w:val="22"/>
              </w:rPr>
              <w:lastRenderedPageBreak/>
              <w:t>1</w:t>
            </w:r>
          </w:p>
        </w:tc>
        <w:tc>
          <w:tcPr>
            <w:tcW w:w="2664" w:type="dxa"/>
            <w:shd w:val="clear" w:color="auto" w:fill="auto"/>
            <w:vAlign w:val="center"/>
          </w:tcPr>
          <w:p w14:paraId="332645BE" w14:textId="77777777" w:rsidR="003531F4" w:rsidRPr="00135B45" w:rsidRDefault="003531F4" w:rsidP="00207EB1">
            <w:pPr>
              <w:jc w:val="center"/>
              <w:rPr>
                <w:b/>
                <w:sz w:val="22"/>
                <w:szCs w:val="22"/>
              </w:rPr>
            </w:pPr>
            <w:r w:rsidRPr="00135B45">
              <w:rPr>
                <w:b/>
                <w:sz w:val="22"/>
                <w:szCs w:val="22"/>
              </w:rPr>
              <w:t>2</w:t>
            </w:r>
          </w:p>
        </w:tc>
        <w:tc>
          <w:tcPr>
            <w:tcW w:w="2977" w:type="dxa"/>
            <w:shd w:val="clear" w:color="auto" w:fill="auto"/>
            <w:vAlign w:val="center"/>
          </w:tcPr>
          <w:p w14:paraId="5E4E6B81" w14:textId="77777777" w:rsidR="003531F4" w:rsidRPr="00135B45" w:rsidRDefault="003531F4" w:rsidP="00207EB1">
            <w:pPr>
              <w:jc w:val="center"/>
              <w:rPr>
                <w:b/>
                <w:sz w:val="22"/>
                <w:szCs w:val="22"/>
              </w:rPr>
            </w:pPr>
            <w:r w:rsidRPr="00135B45">
              <w:rPr>
                <w:b/>
                <w:sz w:val="22"/>
                <w:szCs w:val="22"/>
              </w:rPr>
              <w:t>3</w:t>
            </w:r>
          </w:p>
        </w:tc>
        <w:tc>
          <w:tcPr>
            <w:tcW w:w="2268" w:type="dxa"/>
            <w:gridSpan w:val="2"/>
            <w:vAlign w:val="center"/>
          </w:tcPr>
          <w:p w14:paraId="017F19C5" w14:textId="77777777" w:rsidR="003531F4" w:rsidRPr="00135B45" w:rsidRDefault="003531F4" w:rsidP="00207EB1">
            <w:pPr>
              <w:jc w:val="center"/>
              <w:rPr>
                <w:b/>
                <w:sz w:val="22"/>
                <w:szCs w:val="22"/>
              </w:rPr>
            </w:pPr>
            <w:r w:rsidRPr="00135B45">
              <w:rPr>
                <w:b/>
                <w:sz w:val="22"/>
                <w:szCs w:val="22"/>
              </w:rPr>
              <w:t>5</w:t>
            </w:r>
          </w:p>
        </w:tc>
        <w:tc>
          <w:tcPr>
            <w:tcW w:w="1247" w:type="dxa"/>
            <w:shd w:val="clear" w:color="auto" w:fill="auto"/>
            <w:vAlign w:val="center"/>
          </w:tcPr>
          <w:p w14:paraId="040C4F3F" w14:textId="77777777" w:rsidR="003531F4" w:rsidRPr="00135B45" w:rsidRDefault="003531F4" w:rsidP="00207EB1">
            <w:pPr>
              <w:ind w:left="-106" w:right="-110"/>
              <w:jc w:val="center"/>
              <w:rPr>
                <w:b/>
                <w:sz w:val="22"/>
                <w:szCs w:val="22"/>
              </w:rPr>
            </w:pPr>
            <w:r w:rsidRPr="00135B45">
              <w:rPr>
                <w:b/>
                <w:sz w:val="22"/>
                <w:szCs w:val="22"/>
              </w:rPr>
              <w:t>4</w:t>
            </w:r>
          </w:p>
        </w:tc>
        <w:tc>
          <w:tcPr>
            <w:tcW w:w="1162" w:type="dxa"/>
            <w:shd w:val="clear" w:color="auto" w:fill="auto"/>
            <w:vAlign w:val="center"/>
          </w:tcPr>
          <w:p w14:paraId="6748CB99" w14:textId="77777777" w:rsidR="003531F4" w:rsidRPr="00135B45" w:rsidRDefault="003531F4" w:rsidP="00207EB1">
            <w:pPr>
              <w:jc w:val="center"/>
              <w:rPr>
                <w:b/>
                <w:sz w:val="22"/>
                <w:szCs w:val="22"/>
              </w:rPr>
            </w:pPr>
            <w:r w:rsidRPr="00135B45">
              <w:rPr>
                <w:b/>
                <w:sz w:val="22"/>
                <w:szCs w:val="22"/>
              </w:rPr>
              <w:t>6</w:t>
            </w:r>
          </w:p>
        </w:tc>
        <w:tc>
          <w:tcPr>
            <w:tcW w:w="1589" w:type="dxa"/>
            <w:shd w:val="clear" w:color="auto" w:fill="auto"/>
            <w:vAlign w:val="center"/>
          </w:tcPr>
          <w:p w14:paraId="6EB79C41" w14:textId="77777777" w:rsidR="003531F4" w:rsidRPr="00135B45" w:rsidRDefault="003531F4" w:rsidP="004136FA">
            <w:pPr>
              <w:jc w:val="center"/>
              <w:rPr>
                <w:b/>
                <w:sz w:val="22"/>
                <w:szCs w:val="22"/>
              </w:rPr>
            </w:pPr>
            <w:r w:rsidRPr="00135B45">
              <w:rPr>
                <w:b/>
                <w:sz w:val="22"/>
                <w:szCs w:val="22"/>
              </w:rPr>
              <w:t>7</w:t>
            </w:r>
          </w:p>
        </w:tc>
        <w:tc>
          <w:tcPr>
            <w:tcW w:w="3260" w:type="dxa"/>
            <w:shd w:val="clear" w:color="auto" w:fill="auto"/>
            <w:vAlign w:val="center"/>
          </w:tcPr>
          <w:p w14:paraId="14F26B3E" w14:textId="77777777" w:rsidR="003531F4" w:rsidRPr="00135B45" w:rsidRDefault="003531F4" w:rsidP="00207EB1">
            <w:pPr>
              <w:jc w:val="center"/>
              <w:rPr>
                <w:sz w:val="22"/>
                <w:szCs w:val="22"/>
              </w:rPr>
            </w:pPr>
            <w:r w:rsidRPr="00135B45">
              <w:rPr>
                <w:b/>
                <w:sz w:val="22"/>
                <w:szCs w:val="22"/>
              </w:rPr>
              <w:t>8</w:t>
            </w:r>
          </w:p>
        </w:tc>
      </w:tr>
      <w:tr w:rsidR="003531F4" w:rsidRPr="00135B45" w14:paraId="1750EBD6" w14:textId="77777777" w:rsidTr="00207EB1">
        <w:trPr>
          <w:trHeight w:val="70"/>
          <w:jc w:val="center"/>
        </w:trPr>
        <w:tc>
          <w:tcPr>
            <w:tcW w:w="568" w:type="dxa"/>
            <w:vMerge w:val="restart"/>
            <w:tcBorders>
              <w:top w:val="single" w:sz="4" w:space="0" w:color="auto"/>
              <w:left w:val="single" w:sz="4" w:space="0" w:color="auto"/>
              <w:right w:val="single" w:sz="4" w:space="0" w:color="auto"/>
            </w:tcBorders>
            <w:shd w:val="clear" w:color="auto" w:fill="auto"/>
          </w:tcPr>
          <w:p w14:paraId="77778AA2" w14:textId="77777777" w:rsidR="003531F4" w:rsidRPr="00135B45" w:rsidRDefault="003531F4" w:rsidP="00207EB1">
            <w:pPr>
              <w:jc w:val="center"/>
              <w:rPr>
                <w:sz w:val="22"/>
                <w:szCs w:val="22"/>
              </w:rPr>
            </w:pPr>
            <w:r w:rsidRPr="00135B45">
              <w:rPr>
                <w:b/>
                <w:sz w:val="22"/>
                <w:szCs w:val="22"/>
              </w:rPr>
              <w:t>2.</w:t>
            </w:r>
          </w:p>
        </w:tc>
        <w:tc>
          <w:tcPr>
            <w:tcW w:w="2664" w:type="dxa"/>
            <w:vMerge w:val="restart"/>
            <w:tcBorders>
              <w:top w:val="single" w:sz="4" w:space="0" w:color="auto"/>
              <w:left w:val="single" w:sz="4" w:space="0" w:color="auto"/>
              <w:right w:val="single" w:sz="4" w:space="0" w:color="auto"/>
            </w:tcBorders>
            <w:shd w:val="clear" w:color="auto" w:fill="auto"/>
          </w:tcPr>
          <w:p w14:paraId="400E5C51" w14:textId="77777777" w:rsidR="003531F4" w:rsidRPr="00135B45" w:rsidRDefault="003531F4" w:rsidP="00207EB1">
            <w:pPr>
              <w:rPr>
                <w:sz w:val="22"/>
                <w:szCs w:val="22"/>
              </w:rPr>
            </w:pPr>
            <w:r w:rsidRPr="00135B45">
              <w:rPr>
                <w:sz w:val="22"/>
                <w:szCs w:val="22"/>
              </w:rPr>
              <w:t>Розвиток громадянської активності, навичок особистої безпеки, національно-патріотичне виховання молоді</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1F865D2" w14:textId="77777777" w:rsidR="003531F4" w:rsidRPr="00135B45" w:rsidRDefault="003531F4" w:rsidP="00207EB1">
            <w:pPr>
              <w:rPr>
                <w:sz w:val="22"/>
                <w:szCs w:val="22"/>
              </w:rPr>
            </w:pPr>
            <w:r w:rsidRPr="00135B45">
              <w:rPr>
                <w:sz w:val="22"/>
                <w:szCs w:val="22"/>
              </w:rPr>
              <w:t>Організація заходів з метою забезпечення профілактики правопорушень та підвищення рівня правових знань, правової культури та підвищення ролі молоді у громадському житті Луцької міської територіальної громади через задоволення її інформаційних потреб, впровадження ІТ-технологій у ході інформаційного забезпечення молодіжної політики.</w:t>
            </w:r>
          </w:p>
          <w:p w14:paraId="3166ED53" w14:textId="77777777" w:rsidR="003531F4" w:rsidRPr="00135B45" w:rsidRDefault="003531F4" w:rsidP="00207EB1">
            <w:pPr>
              <w:rPr>
                <w:sz w:val="22"/>
                <w:szCs w:val="22"/>
              </w:rPr>
            </w:pPr>
            <w:r w:rsidRPr="00135B45">
              <w:rPr>
                <w:sz w:val="22"/>
                <w:szCs w:val="22"/>
              </w:rPr>
              <w:t>Підвищення впливу молоді на прийняття рішень місцевого значення</w:t>
            </w:r>
          </w:p>
          <w:p w14:paraId="54AB604C" w14:textId="77777777" w:rsidR="003531F4" w:rsidRPr="00135B45" w:rsidRDefault="003531F4" w:rsidP="00207EB1">
            <w:pPr>
              <w:rPr>
                <w:sz w:val="22"/>
                <w:szCs w:val="22"/>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14:paraId="4D9A179A" w14:textId="631542F8" w:rsidR="003531F4" w:rsidRPr="00135B45" w:rsidRDefault="003531F4" w:rsidP="00DA48BE">
            <w:pPr>
              <w:ind w:right="-12"/>
              <w:rPr>
                <w:sz w:val="22"/>
                <w:szCs w:val="22"/>
              </w:rPr>
            </w:pPr>
            <w:r w:rsidRPr="00135B45">
              <w:rPr>
                <w:sz w:val="22"/>
                <w:szCs w:val="22"/>
              </w:rPr>
              <w:t xml:space="preserve">Департамент молоді та спорту, департамент освіти, </w:t>
            </w:r>
            <w:r w:rsidRPr="00135B45">
              <w:rPr>
                <w:spacing w:val="-6"/>
                <w:sz w:val="22"/>
                <w:szCs w:val="22"/>
              </w:rPr>
              <w:t xml:space="preserve">КЗ «Луцький міський молодіжний центр», Молодіжна рада </w:t>
            </w:r>
            <w:r w:rsidR="00DA48BE" w:rsidRPr="00135B45">
              <w:rPr>
                <w:spacing w:val="-4"/>
                <w:sz w:val="22"/>
                <w:szCs w:val="22"/>
              </w:rPr>
              <w:t xml:space="preserve">при Луцькій міській раді </w:t>
            </w:r>
            <w:r w:rsidRPr="00135B45">
              <w:rPr>
                <w:spacing w:val="-6"/>
                <w:sz w:val="22"/>
                <w:szCs w:val="22"/>
              </w:rPr>
              <w:t>(за згодою),</w:t>
            </w:r>
            <w:r w:rsidR="00DA48BE" w:rsidRPr="00135B45">
              <w:rPr>
                <w:spacing w:val="-6"/>
                <w:sz w:val="22"/>
                <w:szCs w:val="22"/>
              </w:rPr>
              <w:t xml:space="preserve"> </w:t>
            </w:r>
            <w:r w:rsidRPr="00135B45">
              <w:rPr>
                <w:sz w:val="22"/>
                <w:szCs w:val="22"/>
              </w:rPr>
              <w:t>громадські</w:t>
            </w:r>
            <w:r w:rsidR="00DA48BE" w:rsidRPr="00135B45">
              <w:rPr>
                <w:sz w:val="22"/>
                <w:szCs w:val="22"/>
              </w:rPr>
              <w:t xml:space="preserve"> </w:t>
            </w:r>
            <w:r w:rsidRPr="00135B45">
              <w:rPr>
                <w:sz w:val="22"/>
                <w:szCs w:val="22"/>
              </w:rPr>
              <w:t>організації</w:t>
            </w:r>
            <w:r w:rsidR="00DA48BE" w:rsidRPr="00135B45">
              <w:rPr>
                <w:sz w:val="22"/>
                <w:szCs w:val="22"/>
              </w:rPr>
              <w:t xml:space="preserve"> </w:t>
            </w:r>
            <w:r w:rsidRPr="00135B45">
              <w:rPr>
                <w:sz w:val="22"/>
                <w:szCs w:val="22"/>
              </w:rPr>
              <w:t>(за згодою), органи учнівського та студентського самоврядування (за згодою).</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tcPr>
          <w:p w14:paraId="2B88608A" w14:textId="77777777" w:rsidR="003531F4" w:rsidRPr="00135B45" w:rsidRDefault="003531F4" w:rsidP="00207EB1">
            <w:pPr>
              <w:jc w:val="center"/>
              <w:rPr>
                <w:sz w:val="22"/>
                <w:szCs w:val="22"/>
              </w:rPr>
            </w:pPr>
            <w:r w:rsidRPr="00135B45">
              <w:rPr>
                <w:sz w:val="22"/>
                <w:szCs w:val="22"/>
              </w:rPr>
              <w:t>2024–2028 роки</w:t>
            </w:r>
          </w:p>
          <w:p w14:paraId="29EC4FB2" w14:textId="77777777" w:rsidR="003531F4" w:rsidRPr="00135B45" w:rsidRDefault="003531F4" w:rsidP="00207EB1">
            <w:pPr>
              <w:jc w:val="center"/>
              <w:rPr>
                <w:sz w:val="22"/>
                <w:szCs w:val="22"/>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tcPr>
          <w:p w14:paraId="69BA3707" w14:textId="77777777" w:rsidR="003531F4" w:rsidRPr="00135B45" w:rsidRDefault="003531F4" w:rsidP="00207EB1">
            <w:pPr>
              <w:jc w:val="center"/>
              <w:rPr>
                <w:sz w:val="22"/>
                <w:szCs w:val="22"/>
              </w:rPr>
            </w:pPr>
            <w:r w:rsidRPr="00135B45">
              <w:rPr>
                <w:sz w:val="22"/>
                <w:szCs w:val="22"/>
              </w:rPr>
              <w:t>Бюджет громади</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tcPr>
          <w:p w14:paraId="27DDFFCE" w14:textId="77777777" w:rsidR="003531F4" w:rsidRPr="00135B45" w:rsidRDefault="003531F4" w:rsidP="004136FA">
            <w:pPr>
              <w:jc w:val="center"/>
              <w:rPr>
                <w:sz w:val="22"/>
                <w:szCs w:val="22"/>
              </w:rPr>
            </w:pPr>
            <w:r w:rsidRPr="00135B45">
              <w:rPr>
                <w:sz w:val="22"/>
                <w:szCs w:val="22"/>
              </w:rPr>
              <w:t>–</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14:paraId="0AAB49C5" w14:textId="77777777" w:rsidR="003531F4" w:rsidRPr="00135B45" w:rsidRDefault="003531F4" w:rsidP="00207EB1">
            <w:pPr>
              <w:rPr>
                <w:spacing w:val="-4"/>
                <w:sz w:val="22"/>
                <w:szCs w:val="22"/>
              </w:rPr>
            </w:pPr>
            <w:r w:rsidRPr="00135B45">
              <w:rPr>
                <w:spacing w:val="-4"/>
                <w:sz w:val="22"/>
                <w:szCs w:val="22"/>
              </w:rPr>
              <w:t xml:space="preserve">Підвищення громадянської активності молоді; активізація молодіжного руху; створення моделі взаємодії органів </w:t>
            </w:r>
          </w:p>
          <w:p w14:paraId="6839CC6D" w14:textId="77777777" w:rsidR="003531F4" w:rsidRPr="00135B45" w:rsidRDefault="003531F4" w:rsidP="00207EB1">
            <w:pPr>
              <w:rPr>
                <w:spacing w:val="-4"/>
                <w:sz w:val="22"/>
                <w:szCs w:val="22"/>
              </w:rPr>
            </w:pPr>
            <w:r w:rsidRPr="00135B45">
              <w:rPr>
                <w:spacing w:val="-4"/>
                <w:sz w:val="22"/>
                <w:szCs w:val="22"/>
              </w:rPr>
              <w:t>місцевого самоврядування і громадськості у сфері молодіжної політики</w:t>
            </w:r>
          </w:p>
          <w:p w14:paraId="0C6464D7" w14:textId="77777777" w:rsidR="003531F4" w:rsidRPr="00135B45" w:rsidRDefault="003531F4" w:rsidP="00207EB1">
            <w:pPr>
              <w:rPr>
                <w:spacing w:val="-4"/>
                <w:sz w:val="22"/>
                <w:szCs w:val="22"/>
              </w:rPr>
            </w:pPr>
          </w:p>
          <w:p w14:paraId="027D4D86" w14:textId="77777777" w:rsidR="003531F4" w:rsidRPr="00135B45" w:rsidRDefault="003531F4" w:rsidP="00207EB1">
            <w:pPr>
              <w:rPr>
                <w:spacing w:val="-4"/>
                <w:sz w:val="22"/>
                <w:szCs w:val="22"/>
              </w:rPr>
            </w:pPr>
          </w:p>
          <w:p w14:paraId="1C13B0C0" w14:textId="77777777" w:rsidR="003531F4" w:rsidRPr="00135B45" w:rsidRDefault="003531F4" w:rsidP="00207EB1">
            <w:pPr>
              <w:rPr>
                <w:spacing w:val="-4"/>
                <w:sz w:val="22"/>
                <w:szCs w:val="22"/>
              </w:rPr>
            </w:pPr>
          </w:p>
          <w:p w14:paraId="3A706987" w14:textId="77777777" w:rsidR="003531F4" w:rsidRPr="00135B45" w:rsidRDefault="003531F4" w:rsidP="00207EB1">
            <w:pPr>
              <w:rPr>
                <w:spacing w:val="-4"/>
                <w:sz w:val="22"/>
                <w:szCs w:val="22"/>
              </w:rPr>
            </w:pPr>
          </w:p>
          <w:p w14:paraId="058D3E3B" w14:textId="77777777" w:rsidR="003531F4" w:rsidRPr="00135B45" w:rsidRDefault="003531F4" w:rsidP="00207EB1">
            <w:pPr>
              <w:rPr>
                <w:spacing w:val="-4"/>
                <w:sz w:val="22"/>
                <w:szCs w:val="22"/>
              </w:rPr>
            </w:pPr>
          </w:p>
          <w:p w14:paraId="16991D46" w14:textId="77777777" w:rsidR="003531F4" w:rsidRPr="00135B45" w:rsidRDefault="003531F4" w:rsidP="00207EB1">
            <w:pPr>
              <w:rPr>
                <w:spacing w:val="-4"/>
                <w:sz w:val="22"/>
                <w:szCs w:val="22"/>
              </w:rPr>
            </w:pPr>
          </w:p>
          <w:p w14:paraId="0B04D6FB" w14:textId="77777777" w:rsidR="003531F4" w:rsidRPr="00135B45" w:rsidRDefault="003531F4" w:rsidP="00207EB1">
            <w:pPr>
              <w:rPr>
                <w:spacing w:val="-4"/>
                <w:sz w:val="22"/>
                <w:szCs w:val="22"/>
              </w:rPr>
            </w:pPr>
          </w:p>
          <w:p w14:paraId="53B818C6" w14:textId="77777777" w:rsidR="003531F4" w:rsidRPr="00135B45" w:rsidRDefault="003531F4" w:rsidP="00207EB1">
            <w:pPr>
              <w:rPr>
                <w:spacing w:val="-4"/>
                <w:sz w:val="22"/>
                <w:szCs w:val="22"/>
              </w:rPr>
            </w:pPr>
          </w:p>
          <w:p w14:paraId="589B499B" w14:textId="77777777" w:rsidR="003531F4" w:rsidRPr="00135B45" w:rsidRDefault="003531F4" w:rsidP="00207EB1">
            <w:pPr>
              <w:rPr>
                <w:spacing w:val="-4"/>
                <w:sz w:val="22"/>
                <w:szCs w:val="22"/>
              </w:rPr>
            </w:pPr>
          </w:p>
          <w:p w14:paraId="5863ABCE" w14:textId="77777777" w:rsidR="003531F4" w:rsidRPr="00135B45" w:rsidRDefault="003531F4" w:rsidP="00207EB1">
            <w:pPr>
              <w:rPr>
                <w:spacing w:val="-4"/>
                <w:sz w:val="22"/>
                <w:szCs w:val="22"/>
              </w:rPr>
            </w:pPr>
          </w:p>
          <w:p w14:paraId="02C2D847" w14:textId="77777777" w:rsidR="003531F4" w:rsidRPr="00135B45" w:rsidRDefault="003531F4" w:rsidP="00207EB1">
            <w:pPr>
              <w:rPr>
                <w:spacing w:val="-4"/>
                <w:sz w:val="22"/>
                <w:szCs w:val="22"/>
              </w:rPr>
            </w:pPr>
          </w:p>
          <w:p w14:paraId="07EFD87D" w14:textId="77777777" w:rsidR="003531F4" w:rsidRPr="00135B45" w:rsidRDefault="003531F4" w:rsidP="00207EB1">
            <w:pPr>
              <w:rPr>
                <w:spacing w:val="-4"/>
                <w:sz w:val="22"/>
                <w:szCs w:val="22"/>
              </w:rPr>
            </w:pPr>
            <w:r w:rsidRPr="00135B45">
              <w:rPr>
                <w:spacing w:val="-4"/>
                <w:sz w:val="22"/>
                <w:szCs w:val="22"/>
              </w:rPr>
              <w:t>Проведення не менше 7 заходів різних форматів щороку. Участь не менше 500 осіб</w:t>
            </w:r>
          </w:p>
        </w:tc>
      </w:tr>
      <w:tr w:rsidR="003531F4" w:rsidRPr="00135B45" w14:paraId="54FC2045" w14:textId="77777777" w:rsidTr="00207EB1">
        <w:trPr>
          <w:trHeight w:val="70"/>
          <w:jc w:val="center"/>
        </w:trPr>
        <w:tc>
          <w:tcPr>
            <w:tcW w:w="568" w:type="dxa"/>
            <w:vMerge/>
            <w:tcBorders>
              <w:left w:val="single" w:sz="4" w:space="0" w:color="auto"/>
              <w:bottom w:val="single" w:sz="4" w:space="0" w:color="auto"/>
              <w:right w:val="single" w:sz="4" w:space="0" w:color="auto"/>
            </w:tcBorders>
            <w:shd w:val="clear" w:color="auto" w:fill="auto"/>
          </w:tcPr>
          <w:p w14:paraId="16743299" w14:textId="77777777" w:rsidR="003531F4" w:rsidRPr="00135B45" w:rsidRDefault="003531F4" w:rsidP="00207EB1">
            <w:pPr>
              <w:snapToGrid w:val="0"/>
              <w:jc w:val="center"/>
              <w:rPr>
                <w:b/>
                <w:sz w:val="22"/>
                <w:szCs w:val="22"/>
              </w:rPr>
            </w:pPr>
          </w:p>
        </w:tc>
        <w:tc>
          <w:tcPr>
            <w:tcW w:w="2664" w:type="dxa"/>
            <w:vMerge/>
            <w:tcBorders>
              <w:left w:val="single" w:sz="4" w:space="0" w:color="auto"/>
              <w:bottom w:val="single" w:sz="4" w:space="0" w:color="auto"/>
              <w:right w:val="single" w:sz="4" w:space="0" w:color="auto"/>
            </w:tcBorders>
            <w:shd w:val="clear" w:color="auto" w:fill="auto"/>
          </w:tcPr>
          <w:p w14:paraId="02C5D537" w14:textId="77777777" w:rsidR="003531F4" w:rsidRPr="00135B45" w:rsidRDefault="003531F4" w:rsidP="00207EB1">
            <w:pPr>
              <w:snapToGrid w:val="0"/>
              <w:rPr>
                <w:sz w:val="22"/>
                <w:szCs w:val="22"/>
              </w:rPr>
            </w:pPr>
          </w:p>
        </w:tc>
        <w:tc>
          <w:tcPr>
            <w:tcW w:w="2977" w:type="dxa"/>
            <w:tcBorders>
              <w:top w:val="single" w:sz="4" w:space="0" w:color="auto"/>
              <w:left w:val="single" w:sz="4" w:space="0" w:color="auto"/>
              <w:bottom w:val="single" w:sz="4" w:space="0" w:color="auto"/>
            </w:tcBorders>
            <w:shd w:val="clear" w:color="auto" w:fill="auto"/>
          </w:tcPr>
          <w:p w14:paraId="7A914E98" w14:textId="77777777" w:rsidR="003531F4" w:rsidRPr="00135B45" w:rsidRDefault="003531F4" w:rsidP="00207EB1">
            <w:pPr>
              <w:ind w:right="-152"/>
              <w:rPr>
                <w:spacing w:val="-4"/>
                <w:sz w:val="22"/>
                <w:szCs w:val="22"/>
              </w:rPr>
            </w:pPr>
            <w:r w:rsidRPr="00135B45">
              <w:rPr>
                <w:spacing w:val="-4"/>
                <w:sz w:val="22"/>
                <w:szCs w:val="22"/>
              </w:rPr>
              <w:t>Організація та проведення навчань, семінарів, тренінгів, круглих столів, форумів, конференцій, акцій тощо для лідерів учнівського та студентського самоврядування, членів молодіжної ради Луцької міської територіальної громади, громадських організацій молодіжного спрямування із залученням активних представників молодіжного руху.</w:t>
            </w:r>
          </w:p>
          <w:p w14:paraId="33811AD7" w14:textId="77777777" w:rsidR="003531F4" w:rsidRPr="00135B45" w:rsidRDefault="003531F4" w:rsidP="00207EB1">
            <w:pPr>
              <w:ind w:right="-152"/>
              <w:rPr>
                <w:spacing w:val="-4"/>
                <w:sz w:val="28"/>
                <w:szCs w:val="22"/>
              </w:rPr>
            </w:pPr>
          </w:p>
        </w:tc>
        <w:tc>
          <w:tcPr>
            <w:tcW w:w="2268" w:type="dxa"/>
            <w:gridSpan w:val="2"/>
            <w:vMerge/>
            <w:tcBorders>
              <w:top w:val="single" w:sz="4" w:space="0" w:color="auto"/>
              <w:bottom w:val="single" w:sz="4" w:space="0" w:color="auto"/>
            </w:tcBorders>
          </w:tcPr>
          <w:p w14:paraId="7AEF7568" w14:textId="77777777" w:rsidR="003531F4" w:rsidRPr="00135B45" w:rsidRDefault="003531F4" w:rsidP="00207EB1">
            <w:pPr>
              <w:rPr>
                <w:sz w:val="22"/>
                <w:szCs w:val="22"/>
              </w:rPr>
            </w:pPr>
          </w:p>
        </w:tc>
        <w:tc>
          <w:tcPr>
            <w:tcW w:w="1247" w:type="dxa"/>
            <w:vMerge/>
            <w:tcBorders>
              <w:top w:val="single" w:sz="4" w:space="0" w:color="auto"/>
            </w:tcBorders>
            <w:shd w:val="clear" w:color="auto" w:fill="auto"/>
          </w:tcPr>
          <w:p w14:paraId="4F7805AD" w14:textId="77777777" w:rsidR="003531F4" w:rsidRPr="00135B45" w:rsidRDefault="003531F4" w:rsidP="00207EB1">
            <w:pPr>
              <w:jc w:val="center"/>
              <w:rPr>
                <w:sz w:val="22"/>
                <w:szCs w:val="22"/>
              </w:rPr>
            </w:pPr>
          </w:p>
        </w:tc>
        <w:tc>
          <w:tcPr>
            <w:tcW w:w="1162" w:type="dxa"/>
            <w:vMerge/>
            <w:tcBorders>
              <w:top w:val="single" w:sz="4" w:space="0" w:color="auto"/>
            </w:tcBorders>
            <w:shd w:val="clear" w:color="auto" w:fill="auto"/>
          </w:tcPr>
          <w:p w14:paraId="4A7E9118" w14:textId="77777777" w:rsidR="003531F4" w:rsidRPr="00135B45" w:rsidRDefault="003531F4" w:rsidP="00207EB1">
            <w:pPr>
              <w:jc w:val="center"/>
              <w:rPr>
                <w:sz w:val="22"/>
                <w:szCs w:val="22"/>
              </w:rPr>
            </w:pPr>
          </w:p>
        </w:tc>
        <w:tc>
          <w:tcPr>
            <w:tcW w:w="1589" w:type="dxa"/>
            <w:vMerge/>
            <w:tcBorders>
              <w:top w:val="single" w:sz="4" w:space="0" w:color="auto"/>
            </w:tcBorders>
            <w:shd w:val="clear" w:color="auto" w:fill="auto"/>
          </w:tcPr>
          <w:p w14:paraId="749117FD" w14:textId="77777777" w:rsidR="003531F4" w:rsidRPr="00135B45" w:rsidRDefault="003531F4" w:rsidP="004136FA">
            <w:pPr>
              <w:jc w:val="center"/>
              <w:rPr>
                <w:sz w:val="22"/>
                <w:szCs w:val="22"/>
              </w:rPr>
            </w:pPr>
          </w:p>
        </w:tc>
        <w:tc>
          <w:tcPr>
            <w:tcW w:w="3260" w:type="dxa"/>
            <w:vMerge/>
            <w:tcBorders>
              <w:top w:val="single" w:sz="4" w:space="0" w:color="auto"/>
            </w:tcBorders>
            <w:shd w:val="clear" w:color="auto" w:fill="auto"/>
          </w:tcPr>
          <w:p w14:paraId="7D522FAE" w14:textId="77777777" w:rsidR="003531F4" w:rsidRPr="00135B45" w:rsidRDefault="003531F4" w:rsidP="00207EB1">
            <w:pPr>
              <w:rPr>
                <w:spacing w:val="-4"/>
                <w:sz w:val="22"/>
                <w:szCs w:val="22"/>
              </w:rPr>
            </w:pPr>
          </w:p>
        </w:tc>
      </w:tr>
      <w:tr w:rsidR="003531F4" w:rsidRPr="00135B45" w14:paraId="1D511BFD" w14:textId="77777777" w:rsidTr="00207EB1">
        <w:trPr>
          <w:jc w:val="center"/>
        </w:trPr>
        <w:tc>
          <w:tcPr>
            <w:tcW w:w="568" w:type="dxa"/>
            <w:shd w:val="clear" w:color="auto" w:fill="auto"/>
            <w:vAlign w:val="center"/>
          </w:tcPr>
          <w:p w14:paraId="676ECCDB" w14:textId="77777777" w:rsidR="003531F4" w:rsidRPr="00135B45" w:rsidRDefault="003531F4" w:rsidP="00207EB1">
            <w:pPr>
              <w:jc w:val="center"/>
              <w:rPr>
                <w:b/>
                <w:sz w:val="22"/>
                <w:szCs w:val="22"/>
              </w:rPr>
            </w:pPr>
            <w:r w:rsidRPr="00135B45">
              <w:rPr>
                <w:b/>
                <w:sz w:val="22"/>
                <w:szCs w:val="22"/>
              </w:rPr>
              <w:lastRenderedPageBreak/>
              <w:t>1</w:t>
            </w:r>
          </w:p>
        </w:tc>
        <w:tc>
          <w:tcPr>
            <w:tcW w:w="2664" w:type="dxa"/>
            <w:shd w:val="clear" w:color="auto" w:fill="auto"/>
            <w:vAlign w:val="center"/>
          </w:tcPr>
          <w:p w14:paraId="20B5ECF0" w14:textId="77777777" w:rsidR="003531F4" w:rsidRPr="00135B45" w:rsidRDefault="003531F4" w:rsidP="00207EB1">
            <w:pPr>
              <w:jc w:val="center"/>
              <w:rPr>
                <w:b/>
                <w:sz w:val="22"/>
                <w:szCs w:val="22"/>
              </w:rPr>
            </w:pPr>
            <w:r w:rsidRPr="00135B45">
              <w:rPr>
                <w:b/>
                <w:sz w:val="22"/>
                <w:szCs w:val="22"/>
              </w:rPr>
              <w:t>2</w:t>
            </w:r>
          </w:p>
        </w:tc>
        <w:tc>
          <w:tcPr>
            <w:tcW w:w="2977" w:type="dxa"/>
            <w:shd w:val="clear" w:color="auto" w:fill="auto"/>
            <w:vAlign w:val="center"/>
          </w:tcPr>
          <w:p w14:paraId="7E4F84EE" w14:textId="77777777" w:rsidR="003531F4" w:rsidRPr="00135B45" w:rsidRDefault="003531F4" w:rsidP="00207EB1">
            <w:pPr>
              <w:jc w:val="center"/>
              <w:rPr>
                <w:b/>
                <w:sz w:val="22"/>
                <w:szCs w:val="22"/>
              </w:rPr>
            </w:pPr>
            <w:r w:rsidRPr="00135B45">
              <w:rPr>
                <w:b/>
                <w:sz w:val="22"/>
                <w:szCs w:val="22"/>
              </w:rPr>
              <w:t>3</w:t>
            </w:r>
          </w:p>
        </w:tc>
        <w:tc>
          <w:tcPr>
            <w:tcW w:w="2268" w:type="dxa"/>
            <w:gridSpan w:val="2"/>
            <w:vAlign w:val="center"/>
          </w:tcPr>
          <w:p w14:paraId="4BABA52E" w14:textId="77777777" w:rsidR="003531F4" w:rsidRPr="00135B45" w:rsidRDefault="003531F4" w:rsidP="00207EB1">
            <w:pPr>
              <w:jc w:val="center"/>
              <w:rPr>
                <w:b/>
                <w:sz w:val="22"/>
                <w:szCs w:val="22"/>
              </w:rPr>
            </w:pPr>
            <w:r w:rsidRPr="00135B45">
              <w:rPr>
                <w:b/>
                <w:sz w:val="22"/>
                <w:szCs w:val="22"/>
              </w:rPr>
              <w:t>5</w:t>
            </w:r>
          </w:p>
        </w:tc>
        <w:tc>
          <w:tcPr>
            <w:tcW w:w="1247" w:type="dxa"/>
            <w:shd w:val="clear" w:color="auto" w:fill="auto"/>
            <w:vAlign w:val="center"/>
          </w:tcPr>
          <w:p w14:paraId="12ECC655" w14:textId="77777777" w:rsidR="003531F4" w:rsidRPr="00135B45" w:rsidRDefault="003531F4" w:rsidP="00207EB1">
            <w:pPr>
              <w:ind w:left="-106" w:right="-110"/>
              <w:jc w:val="center"/>
              <w:rPr>
                <w:b/>
                <w:sz w:val="22"/>
                <w:szCs w:val="22"/>
              </w:rPr>
            </w:pPr>
            <w:r w:rsidRPr="00135B45">
              <w:rPr>
                <w:b/>
                <w:sz w:val="22"/>
                <w:szCs w:val="22"/>
              </w:rPr>
              <w:t>4</w:t>
            </w:r>
          </w:p>
        </w:tc>
        <w:tc>
          <w:tcPr>
            <w:tcW w:w="1162" w:type="dxa"/>
            <w:shd w:val="clear" w:color="auto" w:fill="auto"/>
            <w:vAlign w:val="center"/>
          </w:tcPr>
          <w:p w14:paraId="20815E95" w14:textId="77777777" w:rsidR="003531F4" w:rsidRPr="00135B45" w:rsidRDefault="003531F4" w:rsidP="00207EB1">
            <w:pPr>
              <w:jc w:val="center"/>
              <w:rPr>
                <w:b/>
                <w:sz w:val="22"/>
                <w:szCs w:val="22"/>
              </w:rPr>
            </w:pPr>
            <w:r w:rsidRPr="00135B45">
              <w:rPr>
                <w:b/>
                <w:sz w:val="22"/>
                <w:szCs w:val="22"/>
              </w:rPr>
              <w:t>6</w:t>
            </w:r>
          </w:p>
        </w:tc>
        <w:tc>
          <w:tcPr>
            <w:tcW w:w="1589" w:type="dxa"/>
            <w:shd w:val="clear" w:color="auto" w:fill="auto"/>
            <w:vAlign w:val="center"/>
          </w:tcPr>
          <w:p w14:paraId="1E163A58" w14:textId="77777777" w:rsidR="003531F4" w:rsidRPr="00135B45" w:rsidRDefault="003531F4" w:rsidP="004136FA">
            <w:pPr>
              <w:jc w:val="center"/>
              <w:rPr>
                <w:b/>
                <w:sz w:val="22"/>
                <w:szCs w:val="22"/>
              </w:rPr>
            </w:pPr>
            <w:r w:rsidRPr="00135B45">
              <w:rPr>
                <w:b/>
                <w:sz w:val="22"/>
                <w:szCs w:val="22"/>
              </w:rPr>
              <w:t>7</w:t>
            </w:r>
          </w:p>
        </w:tc>
        <w:tc>
          <w:tcPr>
            <w:tcW w:w="3260" w:type="dxa"/>
            <w:shd w:val="clear" w:color="auto" w:fill="auto"/>
            <w:vAlign w:val="center"/>
          </w:tcPr>
          <w:p w14:paraId="55C90EFE" w14:textId="77777777" w:rsidR="003531F4" w:rsidRPr="00135B45" w:rsidRDefault="003531F4" w:rsidP="00207EB1">
            <w:pPr>
              <w:jc w:val="center"/>
              <w:rPr>
                <w:sz w:val="22"/>
                <w:szCs w:val="22"/>
              </w:rPr>
            </w:pPr>
            <w:r w:rsidRPr="00135B45">
              <w:rPr>
                <w:b/>
                <w:sz w:val="22"/>
                <w:szCs w:val="22"/>
              </w:rPr>
              <w:t>8</w:t>
            </w:r>
          </w:p>
        </w:tc>
      </w:tr>
      <w:tr w:rsidR="003531F4" w:rsidRPr="00135B45" w14:paraId="05B4A811" w14:textId="77777777" w:rsidTr="00207EB1">
        <w:trPr>
          <w:trHeight w:val="70"/>
          <w:jc w:val="center"/>
        </w:trPr>
        <w:tc>
          <w:tcPr>
            <w:tcW w:w="568" w:type="dxa"/>
            <w:vMerge w:val="restart"/>
            <w:tcBorders>
              <w:top w:val="single" w:sz="4" w:space="0" w:color="auto"/>
            </w:tcBorders>
            <w:shd w:val="clear" w:color="auto" w:fill="auto"/>
          </w:tcPr>
          <w:p w14:paraId="4BAB7A19" w14:textId="77777777" w:rsidR="003531F4" w:rsidRPr="00135B45" w:rsidRDefault="003531F4" w:rsidP="00207EB1">
            <w:pPr>
              <w:snapToGrid w:val="0"/>
              <w:jc w:val="center"/>
              <w:rPr>
                <w:b/>
                <w:sz w:val="22"/>
                <w:szCs w:val="22"/>
              </w:rPr>
            </w:pPr>
          </w:p>
        </w:tc>
        <w:tc>
          <w:tcPr>
            <w:tcW w:w="2664" w:type="dxa"/>
            <w:vMerge w:val="restart"/>
            <w:tcBorders>
              <w:top w:val="single" w:sz="4" w:space="0" w:color="auto"/>
            </w:tcBorders>
            <w:shd w:val="clear" w:color="auto" w:fill="auto"/>
          </w:tcPr>
          <w:p w14:paraId="0C77EBF9" w14:textId="77777777" w:rsidR="003531F4" w:rsidRPr="00135B45" w:rsidRDefault="003531F4" w:rsidP="00207EB1">
            <w:pPr>
              <w:snapToGrid w:val="0"/>
              <w:rPr>
                <w:sz w:val="22"/>
                <w:szCs w:val="22"/>
              </w:rPr>
            </w:pPr>
          </w:p>
        </w:tc>
        <w:tc>
          <w:tcPr>
            <w:tcW w:w="2977" w:type="dxa"/>
            <w:tcBorders>
              <w:top w:val="single" w:sz="4" w:space="0" w:color="auto"/>
            </w:tcBorders>
            <w:shd w:val="clear" w:color="auto" w:fill="auto"/>
          </w:tcPr>
          <w:p w14:paraId="6FA46F98" w14:textId="77777777" w:rsidR="003531F4" w:rsidRPr="00135B45" w:rsidRDefault="003531F4" w:rsidP="00207EB1">
            <w:pPr>
              <w:rPr>
                <w:sz w:val="22"/>
                <w:szCs w:val="22"/>
              </w:rPr>
            </w:pPr>
            <w:r w:rsidRPr="00135B45">
              <w:rPr>
                <w:sz w:val="22"/>
                <w:szCs w:val="22"/>
              </w:rPr>
              <w:t>Організація та проведення заходів, спрямованих на формування національної свідомості та патріотизму (фестиваль «</w:t>
            </w:r>
            <w:proofErr w:type="spellStart"/>
            <w:r w:rsidRPr="00135B45">
              <w:rPr>
                <w:sz w:val="22"/>
                <w:szCs w:val="22"/>
              </w:rPr>
              <w:t>Бандерштат</w:t>
            </w:r>
            <w:proofErr w:type="spellEnd"/>
            <w:r w:rsidRPr="00135B45">
              <w:rPr>
                <w:sz w:val="22"/>
                <w:szCs w:val="22"/>
              </w:rPr>
              <w:t>»)</w:t>
            </w:r>
          </w:p>
          <w:p w14:paraId="125A06A5" w14:textId="77777777" w:rsidR="003531F4" w:rsidRPr="00135B45" w:rsidRDefault="003531F4" w:rsidP="00207EB1">
            <w:pPr>
              <w:rPr>
                <w:sz w:val="16"/>
                <w:szCs w:val="22"/>
              </w:rPr>
            </w:pPr>
          </w:p>
        </w:tc>
        <w:tc>
          <w:tcPr>
            <w:tcW w:w="2268" w:type="dxa"/>
            <w:gridSpan w:val="2"/>
            <w:tcBorders>
              <w:top w:val="single" w:sz="4" w:space="0" w:color="auto"/>
            </w:tcBorders>
          </w:tcPr>
          <w:p w14:paraId="22BD9520" w14:textId="77777777" w:rsidR="003531F4" w:rsidRPr="00135B45" w:rsidRDefault="003531F4" w:rsidP="00207EB1">
            <w:pPr>
              <w:rPr>
                <w:spacing w:val="-6"/>
                <w:sz w:val="22"/>
                <w:szCs w:val="22"/>
              </w:rPr>
            </w:pPr>
            <w:r w:rsidRPr="00135B45">
              <w:rPr>
                <w:spacing w:val="-6"/>
                <w:sz w:val="22"/>
                <w:szCs w:val="22"/>
              </w:rPr>
              <w:t>Департамент молоді та спорту, КЗ «Луцький міський молодіжний центр», громадські організації (за згодою)</w:t>
            </w:r>
          </w:p>
        </w:tc>
        <w:tc>
          <w:tcPr>
            <w:tcW w:w="1247" w:type="dxa"/>
            <w:shd w:val="clear" w:color="auto" w:fill="auto"/>
          </w:tcPr>
          <w:p w14:paraId="5E0EB468" w14:textId="77777777" w:rsidR="003531F4" w:rsidRPr="00135B45" w:rsidRDefault="003531F4" w:rsidP="00207EB1">
            <w:pPr>
              <w:jc w:val="center"/>
              <w:rPr>
                <w:sz w:val="22"/>
                <w:szCs w:val="22"/>
              </w:rPr>
            </w:pPr>
            <w:r w:rsidRPr="00135B45">
              <w:rPr>
                <w:sz w:val="22"/>
                <w:szCs w:val="22"/>
              </w:rPr>
              <w:t>2024–2028 роки</w:t>
            </w:r>
          </w:p>
        </w:tc>
        <w:tc>
          <w:tcPr>
            <w:tcW w:w="1162" w:type="dxa"/>
            <w:shd w:val="clear" w:color="auto" w:fill="auto"/>
          </w:tcPr>
          <w:p w14:paraId="752BD411" w14:textId="77777777" w:rsidR="003531F4" w:rsidRPr="00135B45" w:rsidRDefault="003531F4" w:rsidP="00207EB1">
            <w:pPr>
              <w:jc w:val="center"/>
              <w:rPr>
                <w:sz w:val="22"/>
                <w:szCs w:val="22"/>
              </w:rPr>
            </w:pPr>
            <w:r w:rsidRPr="00135B45">
              <w:rPr>
                <w:sz w:val="22"/>
                <w:szCs w:val="22"/>
              </w:rPr>
              <w:t>Бюджет громади</w:t>
            </w:r>
          </w:p>
        </w:tc>
        <w:tc>
          <w:tcPr>
            <w:tcW w:w="1589" w:type="dxa"/>
            <w:shd w:val="clear" w:color="auto" w:fill="auto"/>
          </w:tcPr>
          <w:p w14:paraId="2D738BA9" w14:textId="77777777" w:rsidR="003531F4" w:rsidRPr="00135B45" w:rsidRDefault="003531F4" w:rsidP="004136FA">
            <w:pPr>
              <w:ind w:left="-63" w:right="-123"/>
              <w:jc w:val="center"/>
              <w:rPr>
                <w:sz w:val="22"/>
                <w:szCs w:val="22"/>
              </w:rPr>
            </w:pPr>
            <w:r w:rsidRPr="00135B45">
              <w:rPr>
                <w:sz w:val="22"/>
                <w:szCs w:val="22"/>
              </w:rPr>
              <w:t>2024 – 70,0</w:t>
            </w:r>
          </w:p>
          <w:p w14:paraId="44C1930F" w14:textId="77777777" w:rsidR="003531F4" w:rsidRPr="00135B45" w:rsidRDefault="003531F4" w:rsidP="004136FA">
            <w:pPr>
              <w:ind w:left="-63" w:right="-123"/>
              <w:jc w:val="center"/>
              <w:rPr>
                <w:sz w:val="22"/>
                <w:szCs w:val="22"/>
              </w:rPr>
            </w:pPr>
            <w:r w:rsidRPr="00135B45">
              <w:rPr>
                <w:sz w:val="22"/>
                <w:szCs w:val="22"/>
              </w:rPr>
              <w:t>2025 – 90,0</w:t>
            </w:r>
          </w:p>
          <w:p w14:paraId="513376EC" w14:textId="12782668" w:rsidR="003531F4" w:rsidRPr="00135B45" w:rsidRDefault="003531F4" w:rsidP="004136FA">
            <w:pPr>
              <w:ind w:left="-63" w:right="-123"/>
              <w:jc w:val="center"/>
              <w:rPr>
                <w:sz w:val="22"/>
                <w:szCs w:val="22"/>
              </w:rPr>
            </w:pPr>
            <w:r w:rsidRPr="00135B45">
              <w:rPr>
                <w:sz w:val="22"/>
                <w:szCs w:val="22"/>
              </w:rPr>
              <w:t>2026</w:t>
            </w:r>
            <w:r w:rsidR="0099409F" w:rsidRPr="00135B45">
              <w:rPr>
                <w:sz w:val="22"/>
                <w:szCs w:val="22"/>
              </w:rPr>
              <w:t xml:space="preserve"> </w:t>
            </w:r>
            <w:r w:rsidRPr="00135B45">
              <w:rPr>
                <w:sz w:val="22"/>
                <w:szCs w:val="22"/>
              </w:rPr>
              <w:t>– 100,0</w:t>
            </w:r>
          </w:p>
          <w:p w14:paraId="3E6618B9" w14:textId="77777777" w:rsidR="003531F4" w:rsidRPr="00135B45" w:rsidRDefault="003531F4" w:rsidP="004136FA">
            <w:pPr>
              <w:ind w:left="-63" w:right="-123"/>
              <w:jc w:val="center"/>
              <w:rPr>
                <w:sz w:val="22"/>
                <w:szCs w:val="22"/>
              </w:rPr>
            </w:pPr>
            <w:r w:rsidRPr="00135B45">
              <w:rPr>
                <w:sz w:val="22"/>
                <w:szCs w:val="22"/>
              </w:rPr>
              <w:t>2027 – 120,0</w:t>
            </w:r>
          </w:p>
          <w:p w14:paraId="6DCF34A4" w14:textId="26660C9E" w:rsidR="003531F4" w:rsidRPr="00135B45" w:rsidRDefault="003531F4" w:rsidP="004136FA">
            <w:pPr>
              <w:ind w:left="-63" w:right="-123"/>
              <w:jc w:val="center"/>
              <w:rPr>
                <w:sz w:val="22"/>
                <w:szCs w:val="22"/>
              </w:rPr>
            </w:pPr>
            <w:r w:rsidRPr="00135B45">
              <w:rPr>
                <w:sz w:val="22"/>
                <w:szCs w:val="22"/>
              </w:rPr>
              <w:t>2028 –</w:t>
            </w:r>
            <w:r w:rsidR="0099409F" w:rsidRPr="00135B45">
              <w:rPr>
                <w:sz w:val="22"/>
                <w:szCs w:val="22"/>
              </w:rPr>
              <w:t xml:space="preserve"> </w:t>
            </w:r>
            <w:r w:rsidRPr="00135B45">
              <w:rPr>
                <w:sz w:val="22"/>
                <w:szCs w:val="22"/>
              </w:rPr>
              <w:t>120,0</w:t>
            </w:r>
          </w:p>
        </w:tc>
        <w:tc>
          <w:tcPr>
            <w:tcW w:w="3260" w:type="dxa"/>
            <w:shd w:val="clear" w:color="auto" w:fill="auto"/>
          </w:tcPr>
          <w:p w14:paraId="412363B3" w14:textId="77777777" w:rsidR="003531F4" w:rsidRPr="00135B45" w:rsidRDefault="003531F4" w:rsidP="00207EB1">
            <w:pPr>
              <w:rPr>
                <w:sz w:val="22"/>
                <w:szCs w:val="22"/>
              </w:rPr>
            </w:pPr>
            <w:r w:rsidRPr="00135B45">
              <w:rPr>
                <w:sz w:val="22"/>
                <w:szCs w:val="22"/>
              </w:rPr>
              <w:t>Підвищення національної свідомості та почуття патріотизму молоді</w:t>
            </w:r>
          </w:p>
        </w:tc>
      </w:tr>
      <w:tr w:rsidR="003531F4" w:rsidRPr="00135B45" w14:paraId="75AAA9EB" w14:textId="77777777" w:rsidTr="00207EB1">
        <w:trPr>
          <w:trHeight w:val="70"/>
          <w:jc w:val="center"/>
        </w:trPr>
        <w:tc>
          <w:tcPr>
            <w:tcW w:w="568" w:type="dxa"/>
            <w:vMerge/>
            <w:shd w:val="clear" w:color="auto" w:fill="auto"/>
          </w:tcPr>
          <w:p w14:paraId="7EA04613" w14:textId="77777777" w:rsidR="003531F4" w:rsidRPr="00135B45" w:rsidRDefault="003531F4" w:rsidP="00207EB1">
            <w:pPr>
              <w:snapToGrid w:val="0"/>
              <w:jc w:val="center"/>
              <w:rPr>
                <w:b/>
                <w:sz w:val="22"/>
                <w:szCs w:val="22"/>
              </w:rPr>
            </w:pPr>
          </w:p>
        </w:tc>
        <w:tc>
          <w:tcPr>
            <w:tcW w:w="2664" w:type="dxa"/>
            <w:vMerge/>
            <w:shd w:val="clear" w:color="auto" w:fill="auto"/>
          </w:tcPr>
          <w:p w14:paraId="65AD460E" w14:textId="77777777" w:rsidR="003531F4" w:rsidRPr="00135B45" w:rsidRDefault="003531F4" w:rsidP="00207EB1">
            <w:pPr>
              <w:snapToGrid w:val="0"/>
              <w:rPr>
                <w:sz w:val="22"/>
                <w:szCs w:val="22"/>
              </w:rPr>
            </w:pPr>
          </w:p>
        </w:tc>
        <w:tc>
          <w:tcPr>
            <w:tcW w:w="2977" w:type="dxa"/>
            <w:shd w:val="clear" w:color="auto" w:fill="auto"/>
          </w:tcPr>
          <w:p w14:paraId="43656A5E" w14:textId="77777777" w:rsidR="003531F4" w:rsidRPr="00135B45" w:rsidRDefault="003531F4" w:rsidP="00207EB1">
            <w:pPr>
              <w:rPr>
                <w:sz w:val="22"/>
                <w:szCs w:val="22"/>
              </w:rPr>
            </w:pPr>
            <w:r w:rsidRPr="00135B45">
              <w:rPr>
                <w:sz w:val="22"/>
                <w:szCs w:val="22"/>
              </w:rPr>
              <w:t>Підтримка ініціатив пластового та скаутського рухів</w:t>
            </w:r>
          </w:p>
        </w:tc>
        <w:tc>
          <w:tcPr>
            <w:tcW w:w="2268" w:type="dxa"/>
            <w:gridSpan w:val="2"/>
          </w:tcPr>
          <w:p w14:paraId="24AE657A" w14:textId="77777777" w:rsidR="003531F4" w:rsidRPr="00135B45" w:rsidRDefault="003531F4" w:rsidP="00207EB1">
            <w:pPr>
              <w:rPr>
                <w:spacing w:val="-6"/>
                <w:sz w:val="22"/>
                <w:szCs w:val="22"/>
              </w:rPr>
            </w:pPr>
            <w:r w:rsidRPr="00135B45">
              <w:rPr>
                <w:spacing w:val="-6"/>
                <w:sz w:val="22"/>
                <w:szCs w:val="22"/>
              </w:rPr>
              <w:t>Департамент молоді та спорту, КЗ «Луцький міський молодіжний центр», громадські організації (за згодою)</w:t>
            </w:r>
          </w:p>
          <w:p w14:paraId="5177BE2E" w14:textId="77777777" w:rsidR="003531F4" w:rsidRPr="00135B45" w:rsidRDefault="003531F4" w:rsidP="00207EB1">
            <w:pPr>
              <w:rPr>
                <w:spacing w:val="-6"/>
                <w:sz w:val="16"/>
                <w:szCs w:val="22"/>
              </w:rPr>
            </w:pPr>
          </w:p>
        </w:tc>
        <w:tc>
          <w:tcPr>
            <w:tcW w:w="1247" w:type="dxa"/>
            <w:shd w:val="clear" w:color="auto" w:fill="auto"/>
          </w:tcPr>
          <w:p w14:paraId="79C7C1C6" w14:textId="77777777" w:rsidR="003531F4" w:rsidRPr="00135B45" w:rsidRDefault="003531F4" w:rsidP="00207EB1">
            <w:pPr>
              <w:jc w:val="center"/>
              <w:rPr>
                <w:sz w:val="22"/>
                <w:szCs w:val="22"/>
              </w:rPr>
            </w:pPr>
            <w:r w:rsidRPr="00135B45">
              <w:rPr>
                <w:sz w:val="22"/>
                <w:szCs w:val="22"/>
              </w:rPr>
              <w:t>2024–2028 роки</w:t>
            </w:r>
          </w:p>
        </w:tc>
        <w:tc>
          <w:tcPr>
            <w:tcW w:w="1162" w:type="dxa"/>
            <w:shd w:val="clear" w:color="auto" w:fill="auto"/>
          </w:tcPr>
          <w:p w14:paraId="7F61CBAD" w14:textId="77777777" w:rsidR="003531F4" w:rsidRPr="00135B45" w:rsidRDefault="003531F4" w:rsidP="00207EB1">
            <w:pPr>
              <w:jc w:val="center"/>
              <w:rPr>
                <w:sz w:val="22"/>
                <w:szCs w:val="22"/>
              </w:rPr>
            </w:pPr>
            <w:r w:rsidRPr="00135B45">
              <w:rPr>
                <w:sz w:val="22"/>
                <w:szCs w:val="22"/>
              </w:rPr>
              <w:t>Бюджет громади</w:t>
            </w:r>
          </w:p>
        </w:tc>
        <w:tc>
          <w:tcPr>
            <w:tcW w:w="1589" w:type="dxa"/>
            <w:shd w:val="clear" w:color="auto" w:fill="auto"/>
          </w:tcPr>
          <w:p w14:paraId="65CFAAB3" w14:textId="77777777" w:rsidR="003531F4" w:rsidRPr="00135B45" w:rsidRDefault="003531F4" w:rsidP="004136FA">
            <w:pPr>
              <w:jc w:val="center"/>
              <w:rPr>
                <w:sz w:val="22"/>
                <w:szCs w:val="22"/>
              </w:rPr>
            </w:pPr>
            <w:r w:rsidRPr="00135B45">
              <w:rPr>
                <w:sz w:val="22"/>
                <w:szCs w:val="22"/>
              </w:rPr>
              <w:t>–</w:t>
            </w:r>
          </w:p>
        </w:tc>
        <w:tc>
          <w:tcPr>
            <w:tcW w:w="3260" w:type="dxa"/>
            <w:shd w:val="clear" w:color="auto" w:fill="auto"/>
          </w:tcPr>
          <w:p w14:paraId="6AD482CC" w14:textId="77777777" w:rsidR="003531F4" w:rsidRPr="00135B45" w:rsidRDefault="003531F4" w:rsidP="00207EB1">
            <w:pPr>
              <w:ind w:right="-31"/>
              <w:rPr>
                <w:spacing w:val="-4"/>
                <w:sz w:val="22"/>
                <w:szCs w:val="22"/>
              </w:rPr>
            </w:pPr>
            <w:r w:rsidRPr="00135B45">
              <w:rPr>
                <w:spacing w:val="-4"/>
                <w:sz w:val="22"/>
                <w:szCs w:val="22"/>
              </w:rPr>
              <w:t xml:space="preserve">Підвищення громадянської активності молоді; підвищення </w:t>
            </w:r>
            <w:r w:rsidRPr="00135B45">
              <w:rPr>
                <w:sz w:val="22"/>
                <w:szCs w:val="22"/>
              </w:rPr>
              <w:t>національної свідомості та почуття патріотизму молоді,</w:t>
            </w:r>
            <w:r w:rsidRPr="00135B45">
              <w:rPr>
                <w:spacing w:val="-4"/>
                <w:sz w:val="22"/>
                <w:szCs w:val="22"/>
              </w:rPr>
              <w:t xml:space="preserve"> активізація молодіжного руху</w:t>
            </w:r>
          </w:p>
        </w:tc>
      </w:tr>
      <w:tr w:rsidR="003531F4" w:rsidRPr="00135B45" w14:paraId="0E6D57A2" w14:textId="77777777" w:rsidTr="00207EB1">
        <w:trPr>
          <w:trHeight w:val="70"/>
          <w:jc w:val="center"/>
        </w:trPr>
        <w:tc>
          <w:tcPr>
            <w:tcW w:w="568" w:type="dxa"/>
            <w:vMerge/>
            <w:tcBorders>
              <w:bottom w:val="single" w:sz="4" w:space="0" w:color="auto"/>
            </w:tcBorders>
            <w:shd w:val="clear" w:color="auto" w:fill="auto"/>
          </w:tcPr>
          <w:p w14:paraId="2F458619" w14:textId="77777777" w:rsidR="003531F4" w:rsidRPr="00135B45" w:rsidRDefault="003531F4" w:rsidP="00207EB1">
            <w:pPr>
              <w:snapToGrid w:val="0"/>
              <w:jc w:val="center"/>
              <w:rPr>
                <w:b/>
                <w:sz w:val="22"/>
                <w:szCs w:val="22"/>
              </w:rPr>
            </w:pPr>
          </w:p>
        </w:tc>
        <w:tc>
          <w:tcPr>
            <w:tcW w:w="2664" w:type="dxa"/>
            <w:vMerge/>
            <w:tcBorders>
              <w:bottom w:val="single" w:sz="4" w:space="0" w:color="auto"/>
            </w:tcBorders>
            <w:shd w:val="clear" w:color="auto" w:fill="auto"/>
          </w:tcPr>
          <w:p w14:paraId="19362BF3" w14:textId="77777777" w:rsidR="003531F4" w:rsidRPr="00135B45" w:rsidRDefault="003531F4" w:rsidP="00207EB1">
            <w:pPr>
              <w:snapToGrid w:val="0"/>
              <w:rPr>
                <w:sz w:val="22"/>
                <w:szCs w:val="22"/>
              </w:rPr>
            </w:pPr>
          </w:p>
        </w:tc>
        <w:tc>
          <w:tcPr>
            <w:tcW w:w="2977" w:type="dxa"/>
            <w:tcBorders>
              <w:bottom w:val="single" w:sz="4" w:space="0" w:color="auto"/>
            </w:tcBorders>
            <w:shd w:val="clear" w:color="auto" w:fill="auto"/>
          </w:tcPr>
          <w:p w14:paraId="4E40CBF7" w14:textId="77777777" w:rsidR="003531F4" w:rsidRPr="00135B45" w:rsidRDefault="003531F4" w:rsidP="00207EB1">
            <w:pPr>
              <w:rPr>
                <w:sz w:val="22"/>
                <w:szCs w:val="22"/>
              </w:rPr>
            </w:pPr>
            <w:r w:rsidRPr="00135B45">
              <w:rPr>
                <w:sz w:val="22"/>
                <w:szCs w:val="22"/>
              </w:rPr>
              <w:t xml:space="preserve">Організація та проведення заходів з навчання цивільній обороні та навичкам особистої безпеки </w:t>
            </w:r>
          </w:p>
        </w:tc>
        <w:tc>
          <w:tcPr>
            <w:tcW w:w="2268" w:type="dxa"/>
            <w:gridSpan w:val="2"/>
          </w:tcPr>
          <w:p w14:paraId="26DD8F89" w14:textId="77777777" w:rsidR="003531F4" w:rsidRPr="00135B45" w:rsidRDefault="003531F4" w:rsidP="00207EB1">
            <w:pPr>
              <w:rPr>
                <w:spacing w:val="-6"/>
                <w:sz w:val="22"/>
                <w:szCs w:val="22"/>
              </w:rPr>
            </w:pPr>
            <w:r w:rsidRPr="00135B45">
              <w:rPr>
                <w:spacing w:val="-6"/>
                <w:sz w:val="22"/>
                <w:szCs w:val="22"/>
              </w:rPr>
              <w:t>Департамент молоді та спорту, КЗ «Луцький міський молодіжний центр», громадські організації (за згодою)</w:t>
            </w:r>
          </w:p>
        </w:tc>
        <w:tc>
          <w:tcPr>
            <w:tcW w:w="1247" w:type="dxa"/>
            <w:shd w:val="clear" w:color="auto" w:fill="auto"/>
          </w:tcPr>
          <w:p w14:paraId="1CD83537" w14:textId="77777777" w:rsidR="003531F4" w:rsidRPr="00135B45" w:rsidRDefault="003531F4" w:rsidP="00207EB1">
            <w:pPr>
              <w:jc w:val="center"/>
              <w:rPr>
                <w:sz w:val="22"/>
                <w:szCs w:val="22"/>
              </w:rPr>
            </w:pPr>
            <w:r w:rsidRPr="00135B45">
              <w:rPr>
                <w:sz w:val="22"/>
                <w:szCs w:val="22"/>
              </w:rPr>
              <w:t xml:space="preserve">2024–2028 роки </w:t>
            </w:r>
          </w:p>
        </w:tc>
        <w:tc>
          <w:tcPr>
            <w:tcW w:w="1162" w:type="dxa"/>
            <w:shd w:val="clear" w:color="auto" w:fill="auto"/>
          </w:tcPr>
          <w:p w14:paraId="2D7E4C88" w14:textId="77777777" w:rsidR="003531F4" w:rsidRPr="00135B45" w:rsidRDefault="003531F4" w:rsidP="00207EB1">
            <w:pPr>
              <w:jc w:val="center"/>
              <w:rPr>
                <w:sz w:val="22"/>
                <w:szCs w:val="22"/>
              </w:rPr>
            </w:pPr>
            <w:r w:rsidRPr="00135B45">
              <w:rPr>
                <w:sz w:val="22"/>
                <w:szCs w:val="22"/>
              </w:rPr>
              <w:t>Бюджет громади</w:t>
            </w:r>
          </w:p>
        </w:tc>
        <w:tc>
          <w:tcPr>
            <w:tcW w:w="1589" w:type="dxa"/>
            <w:shd w:val="clear" w:color="auto" w:fill="auto"/>
          </w:tcPr>
          <w:p w14:paraId="614AD72B" w14:textId="77777777" w:rsidR="003531F4" w:rsidRPr="00135B45" w:rsidRDefault="003531F4" w:rsidP="004136FA">
            <w:pPr>
              <w:jc w:val="center"/>
              <w:rPr>
                <w:sz w:val="22"/>
                <w:szCs w:val="22"/>
              </w:rPr>
            </w:pPr>
            <w:r w:rsidRPr="00135B45">
              <w:rPr>
                <w:sz w:val="22"/>
                <w:szCs w:val="22"/>
              </w:rPr>
              <w:t>–</w:t>
            </w:r>
          </w:p>
        </w:tc>
        <w:tc>
          <w:tcPr>
            <w:tcW w:w="3260" w:type="dxa"/>
            <w:shd w:val="clear" w:color="auto" w:fill="auto"/>
          </w:tcPr>
          <w:p w14:paraId="0F2D7DB1" w14:textId="77777777" w:rsidR="003531F4" w:rsidRPr="00135B45" w:rsidRDefault="003531F4" w:rsidP="00207EB1">
            <w:pPr>
              <w:ind w:right="-31"/>
              <w:rPr>
                <w:spacing w:val="-4"/>
                <w:sz w:val="22"/>
                <w:szCs w:val="22"/>
              </w:rPr>
            </w:pPr>
            <w:r w:rsidRPr="00135B45">
              <w:rPr>
                <w:spacing w:val="-4"/>
                <w:sz w:val="22"/>
                <w:szCs w:val="22"/>
              </w:rPr>
              <w:t xml:space="preserve">Підвищення громадянської активності молоді; підвищення </w:t>
            </w:r>
            <w:r w:rsidRPr="00135B45">
              <w:rPr>
                <w:sz w:val="22"/>
                <w:szCs w:val="22"/>
              </w:rPr>
              <w:t>національної свідомості та почуття патріотизму молоді,</w:t>
            </w:r>
            <w:r w:rsidRPr="00135B45">
              <w:rPr>
                <w:spacing w:val="-4"/>
                <w:sz w:val="22"/>
                <w:szCs w:val="22"/>
              </w:rPr>
              <w:t xml:space="preserve"> здобуття необхідних навичок у сфері захисту, самозахисту, оборони та особистої безпеки</w:t>
            </w:r>
          </w:p>
          <w:p w14:paraId="5F3BA672" w14:textId="77777777" w:rsidR="003531F4" w:rsidRPr="00135B45" w:rsidRDefault="003531F4" w:rsidP="00207EB1">
            <w:pPr>
              <w:ind w:right="-31"/>
              <w:rPr>
                <w:spacing w:val="-4"/>
                <w:sz w:val="16"/>
                <w:szCs w:val="22"/>
              </w:rPr>
            </w:pPr>
          </w:p>
        </w:tc>
      </w:tr>
      <w:tr w:rsidR="003531F4" w:rsidRPr="00135B45" w14:paraId="04CB525D" w14:textId="77777777" w:rsidTr="00207EB1">
        <w:trPr>
          <w:trHeight w:val="70"/>
          <w:jc w:val="center"/>
        </w:trPr>
        <w:tc>
          <w:tcPr>
            <w:tcW w:w="568" w:type="dxa"/>
            <w:tcBorders>
              <w:bottom w:val="single" w:sz="4" w:space="0" w:color="auto"/>
            </w:tcBorders>
            <w:shd w:val="clear" w:color="auto" w:fill="auto"/>
          </w:tcPr>
          <w:p w14:paraId="13C78AC4" w14:textId="77777777" w:rsidR="003531F4" w:rsidRPr="00135B45" w:rsidRDefault="003531F4" w:rsidP="00207EB1">
            <w:pPr>
              <w:jc w:val="center"/>
              <w:rPr>
                <w:sz w:val="22"/>
                <w:szCs w:val="22"/>
              </w:rPr>
            </w:pPr>
            <w:r w:rsidRPr="00135B45">
              <w:rPr>
                <w:b/>
                <w:sz w:val="22"/>
                <w:szCs w:val="22"/>
              </w:rPr>
              <w:t>3.</w:t>
            </w:r>
          </w:p>
        </w:tc>
        <w:tc>
          <w:tcPr>
            <w:tcW w:w="2664" w:type="dxa"/>
            <w:tcBorders>
              <w:bottom w:val="single" w:sz="4" w:space="0" w:color="auto"/>
            </w:tcBorders>
            <w:shd w:val="clear" w:color="auto" w:fill="auto"/>
          </w:tcPr>
          <w:p w14:paraId="69233B6C" w14:textId="77777777" w:rsidR="003531F4" w:rsidRPr="00135B45" w:rsidRDefault="003531F4" w:rsidP="00207EB1">
            <w:pPr>
              <w:rPr>
                <w:sz w:val="22"/>
                <w:szCs w:val="22"/>
              </w:rPr>
            </w:pPr>
            <w:r w:rsidRPr="00135B45">
              <w:rPr>
                <w:sz w:val="22"/>
                <w:szCs w:val="22"/>
              </w:rPr>
              <w:t>Популяризація та утвердження здорового і безпечного способу життя, культури здоров’я серед молоді</w:t>
            </w:r>
          </w:p>
        </w:tc>
        <w:tc>
          <w:tcPr>
            <w:tcW w:w="2977" w:type="dxa"/>
            <w:tcBorders>
              <w:bottom w:val="single" w:sz="4" w:space="0" w:color="auto"/>
            </w:tcBorders>
            <w:shd w:val="clear" w:color="auto" w:fill="auto"/>
          </w:tcPr>
          <w:p w14:paraId="07AB7D3F" w14:textId="77777777" w:rsidR="003531F4" w:rsidRPr="00135B45" w:rsidRDefault="003531F4" w:rsidP="00207EB1">
            <w:pPr>
              <w:rPr>
                <w:sz w:val="22"/>
                <w:szCs w:val="22"/>
              </w:rPr>
            </w:pPr>
            <w:r w:rsidRPr="00135B45">
              <w:rPr>
                <w:sz w:val="22"/>
                <w:szCs w:val="22"/>
              </w:rPr>
              <w:t xml:space="preserve">Організація та підтримка заходів, що спрямовані на дбайливе відношення до свого фізичного та ментального здоров’я. </w:t>
            </w:r>
          </w:p>
          <w:p w14:paraId="58F099A6" w14:textId="77777777" w:rsidR="003531F4" w:rsidRPr="00135B45" w:rsidRDefault="003531F4" w:rsidP="00207EB1">
            <w:pPr>
              <w:rPr>
                <w:sz w:val="22"/>
                <w:szCs w:val="22"/>
              </w:rPr>
            </w:pPr>
            <w:r w:rsidRPr="00135B45">
              <w:rPr>
                <w:sz w:val="22"/>
                <w:szCs w:val="22"/>
              </w:rPr>
              <w:t>Проведення спортивних акцій, підвищення культури звернення до психологів, підтримка заходів профілактичного спрямування</w:t>
            </w:r>
          </w:p>
          <w:p w14:paraId="21436540" w14:textId="77777777" w:rsidR="003531F4" w:rsidRPr="00135B45" w:rsidRDefault="003531F4" w:rsidP="00207EB1">
            <w:pPr>
              <w:rPr>
                <w:sz w:val="22"/>
                <w:szCs w:val="22"/>
              </w:rPr>
            </w:pPr>
          </w:p>
          <w:p w14:paraId="319009F7" w14:textId="77777777" w:rsidR="003531F4" w:rsidRPr="00135B45" w:rsidRDefault="003531F4" w:rsidP="00207EB1">
            <w:pPr>
              <w:rPr>
                <w:sz w:val="22"/>
                <w:szCs w:val="22"/>
              </w:rPr>
            </w:pPr>
          </w:p>
        </w:tc>
        <w:tc>
          <w:tcPr>
            <w:tcW w:w="2268" w:type="dxa"/>
            <w:gridSpan w:val="2"/>
          </w:tcPr>
          <w:p w14:paraId="7DDB07AB" w14:textId="4B16D864" w:rsidR="003531F4" w:rsidRPr="00135B45" w:rsidRDefault="003531F4" w:rsidP="00207EB1">
            <w:pPr>
              <w:ind w:right="-152"/>
              <w:rPr>
                <w:spacing w:val="-4"/>
                <w:sz w:val="18"/>
                <w:szCs w:val="22"/>
              </w:rPr>
            </w:pPr>
            <w:r w:rsidRPr="00135B45">
              <w:rPr>
                <w:spacing w:val="-4"/>
                <w:sz w:val="22"/>
                <w:szCs w:val="22"/>
              </w:rPr>
              <w:t xml:space="preserve">Департамент молоді та спорту, КЗ «Луцький міський центр фізичного </w:t>
            </w:r>
            <w:r w:rsidRPr="00135B45">
              <w:rPr>
                <w:spacing w:val="-6"/>
                <w:sz w:val="22"/>
                <w:szCs w:val="22"/>
              </w:rPr>
              <w:t>здоров'я населення «Спорт</w:t>
            </w:r>
            <w:r w:rsidRPr="00135B45">
              <w:rPr>
                <w:spacing w:val="-4"/>
                <w:sz w:val="22"/>
                <w:szCs w:val="22"/>
              </w:rPr>
              <w:t xml:space="preserve"> для всіх», КЗ «Луцький міський молодіжний центр», громадські організації (за згодою), органи учнівського та</w:t>
            </w:r>
            <w:r w:rsidR="00681911" w:rsidRPr="00135B45">
              <w:rPr>
                <w:spacing w:val="-4"/>
                <w:sz w:val="22"/>
                <w:szCs w:val="22"/>
              </w:rPr>
              <w:t xml:space="preserve"> </w:t>
            </w:r>
            <w:r w:rsidRPr="00135B45">
              <w:rPr>
                <w:spacing w:val="-4"/>
                <w:sz w:val="22"/>
                <w:szCs w:val="22"/>
              </w:rPr>
              <w:t>студентського самоврядування (за згодою)</w:t>
            </w:r>
          </w:p>
        </w:tc>
        <w:tc>
          <w:tcPr>
            <w:tcW w:w="1247" w:type="dxa"/>
            <w:shd w:val="clear" w:color="auto" w:fill="auto"/>
          </w:tcPr>
          <w:p w14:paraId="56C21B23" w14:textId="77777777" w:rsidR="003531F4" w:rsidRPr="00135B45" w:rsidRDefault="003531F4" w:rsidP="00207EB1">
            <w:pPr>
              <w:jc w:val="center"/>
              <w:rPr>
                <w:sz w:val="22"/>
                <w:szCs w:val="22"/>
              </w:rPr>
            </w:pPr>
            <w:r w:rsidRPr="00135B45">
              <w:rPr>
                <w:sz w:val="22"/>
                <w:szCs w:val="22"/>
              </w:rPr>
              <w:t>2024–2028 роки</w:t>
            </w:r>
          </w:p>
        </w:tc>
        <w:tc>
          <w:tcPr>
            <w:tcW w:w="1162" w:type="dxa"/>
            <w:shd w:val="clear" w:color="auto" w:fill="auto"/>
          </w:tcPr>
          <w:p w14:paraId="6F97FCD5" w14:textId="77777777" w:rsidR="003531F4" w:rsidRPr="00135B45" w:rsidRDefault="003531F4" w:rsidP="00207EB1">
            <w:pPr>
              <w:jc w:val="center"/>
              <w:rPr>
                <w:sz w:val="22"/>
                <w:szCs w:val="22"/>
              </w:rPr>
            </w:pPr>
            <w:r w:rsidRPr="00135B45">
              <w:rPr>
                <w:sz w:val="22"/>
                <w:szCs w:val="22"/>
              </w:rPr>
              <w:t>Бюджет громади</w:t>
            </w:r>
          </w:p>
        </w:tc>
        <w:tc>
          <w:tcPr>
            <w:tcW w:w="1589" w:type="dxa"/>
            <w:shd w:val="clear" w:color="auto" w:fill="auto"/>
          </w:tcPr>
          <w:p w14:paraId="34CB5F88" w14:textId="77777777" w:rsidR="003531F4" w:rsidRPr="00135B45" w:rsidRDefault="003531F4" w:rsidP="004136FA">
            <w:pPr>
              <w:jc w:val="center"/>
              <w:rPr>
                <w:sz w:val="22"/>
                <w:szCs w:val="22"/>
              </w:rPr>
            </w:pPr>
            <w:r w:rsidRPr="00135B45">
              <w:rPr>
                <w:sz w:val="22"/>
                <w:szCs w:val="22"/>
              </w:rPr>
              <w:t>2024 – 60,0</w:t>
            </w:r>
          </w:p>
          <w:p w14:paraId="791CAA76" w14:textId="77777777" w:rsidR="003531F4" w:rsidRPr="00135B45" w:rsidRDefault="003531F4" w:rsidP="004136FA">
            <w:pPr>
              <w:jc w:val="center"/>
              <w:rPr>
                <w:sz w:val="22"/>
                <w:szCs w:val="22"/>
              </w:rPr>
            </w:pPr>
            <w:r w:rsidRPr="00135B45">
              <w:rPr>
                <w:sz w:val="22"/>
                <w:szCs w:val="22"/>
              </w:rPr>
              <w:t>2025 – 90,0</w:t>
            </w:r>
          </w:p>
          <w:p w14:paraId="5BC46AB3" w14:textId="77777777" w:rsidR="003531F4" w:rsidRPr="00135B45" w:rsidRDefault="003531F4" w:rsidP="004136FA">
            <w:pPr>
              <w:jc w:val="center"/>
              <w:rPr>
                <w:sz w:val="22"/>
                <w:szCs w:val="22"/>
              </w:rPr>
            </w:pPr>
            <w:r w:rsidRPr="00135B45">
              <w:rPr>
                <w:sz w:val="22"/>
                <w:szCs w:val="22"/>
              </w:rPr>
              <w:t>2026 – 100,0</w:t>
            </w:r>
          </w:p>
          <w:p w14:paraId="193E3C5B" w14:textId="77777777" w:rsidR="003531F4" w:rsidRPr="00135B45" w:rsidRDefault="003531F4" w:rsidP="004136FA">
            <w:pPr>
              <w:jc w:val="center"/>
              <w:rPr>
                <w:sz w:val="22"/>
                <w:szCs w:val="22"/>
              </w:rPr>
            </w:pPr>
            <w:r w:rsidRPr="00135B45">
              <w:rPr>
                <w:sz w:val="22"/>
                <w:szCs w:val="22"/>
              </w:rPr>
              <w:t>2027 – 110,0</w:t>
            </w:r>
          </w:p>
          <w:p w14:paraId="039E350C" w14:textId="467857C2" w:rsidR="003531F4" w:rsidRPr="00135B45" w:rsidRDefault="003531F4" w:rsidP="004136FA">
            <w:pPr>
              <w:jc w:val="center"/>
              <w:rPr>
                <w:sz w:val="22"/>
                <w:szCs w:val="22"/>
              </w:rPr>
            </w:pPr>
            <w:r w:rsidRPr="00135B45">
              <w:rPr>
                <w:sz w:val="22"/>
                <w:szCs w:val="22"/>
              </w:rPr>
              <w:t>2028 –</w:t>
            </w:r>
            <w:r w:rsidR="00681911" w:rsidRPr="00135B45">
              <w:rPr>
                <w:sz w:val="22"/>
                <w:szCs w:val="22"/>
              </w:rPr>
              <w:t xml:space="preserve"> </w:t>
            </w:r>
            <w:r w:rsidRPr="00135B45">
              <w:rPr>
                <w:sz w:val="22"/>
                <w:szCs w:val="22"/>
              </w:rPr>
              <w:t>110,0</w:t>
            </w:r>
          </w:p>
        </w:tc>
        <w:tc>
          <w:tcPr>
            <w:tcW w:w="3260" w:type="dxa"/>
            <w:shd w:val="clear" w:color="auto" w:fill="auto"/>
          </w:tcPr>
          <w:p w14:paraId="6765B37F" w14:textId="77777777" w:rsidR="003531F4" w:rsidRPr="00135B45" w:rsidRDefault="003531F4" w:rsidP="00207EB1">
            <w:pPr>
              <w:rPr>
                <w:sz w:val="22"/>
                <w:szCs w:val="22"/>
              </w:rPr>
            </w:pPr>
            <w:r w:rsidRPr="00135B45">
              <w:rPr>
                <w:sz w:val="22"/>
                <w:szCs w:val="22"/>
              </w:rPr>
              <w:t>Формування у молоді цінностей здорового та безпечного способу життя, уваги до свого здоров’я.</w:t>
            </w:r>
          </w:p>
          <w:p w14:paraId="43A3FA6F" w14:textId="77777777" w:rsidR="003531F4" w:rsidRPr="00135B45" w:rsidRDefault="003531F4" w:rsidP="00207EB1">
            <w:pPr>
              <w:rPr>
                <w:sz w:val="22"/>
                <w:szCs w:val="22"/>
              </w:rPr>
            </w:pPr>
            <w:r w:rsidRPr="00135B45">
              <w:rPr>
                <w:sz w:val="22"/>
                <w:szCs w:val="22"/>
              </w:rPr>
              <w:t>Проведення не менше 5 заходів різних форматів щороку. Участь не менше 400 осіб</w:t>
            </w:r>
          </w:p>
        </w:tc>
      </w:tr>
      <w:tr w:rsidR="003531F4" w:rsidRPr="00135B45" w14:paraId="692F29CE" w14:textId="77777777" w:rsidTr="00207EB1">
        <w:trPr>
          <w:jc w:val="center"/>
        </w:trPr>
        <w:tc>
          <w:tcPr>
            <w:tcW w:w="568" w:type="dxa"/>
            <w:shd w:val="clear" w:color="auto" w:fill="auto"/>
            <w:vAlign w:val="center"/>
          </w:tcPr>
          <w:p w14:paraId="07236BB1" w14:textId="77777777" w:rsidR="003531F4" w:rsidRPr="00135B45" w:rsidRDefault="003531F4" w:rsidP="00207EB1">
            <w:pPr>
              <w:jc w:val="center"/>
              <w:rPr>
                <w:b/>
                <w:sz w:val="22"/>
                <w:szCs w:val="22"/>
              </w:rPr>
            </w:pPr>
            <w:r w:rsidRPr="00135B45">
              <w:rPr>
                <w:b/>
                <w:sz w:val="22"/>
                <w:szCs w:val="22"/>
              </w:rPr>
              <w:lastRenderedPageBreak/>
              <w:t>1</w:t>
            </w:r>
          </w:p>
        </w:tc>
        <w:tc>
          <w:tcPr>
            <w:tcW w:w="2664" w:type="dxa"/>
            <w:shd w:val="clear" w:color="auto" w:fill="auto"/>
            <w:vAlign w:val="center"/>
          </w:tcPr>
          <w:p w14:paraId="74E717BA" w14:textId="77777777" w:rsidR="003531F4" w:rsidRPr="00135B45" w:rsidRDefault="003531F4" w:rsidP="00207EB1">
            <w:pPr>
              <w:jc w:val="center"/>
              <w:rPr>
                <w:b/>
                <w:sz w:val="22"/>
                <w:szCs w:val="22"/>
              </w:rPr>
            </w:pPr>
            <w:r w:rsidRPr="00135B45">
              <w:rPr>
                <w:b/>
                <w:sz w:val="22"/>
                <w:szCs w:val="22"/>
              </w:rPr>
              <w:t>2</w:t>
            </w:r>
          </w:p>
        </w:tc>
        <w:tc>
          <w:tcPr>
            <w:tcW w:w="2977" w:type="dxa"/>
            <w:shd w:val="clear" w:color="auto" w:fill="auto"/>
            <w:vAlign w:val="center"/>
          </w:tcPr>
          <w:p w14:paraId="60861DC6" w14:textId="77777777" w:rsidR="003531F4" w:rsidRPr="00135B45" w:rsidRDefault="003531F4" w:rsidP="00207EB1">
            <w:pPr>
              <w:jc w:val="center"/>
              <w:rPr>
                <w:b/>
                <w:sz w:val="22"/>
                <w:szCs w:val="22"/>
              </w:rPr>
            </w:pPr>
            <w:r w:rsidRPr="00135B45">
              <w:rPr>
                <w:b/>
                <w:sz w:val="22"/>
                <w:szCs w:val="22"/>
              </w:rPr>
              <w:t>3</w:t>
            </w:r>
          </w:p>
        </w:tc>
        <w:tc>
          <w:tcPr>
            <w:tcW w:w="2268" w:type="dxa"/>
            <w:gridSpan w:val="2"/>
            <w:vAlign w:val="center"/>
          </w:tcPr>
          <w:p w14:paraId="143121A7" w14:textId="77777777" w:rsidR="003531F4" w:rsidRPr="00135B45" w:rsidRDefault="003531F4" w:rsidP="00207EB1">
            <w:pPr>
              <w:jc w:val="center"/>
              <w:rPr>
                <w:b/>
                <w:sz w:val="22"/>
                <w:szCs w:val="22"/>
              </w:rPr>
            </w:pPr>
            <w:r w:rsidRPr="00135B45">
              <w:rPr>
                <w:b/>
                <w:sz w:val="22"/>
                <w:szCs w:val="22"/>
              </w:rPr>
              <w:t>5</w:t>
            </w:r>
          </w:p>
        </w:tc>
        <w:tc>
          <w:tcPr>
            <w:tcW w:w="1247" w:type="dxa"/>
            <w:shd w:val="clear" w:color="auto" w:fill="auto"/>
            <w:vAlign w:val="center"/>
          </w:tcPr>
          <w:p w14:paraId="3BE4CCA6" w14:textId="77777777" w:rsidR="003531F4" w:rsidRPr="00135B45" w:rsidRDefault="003531F4" w:rsidP="00207EB1">
            <w:pPr>
              <w:ind w:left="-106" w:right="-110"/>
              <w:jc w:val="center"/>
              <w:rPr>
                <w:b/>
                <w:sz w:val="22"/>
                <w:szCs w:val="22"/>
              </w:rPr>
            </w:pPr>
            <w:r w:rsidRPr="00135B45">
              <w:rPr>
                <w:b/>
                <w:sz w:val="22"/>
                <w:szCs w:val="22"/>
              </w:rPr>
              <w:t>4</w:t>
            </w:r>
          </w:p>
        </w:tc>
        <w:tc>
          <w:tcPr>
            <w:tcW w:w="1162" w:type="dxa"/>
            <w:shd w:val="clear" w:color="auto" w:fill="auto"/>
            <w:vAlign w:val="center"/>
          </w:tcPr>
          <w:p w14:paraId="538BD2FF" w14:textId="77777777" w:rsidR="003531F4" w:rsidRPr="00135B45" w:rsidRDefault="003531F4" w:rsidP="00207EB1">
            <w:pPr>
              <w:jc w:val="center"/>
              <w:rPr>
                <w:b/>
                <w:sz w:val="22"/>
                <w:szCs w:val="22"/>
              </w:rPr>
            </w:pPr>
            <w:r w:rsidRPr="00135B45">
              <w:rPr>
                <w:b/>
                <w:sz w:val="22"/>
                <w:szCs w:val="22"/>
              </w:rPr>
              <w:t>6</w:t>
            </w:r>
          </w:p>
        </w:tc>
        <w:tc>
          <w:tcPr>
            <w:tcW w:w="1589" w:type="dxa"/>
            <w:shd w:val="clear" w:color="auto" w:fill="auto"/>
            <w:vAlign w:val="center"/>
          </w:tcPr>
          <w:p w14:paraId="362A608C" w14:textId="77777777" w:rsidR="003531F4" w:rsidRPr="00135B45" w:rsidRDefault="003531F4" w:rsidP="004136FA">
            <w:pPr>
              <w:jc w:val="center"/>
              <w:rPr>
                <w:b/>
                <w:sz w:val="22"/>
                <w:szCs w:val="22"/>
              </w:rPr>
            </w:pPr>
            <w:r w:rsidRPr="00135B45">
              <w:rPr>
                <w:b/>
                <w:sz w:val="22"/>
                <w:szCs w:val="22"/>
              </w:rPr>
              <w:t>7</w:t>
            </w:r>
          </w:p>
        </w:tc>
        <w:tc>
          <w:tcPr>
            <w:tcW w:w="3260" w:type="dxa"/>
            <w:shd w:val="clear" w:color="auto" w:fill="auto"/>
            <w:vAlign w:val="center"/>
          </w:tcPr>
          <w:p w14:paraId="12C6A185" w14:textId="77777777" w:rsidR="003531F4" w:rsidRPr="00135B45" w:rsidRDefault="003531F4" w:rsidP="00207EB1">
            <w:pPr>
              <w:jc w:val="center"/>
              <w:rPr>
                <w:sz w:val="22"/>
                <w:szCs w:val="22"/>
              </w:rPr>
            </w:pPr>
            <w:r w:rsidRPr="00135B45">
              <w:rPr>
                <w:b/>
                <w:sz w:val="22"/>
                <w:szCs w:val="22"/>
              </w:rPr>
              <w:t>8</w:t>
            </w:r>
          </w:p>
        </w:tc>
      </w:tr>
      <w:tr w:rsidR="003531F4" w:rsidRPr="00135B45" w14:paraId="47CC56E7" w14:textId="77777777" w:rsidTr="00207EB1">
        <w:trPr>
          <w:trHeight w:val="70"/>
          <w:jc w:val="center"/>
        </w:trPr>
        <w:tc>
          <w:tcPr>
            <w:tcW w:w="568" w:type="dxa"/>
            <w:vMerge w:val="restart"/>
            <w:tcBorders>
              <w:top w:val="single" w:sz="4" w:space="0" w:color="auto"/>
              <w:right w:val="single" w:sz="4" w:space="0" w:color="auto"/>
            </w:tcBorders>
            <w:shd w:val="clear" w:color="auto" w:fill="auto"/>
          </w:tcPr>
          <w:p w14:paraId="5163B068" w14:textId="77777777" w:rsidR="003531F4" w:rsidRPr="00135B45" w:rsidRDefault="003531F4" w:rsidP="00207EB1">
            <w:pPr>
              <w:snapToGrid w:val="0"/>
              <w:jc w:val="center"/>
              <w:rPr>
                <w:b/>
                <w:sz w:val="22"/>
                <w:szCs w:val="22"/>
              </w:rPr>
            </w:pPr>
          </w:p>
        </w:tc>
        <w:tc>
          <w:tcPr>
            <w:tcW w:w="2664" w:type="dxa"/>
            <w:vMerge w:val="restart"/>
            <w:tcBorders>
              <w:top w:val="single" w:sz="4" w:space="0" w:color="auto"/>
              <w:left w:val="single" w:sz="4" w:space="0" w:color="auto"/>
              <w:bottom w:val="single" w:sz="4" w:space="0" w:color="auto"/>
              <w:right w:val="single" w:sz="4" w:space="0" w:color="auto"/>
            </w:tcBorders>
            <w:shd w:val="clear" w:color="auto" w:fill="auto"/>
          </w:tcPr>
          <w:p w14:paraId="7873672F" w14:textId="77777777" w:rsidR="003531F4" w:rsidRPr="00135B45" w:rsidRDefault="003531F4" w:rsidP="00207EB1">
            <w:pPr>
              <w:snapToGrid w:val="0"/>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E4A7B5E" w14:textId="77777777" w:rsidR="003531F4" w:rsidRPr="00135B45" w:rsidRDefault="003531F4" w:rsidP="00207EB1">
            <w:pPr>
              <w:rPr>
                <w:sz w:val="22"/>
                <w:szCs w:val="22"/>
              </w:rPr>
            </w:pPr>
            <w:r w:rsidRPr="00135B45">
              <w:rPr>
                <w:sz w:val="22"/>
                <w:szCs w:val="22"/>
              </w:rPr>
              <w:t xml:space="preserve">Підтримка </w:t>
            </w:r>
            <w:proofErr w:type="spellStart"/>
            <w:r w:rsidRPr="00135B45">
              <w:rPr>
                <w:sz w:val="22"/>
                <w:szCs w:val="22"/>
              </w:rPr>
              <w:t>проєктів</w:t>
            </w:r>
            <w:proofErr w:type="spellEnd"/>
            <w:r w:rsidRPr="00135B45">
              <w:rPr>
                <w:sz w:val="22"/>
                <w:szCs w:val="22"/>
              </w:rPr>
              <w:t xml:space="preserve"> громадських організацій, діяльність яких спрямована на профілактику </w:t>
            </w:r>
            <w:proofErr w:type="spellStart"/>
            <w:r w:rsidRPr="00135B45">
              <w:rPr>
                <w:sz w:val="22"/>
                <w:szCs w:val="22"/>
              </w:rPr>
              <w:t>хвороб</w:t>
            </w:r>
            <w:proofErr w:type="spellEnd"/>
            <w:r w:rsidRPr="00135B45">
              <w:rPr>
                <w:sz w:val="22"/>
                <w:szCs w:val="22"/>
              </w:rPr>
              <w:t>, дбайливе ставлення до фізичного та ментального здоров’я, активний відпочинок, таборування.</w:t>
            </w:r>
          </w:p>
          <w:p w14:paraId="0A6BCAC0" w14:textId="77777777" w:rsidR="003531F4" w:rsidRPr="00135B45" w:rsidRDefault="003531F4" w:rsidP="00207EB1">
            <w:pPr>
              <w:rPr>
                <w:sz w:val="28"/>
                <w:szCs w:val="22"/>
              </w:rPr>
            </w:pPr>
          </w:p>
        </w:tc>
        <w:tc>
          <w:tcPr>
            <w:tcW w:w="2268" w:type="dxa"/>
            <w:gridSpan w:val="2"/>
            <w:tcBorders>
              <w:left w:val="single" w:sz="4" w:space="0" w:color="auto"/>
            </w:tcBorders>
          </w:tcPr>
          <w:p w14:paraId="644DD621" w14:textId="77777777" w:rsidR="003531F4" w:rsidRPr="00135B45" w:rsidRDefault="003531F4" w:rsidP="00207EB1">
            <w:pPr>
              <w:ind w:right="-79"/>
              <w:rPr>
                <w:b/>
                <w:spacing w:val="-4"/>
                <w:sz w:val="22"/>
                <w:szCs w:val="22"/>
              </w:rPr>
            </w:pPr>
            <w:r w:rsidRPr="00135B45">
              <w:rPr>
                <w:spacing w:val="-4"/>
                <w:sz w:val="22"/>
                <w:szCs w:val="22"/>
              </w:rPr>
              <w:t>Департамент молоді та спорту, громадські організації (за згодою), органи учнівського та студентського самоврядування (за згодою)</w:t>
            </w:r>
          </w:p>
        </w:tc>
        <w:tc>
          <w:tcPr>
            <w:tcW w:w="1247" w:type="dxa"/>
            <w:shd w:val="clear" w:color="auto" w:fill="auto"/>
          </w:tcPr>
          <w:p w14:paraId="191C9A8A" w14:textId="77777777" w:rsidR="003531F4" w:rsidRPr="00135B45" w:rsidRDefault="003531F4" w:rsidP="00207EB1">
            <w:pPr>
              <w:jc w:val="center"/>
              <w:rPr>
                <w:b/>
                <w:sz w:val="22"/>
                <w:szCs w:val="22"/>
              </w:rPr>
            </w:pPr>
            <w:r w:rsidRPr="00135B45">
              <w:rPr>
                <w:sz w:val="22"/>
                <w:szCs w:val="22"/>
              </w:rPr>
              <w:t>2024–2028 роки</w:t>
            </w:r>
          </w:p>
        </w:tc>
        <w:tc>
          <w:tcPr>
            <w:tcW w:w="1162" w:type="dxa"/>
            <w:shd w:val="clear" w:color="auto" w:fill="auto"/>
          </w:tcPr>
          <w:p w14:paraId="79615ED8" w14:textId="77777777" w:rsidR="003531F4" w:rsidRPr="00135B45" w:rsidRDefault="003531F4" w:rsidP="00207EB1">
            <w:pPr>
              <w:ind w:left="-137" w:right="-110"/>
              <w:jc w:val="center"/>
              <w:rPr>
                <w:b/>
                <w:sz w:val="22"/>
                <w:szCs w:val="22"/>
              </w:rPr>
            </w:pPr>
            <w:r w:rsidRPr="00135B45">
              <w:rPr>
                <w:sz w:val="22"/>
                <w:szCs w:val="22"/>
              </w:rPr>
              <w:t>Бюджет громади</w:t>
            </w:r>
          </w:p>
        </w:tc>
        <w:tc>
          <w:tcPr>
            <w:tcW w:w="1589" w:type="dxa"/>
            <w:shd w:val="clear" w:color="auto" w:fill="auto"/>
          </w:tcPr>
          <w:p w14:paraId="278085F2" w14:textId="77777777" w:rsidR="003531F4" w:rsidRPr="00135B45" w:rsidRDefault="003531F4" w:rsidP="004136FA">
            <w:pPr>
              <w:jc w:val="center"/>
              <w:rPr>
                <w:sz w:val="22"/>
                <w:szCs w:val="22"/>
              </w:rPr>
            </w:pPr>
            <w:r w:rsidRPr="00135B45">
              <w:rPr>
                <w:sz w:val="22"/>
                <w:szCs w:val="22"/>
              </w:rPr>
              <w:t>(*Б)</w:t>
            </w:r>
          </w:p>
          <w:p w14:paraId="089F69F6" w14:textId="77777777" w:rsidR="003531F4" w:rsidRPr="00135B45" w:rsidRDefault="003531F4" w:rsidP="004136FA">
            <w:pPr>
              <w:jc w:val="center"/>
              <w:rPr>
                <w:sz w:val="22"/>
                <w:szCs w:val="22"/>
              </w:rPr>
            </w:pPr>
            <w:r w:rsidRPr="00135B45">
              <w:rPr>
                <w:sz w:val="22"/>
                <w:szCs w:val="22"/>
              </w:rPr>
              <w:t>2024 – 100,0</w:t>
            </w:r>
          </w:p>
          <w:p w14:paraId="66B0BC0F" w14:textId="77777777" w:rsidR="003531F4" w:rsidRPr="00135B45" w:rsidRDefault="003531F4" w:rsidP="004136FA">
            <w:pPr>
              <w:jc w:val="center"/>
              <w:rPr>
                <w:sz w:val="22"/>
                <w:szCs w:val="22"/>
              </w:rPr>
            </w:pPr>
            <w:r w:rsidRPr="00135B45">
              <w:rPr>
                <w:sz w:val="22"/>
                <w:szCs w:val="22"/>
              </w:rPr>
              <w:t>2025 – 150,0</w:t>
            </w:r>
          </w:p>
          <w:p w14:paraId="252B8669" w14:textId="77777777" w:rsidR="003531F4" w:rsidRPr="00135B45" w:rsidRDefault="003531F4" w:rsidP="004136FA">
            <w:pPr>
              <w:jc w:val="center"/>
              <w:rPr>
                <w:sz w:val="22"/>
                <w:szCs w:val="22"/>
              </w:rPr>
            </w:pPr>
            <w:r w:rsidRPr="00135B45">
              <w:rPr>
                <w:sz w:val="22"/>
                <w:szCs w:val="22"/>
              </w:rPr>
              <w:t>2026 – 160,0</w:t>
            </w:r>
          </w:p>
          <w:p w14:paraId="11D02065" w14:textId="77777777" w:rsidR="003531F4" w:rsidRPr="00135B45" w:rsidRDefault="003531F4" w:rsidP="004136FA">
            <w:pPr>
              <w:jc w:val="center"/>
              <w:rPr>
                <w:sz w:val="22"/>
                <w:szCs w:val="22"/>
              </w:rPr>
            </w:pPr>
            <w:r w:rsidRPr="00135B45">
              <w:rPr>
                <w:sz w:val="22"/>
                <w:szCs w:val="22"/>
              </w:rPr>
              <w:t>2027 – 160,0</w:t>
            </w:r>
          </w:p>
          <w:p w14:paraId="787789A5" w14:textId="337F5AD7" w:rsidR="003531F4" w:rsidRPr="00135B45" w:rsidRDefault="003531F4" w:rsidP="004136FA">
            <w:pPr>
              <w:jc w:val="center"/>
              <w:rPr>
                <w:sz w:val="22"/>
                <w:szCs w:val="22"/>
              </w:rPr>
            </w:pPr>
            <w:r w:rsidRPr="00135B45">
              <w:rPr>
                <w:sz w:val="22"/>
                <w:szCs w:val="22"/>
              </w:rPr>
              <w:t>2028 –</w:t>
            </w:r>
            <w:r w:rsidR="0030434A" w:rsidRPr="00135B45">
              <w:rPr>
                <w:sz w:val="22"/>
                <w:szCs w:val="22"/>
              </w:rPr>
              <w:t xml:space="preserve"> </w:t>
            </w:r>
            <w:r w:rsidRPr="00135B45">
              <w:rPr>
                <w:sz w:val="22"/>
                <w:szCs w:val="22"/>
              </w:rPr>
              <w:t>160,0</w:t>
            </w:r>
          </w:p>
        </w:tc>
        <w:tc>
          <w:tcPr>
            <w:tcW w:w="3260" w:type="dxa"/>
            <w:shd w:val="clear" w:color="auto" w:fill="auto"/>
          </w:tcPr>
          <w:p w14:paraId="1CE87FAC" w14:textId="77777777" w:rsidR="003531F4" w:rsidRPr="00135B45" w:rsidRDefault="003531F4" w:rsidP="00207EB1">
            <w:pPr>
              <w:rPr>
                <w:sz w:val="22"/>
                <w:szCs w:val="22"/>
              </w:rPr>
            </w:pPr>
            <w:r w:rsidRPr="00135B45">
              <w:rPr>
                <w:sz w:val="22"/>
                <w:szCs w:val="22"/>
              </w:rPr>
              <w:t>Формування у молоді цінностей здорового та безпечного способу життя, уваги до свого здоров’я; активізація молодіжного руху</w:t>
            </w:r>
          </w:p>
          <w:p w14:paraId="1E769F5C" w14:textId="77777777" w:rsidR="003531F4" w:rsidRPr="00135B45" w:rsidRDefault="003531F4" w:rsidP="00207EB1">
            <w:pPr>
              <w:rPr>
                <w:b/>
                <w:sz w:val="22"/>
                <w:szCs w:val="22"/>
              </w:rPr>
            </w:pPr>
          </w:p>
        </w:tc>
      </w:tr>
      <w:tr w:rsidR="003531F4" w:rsidRPr="00135B45" w14:paraId="319FF804" w14:textId="77777777" w:rsidTr="00207EB1">
        <w:trPr>
          <w:trHeight w:val="70"/>
          <w:jc w:val="center"/>
        </w:trPr>
        <w:tc>
          <w:tcPr>
            <w:tcW w:w="568" w:type="dxa"/>
            <w:vMerge/>
            <w:tcBorders>
              <w:bottom w:val="single" w:sz="4" w:space="0" w:color="auto"/>
            </w:tcBorders>
            <w:shd w:val="clear" w:color="auto" w:fill="auto"/>
          </w:tcPr>
          <w:p w14:paraId="052EA487" w14:textId="77777777" w:rsidR="003531F4" w:rsidRPr="00135B45" w:rsidRDefault="003531F4" w:rsidP="00207EB1">
            <w:pPr>
              <w:snapToGrid w:val="0"/>
              <w:jc w:val="center"/>
              <w:rPr>
                <w:b/>
                <w:sz w:val="22"/>
                <w:szCs w:val="22"/>
              </w:rPr>
            </w:pPr>
          </w:p>
        </w:tc>
        <w:tc>
          <w:tcPr>
            <w:tcW w:w="2664" w:type="dxa"/>
            <w:vMerge/>
            <w:tcBorders>
              <w:top w:val="single" w:sz="4" w:space="0" w:color="auto"/>
              <w:bottom w:val="single" w:sz="4" w:space="0" w:color="auto"/>
            </w:tcBorders>
            <w:shd w:val="clear" w:color="auto" w:fill="auto"/>
          </w:tcPr>
          <w:p w14:paraId="696A82E4" w14:textId="77777777" w:rsidR="003531F4" w:rsidRPr="00135B45" w:rsidRDefault="003531F4" w:rsidP="00207EB1">
            <w:pPr>
              <w:snapToGrid w:val="0"/>
              <w:rPr>
                <w:sz w:val="22"/>
                <w:szCs w:val="22"/>
              </w:rPr>
            </w:pPr>
          </w:p>
        </w:tc>
        <w:tc>
          <w:tcPr>
            <w:tcW w:w="2977" w:type="dxa"/>
            <w:tcBorders>
              <w:top w:val="single" w:sz="4" w:space="0" w:color="auto"/>
              <w:bottom w:val="single" w:sz="4" w:space="0" w:color="auto"/>
            </w:tcBorders>
            <w:shd w:val="clear" w:color="auto" w:fill="auto"/>
          </w:tcPr>
          <w:p w14:paraId="362C5958" w14:textId="77777777" w:rsidR="003531F4" w:rsidRPr="00135B45" w:rsidRDefault="003531F4" w:rsidP="0030434A">
            <w:pPr>
              <w:ind w:right="-12"/>
              <w:rPr>
                <w:sz w:val="22"/>
                <w:szCs w:val="22"/>
              </w:rPr>
            </w:pPr>
            <w:r w:rsidRPr="00135B45">
              <w:rPr>
                <w:sz w:val="22"/>
                <w:szCs w:val="22"/>
              </w:rPr>
              <w:t>Впровадження альтернативних форм роботи з активного відпочинку (</w:t>
            </w:r>
            <w:proofErr w:type="spellStart"/>
            <w:r w:rsidRPr="00135B45">
              <w:rPr>
                <w:sz w:val="22"/>
                <w:szCs w:val="22"/>
              </w:rPr>
              <w:t>мовні</w:t>
            </w:r>
            <w:proofErr w:type="spellEnd"/>
            <w:r w:rsidRPr="00135B45">
              <w:rPr>
                <w:sz w:val="22"/>
                <w:szCs w:val="22"/>
              </w:rPr>
              <w:t xml:space="preserve"> та наметові табори, </w:t>
            </w:r>
            <w:proofErr w:type="spellStart"/>
            <w:r w:rsidRPr="00135B45">
              <w:rPr>
                <w:sz w:val="22"/>
                <w:szCs w:val="22"/>
              </w:rPr>
              <w:t>дозвіллєві</w:t>
            </w:r>
            <w:proofErr w:type="spellEnd"/>
            <w:r w:rsidRPr="00135B45">
              <w:rPr>
                <w:sz w:val="22"/>
                <w:szCs w:val="22"/>
              </w:rPr>
              <w:t xml:space="preserve"> гуртки, турпоходи тощо)</w:t>
            </w:r>
          </w:p>
          <w:p w14:paraId="5E6C49C0" w14:textId="77777777" w:rsidR="003531F4" w:rsidRPr="00135B45" w:rsidRDefault="003531F4" w:rsidP="00207EB1">
            <w:pPr>
              <w:rPr>
                <w:sz w:val="28"/>
                <w:szCs w:val="22"/>
              </w:rPr>
            </w:pPr>
          </w:p>
        </w:tc>
        <w:tc>
          <w:tcPr>
            <w:tcW w:w="2268" w:type="dxa"/>
            <w:gridSpan w:val="2"/>
            <w:tcBorders>
              <w:bottom w:val="single" w:sz="4" w:space="0" w:color="auto"/>
            </w:tcBorders>
          </w:tcPr>
          <w:p w14:paraId="7B564135" w14:textId="37CCAE37" w:rsidR="003531F4" w:rsidRPr="00135B45" w:rsidRDefault="003531F4" w:rsidP="00207EB1">
            <w:pPr>
              <w:ind w:right="-79"/>
              <w:rPr>
                <w:spacing w:val="-4"/>
                <w:sz w:val="22"/>
                <w:szCs w:val="22"/>
              </w:rPr>
            </w:pPr>
            <w:r w:rsidRPr="00135B45">
              <w:rPr>
                <w:spacing w:val="-4"/>
                <w:sz w:val="22"/>
                <w:szCs w:val="22"/>
              </w:rPr>
              <w:t>Департамент молоді та спорту, департамент освіти,</w:t>
            </w:r>
            <w:r w:rsidR="0030434A" w:rsidRPr="00135B45">
              <w:rPr>
                <w:spacing w:val="-4"/>
                <w:sz w:val="22"/>
                <w:szCs w:val="22"/>
              </w:rPr>
              <w:t xml:space="preserve"> </w:t>
            </w:r>
            <w:r w:rsidRPr="00135B45">
              <w:rPr>
                <w:spacing w:val="-4"/>
                <w:sz w:val="22"/>
                <w:szCs w:val="22"/>
              </w:rPr>
              <w:t>громадські організації (за згодою)</w:t>
            </w:r>
          </w:p>
        </w:tc>
        <w:tc>
          <w:tcPr>
            <w:tcW w:w="1247" w:type="dxa"/>
            <w:shd w:val="clear" w:color="auto" w:fill="auto"/>
          </w:tcPr>
          <w:p w14:paraId="37109520" w14:textId="77777777" w:rsidR="003531F4" w:rsidRPr="00135B45" w:rsidRDefault="003531F4" w:rsidP="00207EB1">
            <w:pPr>
              <w:jc w:val="center"/>
              <w:rPr>
                <w:sz w:val="22"/>
                <w:szCs w:val="22"/>
              </w:rPr>
            </w:pPr>
            <w:r w:rsidRPr="00135B45">
              <w:rPr>
                <w:sz w:val="22"/>
                <w:szCs w:val="22"/>
              </w:rPr>
              <w:t>2024–2028 роки</w:t>
            </w:r>
          </w:p>
        </w:tc>
        <w:tc>
          <w:tcPr>
            <w:tcW w:w="1162" w:type="dxa"/>
            <w:shd w:val="clear" w:color="auto" w:fill="auto"/>
          </w:tcPr>
          <w:p w14:paraId="1235C4AB" w14:textId="77777777" w:rsidR="003531F4" w:rsidRPr="00135B45" w:rsidRDefault="003531F4" w:rsidP="00207EB1">
            <w:pPr>
              <w:jc w:val="center"/>
              <w:rPr>
                <w:sz w:val="22"/>
                <w:szCs w:val="22"/>
              </w:rPr>
            </w:pPr>
            <w:r w:rsidRPr="00135B45">
              <w:rPr>
                <w:sz w:val="22"/>
                <w:szCs w:val="22"/>
              </w:rPr>
              <w:t>Бюджет громади</w:t>
            </w:r>
          </w:p>
        </w:tc>
        <w:tc>
          <w:tcPr>
            <w:tcW w:w="1589" w:type="dxa"/>
            <w:shd w:val="clear" w:color="auto" w:fill="auto"/>
          </w:tcPr>
          <w:p w14:paraId="33C69802" w14:textId="77777777" w:rsidR="003531F4" w:rsidRPr="00135B45" w:rsidRDefault="003531F4" w:rsidP="004136FA">
            <w:pPr>
              <w:pStyle w:val="af8"/>
              <w:snapToGrid w:val="0"/>
              <w:jc w:val="center"/>
              <w:rPr>
                <w:sz w:val="22"/>
                <w:szCs w:val="22"/>
              </w:rPr>
            </w:pPr>
            <w:r w:rsidRPr="00135B45">
              <w:rPr>
                <w:sz w:val="22"/>
                <w:szCs w:val="22"/>
              </w:rPr>
              <w:t>2024 – 80,0</w:t>
            </w:r>
          </w:p>
          <w:p w14:paraId="64C24DEE" w14:textId="77777777" w:rsidR="003531F4" w:rsidRPr="00135B45" w:rsidRDefault="003531F4" w:rsidP="004136FA">
            <w:pPr>
              <w:pStyle w:val="af8"/>
              <w:snapToGrid w:val="0"/>
              <w:jc w:val="center"/>
              <w:rPr>
                <w:sz w:val="22"/>
                <w:szCs w:val="22"/>
              </w:rPr>
            </w:pPr>
            <w:r w:rsidRPr="00135B45">
              <w:rPr>
                <w:sz w:val="22"/>
                <w:szCs w:val="22"/>
              </w:rPr>
              <w:t>2025 – 100,0</w:t>
            </w:r>
          </w:p>
          <w:p w14:paraId="0D348F10" w14:textId="77777777" w:rsidR="003531F4" w:rsidRPr="00135B45" w:rsidRDefault="003531F4" w:rsidP="004136FA">
            <w:pPr>
              <w:jc w:val="center"/>
              <w:rPr>
                <w:sz w:val="22"/>
                <w:szCs w:val="22"/>
              </w:rPr>
            </w:pPr>
            <w:r w:rsidRPr="00135B45">
              <w:rPr>
                <w:sz w:val="22"/>
                <w:szCs w:val="22"/>
              </w:rPr>
              <w:t>2026 – 120,0</w:t>
            </w:r>
          </w:p>
          <w:p w14:paraId="346105FF" w14:textId="77777777" w:rsidR="003531F4" w:rsidRPr="00135B45" w:rsidRDefault="003531F4" w:rsidP="004136FA">
            <w:pPr>
              <w:jc w:val="center"/>
              <w:rPr>
                <w:sz w:val="22"/>
                <w:szCs w:val="22"/>
              </w:rPr>
            </w:pPr>
            <w:r w:rsidRPr="00135B45">
              <w:rPr>
                <w:sz w:val="22"/>
                <w:szCs w:val="22"/>
              </w:rPr>
              <w:t>2027 – 140,0</w:t>
            </w:r>
          </w:p>
          <w:p w14:paraId="092FCF6C" w14:textId="77777777" w:rsidR="003531F4" w:rsidRPr="00135B45" w:rsidRDefault="003531F4" w:rsidP="004136FA">
            <w:pPr>
              <w:jc w:val="center"/>
              <w:rPr>
                <w:sz w:val="22"/>
                <w:szCs w:val="22"/>
              </w:rPr>
            </w:pPr>
            <w:r w:rsidRPr="00135B45">
              <w:rPr>
                <w:sz w:val="22"/>
                <w:szCs w:val="22"/>
              </w:rPr>
              <w:t>2028 –140,0</w:t>
            </w:r>
          </w:p>
        </w:tc>
        <w:tc>
          <w:tcPr>
            <w:tcW w:w="3260" w:type="dxa"/>
            <w:shd w:val="clear" w:color="auto" w:fill="auto"/>
          </w:tcPr>
          <w:p w14:paraId="0A35162A" w14:textId="77777777" w:rsidR="003531F4" w:rsidRPr="00135B45" w:rsidRDefault="003531F4" w:rsidP="00207EB1">
            <w:pPr>
              <w:ind w:right="-26"/>
              <w:rPr>
                <w:sz w:val="22"/>
                <w:szCs w:val="22"/>
              </w:rPr>
            </w:pPr>
            <w:r w:rsidRPr="00135B45">
              <w:rPr>
                <w:sz w:val="22"/>
                <w:szCs w:val="22"/>
              </w:rPr>
              <w:t>Зміцнення здоров’я молоді шляхом організації відпочинку, в тому числі альтернативного</w:t>
            </w:r>
          </w:p>
        </w:tc>
      </w:tr>
      <w:tr w:rsidR="003531F4" w:rsidRPr="00135B45" w14:paraId="5C8880AF" w14:textId="77777777" w:rsidTr="00207EB1">
        <w:trPr>
          <w:trHeight w:val="70"/>
          <w:jc w:val="center"/>
        </w:trPr>
        <w:tc>
          <w:tcPr>
            <w:tcW w:w="568" w:type="dxa"/>
            <w:shd w:val="clear" w:color="auto" w:fill="auto"/>
          </w:tcPr>
          <w:p w14:paraId="60FA721D" w14:textId="77777777" w:rsidR="003531F4" w:rsidRPr="00135B45" w:rsidRDefault="003531F4" w:rsidP="00207EB1">
            <w:pPr>
              <w:jc w:val="center"/>
              <w:rPr>
                <w:sz w:val="22"/>
                <w:szCs w:val="22"/>
              </w:rPr>
            </w:pPr>
            <w:r w:rsidRPr="00135B45">
              <w:rPr>
                <w:b/>
                <w:sz w:val="22"/>
                <w:szCs w:val="22"/>
              </w:rPr>
              <w:t>4.</w:t>
            </w:r>
          </w:p>
        </w:tc>
        <w:tc>
          <w:tcPr>
            <w:tcW w:w="2664" w:type="dxa"/>
            <w:shd w:val="clear" w:color="auto" w:fill="auto"/>
          </w:tcPr>
          <w:p w14:paraId="02F8B960" w14:textId="77777777" w:rsidR="003531F4" w:rsidRPr="00135B45" w:rsidRDefault="003531F4" w:rsidP="00207EB1">
            <w:pPr>
              <w:ind w:right="-113"/>
              <w:rPr>
                <w:sz w:val="22"/>
                <w:szCs w:val="22"/>
              </w:rPr>
            </w:pPr>
            <w:r w:rsidRPr="00135B45">
              <w:rPr>
                <w:sz w:val="22"/>
                <w:szCs w:val="22"/>
              </w:rPr>
              <w:t>Сприяння розвитку неформальної освіти. Культурний, інтелектуальний розвиток молоді. Інтеграція українського</w:t>
            </w:r>
          </w:p>
          <w:p w14:paraId="1AEC4E80" w14:textId="77777777" w:rsidR="003531F4" w:rsidRPr="00135B45" w:rsidRDefault="003531F4" w:rsidP="00207EB1">
            <w:pPr>
              <w:ind w:right="-113"/>
              <w:rPr>
                <w:sz w:val="22"/>
                <w:szCs w:val="22"/>
              </w:rPr>
            </w:pPr>
            <w:r w:rsidRPr="00135B45">
              <w:rPr>
                <w:sz w:val="22"/>
                <w:szCs w:val="22"/>
              </w:rPr>
              <w:t>молодіжного руху до європейських структур</w:t>
            </w:r>
          </w:p>
          <w:p w14:paraId="768C47EF" w14:textId="77777777" w:rsidR="003531F4" w:rsidRPr="00135B45" w:rsidRDefault="003531F4" w:rsidP="00207EB1">
            <w:pPr>
              <w:rPr>
                <w:sz w:val="22"/>
                <w:szCs w:val="22"/>
              </w:rPr>
            </w:pPr>
          </w:p>
          <w:p w14:paraId="7EB09EF2" w14:textId="77777777" w:rsidR="003531F4" w:rsidRPr="00135B45" w:rsidRDefault="003531F4" w:rsidP="00207EB1">
            <w:pPr>
              <w:rPr>
                <w:sz w:val="22"/>
                <w:szCs w:val="22"/>
              </w:rPr>
            </w:pPr>
          </w:p>
          <w:p w14:paraId="58CEA552" w14:textId="77777777" w:rsidR="003531F4" w:rsidRPr="00135B45" w:rsidRDefault="003531F4" w:rsidP="00207EB1">
            <w:pPr>
              <w:rPr>
                <w:sz w:val="22"/>
                <w:szCs w:val="22"/>
              </w:rPr>
            </w:pPr>
          </w:p>
        </w:tc>
        <w:tc>
          <w:tcPr>
            <w:tcW w:w="2977" w:type="dxa"/>
            <w:tcBorders>
              <w:bottom w:val="single" w:sz="4" w:space="0" w:color="auto"/>
            </w:tcBorders>
            <w:shd w:val="clear" w:color="auto" w:fill="auto"/>
          </w:tcPr>
          <w:p w14:paraId="0AA91AED" w14:textId="77777777" w:rsidR="003531F4" w:rsidRPr="00135B45" w:rsidRDefault="003531F4" w:rsidP="00207EB1">
            <w:pPr>
              <w:rPr>
                <w:sz w:val="22"/>
                <w:szCs w:val="22"/>
              </w:rPr>
            </w:pPr>
            <w:r w:rsidRPr="00135B45">
              <w:rPr>
                <w:sz w:val="22"/>
                <w:szCs w:val="22"/>
              </w:rPr>
              <w:t>Організація та проведення заходів, спрямованих на підтримку обдарованої молоді, ініціатив у галузі культури, молодіжних культурно-мистецьких фестивалів, конкурсів тощо.</w:t>
            </w:r>
          </w:p>
          <w:p w14:paraId="147AAB4D" w14:textId="77777777" w:rsidR="003531F4" w:rsidRPr="00135B45" w:rsidRDefault="003531F4" w:rsidP="00207EB1">
            <w:pPr>
              <w:rPr>
                <w:spacing w:val="-4"/>
                <w:sz w:val="22"/>
                <w:szCs w:val="22"/>
              </w:rPr>
            </w:pPr>
            <w:r w:rsidRPr="00135B45">
              <w:rPr>
                <w:spacing w:val="-4"/>
                <w:sz w:val="22"/>
                <w:szCs w:val="22"/>
              </w:rPr>
              <w:t>Участь обдарованої молоді у всеукраїнських та міжнародних мистецьких конкурсах, фестивалях, чемпіонатах тощо.</w:t>
            </w:r>
          </w:p>
          <w:p w14:paraId="410A5B1A" w14:textId="77777777" w:rsidR="003531F4" w:rsidRPr="00135B45" w:rsidRDefault="003531F4" w:rsidP="00207EB1">
            <w:pPr>
              <w:rPr>
                <w:sz w:val="28"/>
                <w:szCs w:val="22"/>
              </w:rPr>
            </w:pPr>
          </w:p>
          <w:p w14:paraId="4555BBC7" w14:textId="77777777" w:rsidR="003531F4" w:rsidRPr="00135B45" w:rsidRDefault="003531F4" w:rsidP="00207EB1">
            <w:pPr>
              <w:rPr>
                <w:sz w:val="28"/>
                <w:szCs w:val="22"/>
              </w:rPr>
            </w:pPr>
          </w:p>
          <w:p w14:paraId="05119824" w14:textId="77777777" w:rsidR="003531F4" w:rsidRPr="00135B45" w:rsidRDefault="003531F4" w:rsidP="00207EB1">
            <w:pPr>
              <w:rPr>
                <w:sz w:val="28"/>
                <w:szCs w:val="22"/>
              </w:rPr>
            </w:pPr>
          </w:p>
        </w:tc>
        <w:tc>
          <w:tcPr>
            <w:tcW w:w="2268" w:type="dxa"/>
            <w:gridSpan w:val="2"/>
            <w:tcBorders>
              <w:bottom w:val="single" w:sz="4" w:space="0" w:color="auto"/>
            </w:tcBorders>
          </w:tcPr>
          <w:p w14:paraId="0F063E33" w14:textId="511E506A" w:rsidR="003531F4" w:rsidRPr="00135B45" w:rsidRDefault="003531F4" w:rsidP="00207EB1">
            <w:pPr>
              <w:ind w:right="-79"/>
              <w:rPr>
                <w:sz w:val="22"/>
                <w:szCs w:val="22"/>
              </w:rPr>
            </w:pPr>
            <w:r w:rsidRPr="00135B45">
              <w:rPr>
                <w:sz w:val="22"/>
                <w:szCs w:val="22"/>
              </w:rPr>
              <w:t>Департамент молоді та спорту, департамент культури,</w:t>
            </w:r>
            <w:r w:rsidR="0030434A" w:rsidRPr="00135B45">
              <w:rPr>
                <w:sz w:val="22"/>
                <w:szCs w:val="22"/>
              </w:rPr>
              <w:t xml:space="preserve"> </w:t>
            </w:r>
            <w:r w:rsidRPr="00135B45">
              <w:rPr>
                <w:sz w:val="22"/>
                <w:szCs w:val="22"/>
              </w:rPr>
              <w:t>департамент освіти, громадські організації (за згодою), органи учнівського та студентського самоврядування (за згодою)</w:t>
            </w:r>
          </w:p>
        </w:tc>
        <w:tc>
          <w:tcPr>
            <w:tcW w:w="1247" w:type="dxa"/>
            <w:shd w:val="clear" w:color="auto" w:fill="auto"/>
          </w:tcPr>
          <w:p w14:paraId="7D8CE8F0" w14:textId="77777777" w:rsidR="003531F4" w:rsidRPr="00135B45" w:rsidRDefault="003531F4" w:rsidP="00207EB1">
            <w:pPr>
              <w:jc w:val="center"/>
              <w:rPr>
                <w:sz w:val="22"/>
                <w:szCs w:val="22"/>
              </w:rPr>
            </w:pPr>
            <w:r w:rsidRPr="00135B45">
              <w:rPr>
                <w:sz w:val="22"/>
                <w:szCs w:val="22"/>
              </w:rPr>
              <w:t>2024–2028 роки</w:t>
            </w:r>
          </w:p>
        </w:tc>
        <w:tc>
          <w:tcPr>
            <w:tcW w:w="1162" w:type="dxa"/>
            <w:shd w:val="clear" w:color="auto" w:fill="auto"/>
          </w:tcPr>
          <w:p w14:paraId="21D14B28" w14:textId="77777777" w:rsidR="003531F4" w:rsidRPr="00135B45" w:rsidRDefault="003531F4" w:rsidP="00207EB1">
            <w:pPr>
              <w:jc w:val="center"/>
              <w:rPr>
                <w:sz w:val="22"/>
                <w:szCs w:val="22"/>
              </w:rPr>
            </w:pPr>
            <w:r w:rsidRPr="00135B45">
              <w:rPr>
                <w:sz w:val="22"/>
                <w:szCs w:val="22"/>
              </w:rPr>
              <w:t>Бюджет громади</w:t>
            </w:r>
          </w:p>
        </w:tc>
        <w:tc>
          <w:tcPr>
            <w:tcW w:w="1589" w:type="dxa"/>
            <w:shd w:val="clear" w:color="auto" w:fill="auto"/>
          </w:tcPr>
          <w:p w14:paraId="753CFCB1" w14:textId="77777777" w:rsidR="003531F4" w:rsidRPr="00135B45" w:rsidRDefault="003531F4" w:rsidP="004136FA">
            <w:pPr>
              <w:jc w:val="center"/>
              <w:rPr>
                <w:sz w:val="22"/>
                <w:szCs w:val="22"/>
              </w:rPr>
            </w:pPr>
            <w:r w:rsidRPr="00135B45">
              <w:rPr>
                <w:sz w:val="22"/>
                <w:szCs w:val="22"/>
              </w:rPr>
              <w:t>2024 – 70,0</w:t>
            </w:r>
          </w:p>
          <w:p w14:paraId="3FB71739" w14:textId="77777777" w:rsidR="003531F4" w:rsidRPr="00135B45" w:rsidRDefault="003531F4" w:rsidP="004136FA">
            <w:pPr>
              <w:jc w:val="center"/>
              <w:rPr>
                <w:sz w:val="22"/>
                <w:szCs w:val="22"/>
              </w:rPr>
            </w:pPr>
            <w:r w:rsidRPr="00135B45">
              <w:rPr>
                <w:sz w:val="22"/>
                <w:szCs w:val="22"/>
              </w:rPr>
              <w:t>2025 – 50,0</w:t>
            </w:r>
          </w:p>
          <w:p w14:paraId="6E02C889" w14:textId="77777777" w:rsidR="003531F4" w:rsidRPr="00135B45" w:rsidRDefault="003531F4" w:rsidP="004136FA">
            <w:pPr>
              <w:jc w:val="center"/>
              <w:rPr>
                <w:sz w:val="22"/>
                <w:szCs w:val="22"/>
              </w:rPr>
            </w:pPr>
            <w:r w:rsidRPr="00135B45">
              <w:rPr>
                <w:sz w:val="22"/>
                <w:szCs w:val="22"/>
              </w:rPr>
              <w:t>2026 – 60,0</w:t>
            </w:r>
          </w:p>
          <w:p w14:paraId="7BD42002" w14:textId="77777777" w:rsidR="003531F4" w:rsidRPr="00135B45" w:rsidRDefault="003531F4" w:rsidP="004136FA">
            <w:pPr>
              <w:jc w:val="center"/>
              <w:rPr>
                <w:sz w:val="22"/>
                <w:szCs w:val="22"/>
              </w:rPr>
            </w:pPr>
            <w:r w:rsidRPr="00135B45">
              <w:rPr>
                <w:sz w:val="22"/>
                <w:szCs w:val="22"/>
              </w:rPr>
              <w:t>2027 – 70,0</w:t>
            </w:r>
          </w:p>
          <w:p w14:paraId="13DCF0D4" w14:textId="12FFE573" w:rsidR="003531F4" w:rsidRPr="00135B45" w:rsidRDefault="003531F4" w:rsidP="004136FA">
            <w:pPr>
              <w:jc w:val="center"/>
              <w:rPr>
                <w:sz w:val="22"/>
                <w:szCs w:val="22"/>
              </w:rPr>
            </w:pPr>
            <w:r w:rsidRPr="00135B45">
              <w:rPr>
                <w:sz w:val="22"/>
                <w:szCs w:val="22"/>
              </w:rPr>
              <w:t>2028 –</w:t>
            </w:r>
            <w:r w:rsidR="0030434A" w:rsidRPr="00135B45">
              <w:rPr>
                <w:sz w:val="22"/>
                <w:szCs w:val="22"/>
              </w:rPr>
              <w:t xml:space="preserve"> </w:t>
            </w:r>
            <w:r w:rsidRPr="00135B45">
              <w:rPr>
                <w:sz w:val="22"/>
                <w:szCs w:val="22"/>
              </w:rPr>
              <w:t>100,0</w:t>
            </w:r>
          </w:p>
        </w:tc>
        <w:tc>
          <w:tcPr>
            <w:tcW w:w="3260" w:type="dxa"/>
            <w:shd w:val="clear" w:color="auto" w:fill="auto"/>
          </w:tcPr>
          <w:p w14:paraId="1E0FB17C" w14:textId="77777777" w:rsidR="003531F4" w:rsidRPr="00135B45" w:rsidRDefault="003531F4" w:rsidP="00207EB1">
            <w:pPr>
              <w:rPr>
                <w:spacing w:val="-4"/>
                <w:sz w:val="22"/>
                <w:szCs w:val="22"/>
              </w:rPr>
            </w:pPr>
            <w:r w:rsidRPr="00135B45">
              <w:rPr>
                <w:spacing w:val="-4"/>
                <w:sz w:val="22"/>
                <w:szCs w:val="22"/>
              </w:rPr>
              <w:t xml:space="preserve">Набуття молодими людьми знань, навичок та інших </w:t>
            </w:r>
            <w:proofErr w:type="spellStart"/>
            <w:r w:rsidRPr="00135B45">
              <w:rPr>
                <w:spacing w:val="-4"/>
                <w:sz w:val="22"/>
                <w:szCs w:val="22"/>
              </w:rPr>
              <w:t>компетентностей</w:t>
            </w:r>
            <w:proofErr w:type="spellEnd"/>
            <w:r w:rsidRPr="00135B45">
              <w:rPr>
                <w:spacing w:val="-4"/>
                <w:sz w:val="22"/>
                <w:szCs w:val="22"/>
              </w:rPr>
              <w:t xml:space="preserve"> поза системою освіти; розвиток молоді у галузі культури та мистецтва.</w:t>
            </w:r>
          </w:p>
          <w:p w14:paraId="5B18ABED" w14:textId="77777777" w:rsidR="003531F4" w:rsidRPr="00135B45" w:rsidRDefault="003531F4" w:rsidP="00207EB1">
            <w:pPr>
              <w:rPr>
                <w:spacing w:val="-4"/>
                <w:sz w:val="22"/>
                <w:szCs w:val="22"/>
              </w:rPr>
            </w:pPr>
            <w:r w:rsidRPr="00135B45">
              <w:rPr>
                <w:spacing w:val="-4"/>
                <w:sz w:val="22"/>
                <w:szCs w:val="22"/>
              </w:rPr>
              <w:t>Проведення не менше 3 заходів різних форматів щороку. Участь не менше 500 осіб</w:t>
            </w:r>
          </w:p>
        </w:tc>
      </w:tr>
      <w:tr w:rsidR="003531F4" w:rsidRPr="00135B45" w14:paraId="6890D5FD" w14:textId="77777777" w:rsidTr="00207EB1">
        <w:trPr>
          <w:jc w:val="center"/>
        </w:trPr>
        <w:tc>
          <w:tcPr>
            <w:tcW w:w="568" w:type="dxa"/>
            <w:shd w:val="clear" w:color="auto" w:fill="auto"/>
            <w:vAlign w:val="center"/>
          </w:tcPr>
          <w:p w14:paraId="7BBD8E64" w14:textId="77777777" w:rsidR="003531F4" w:rsidRPr="00135B45" w:rsidRDefault="003531F4" w:rsidP="00207EB1">
            <w:pPr>
              <w:jc w:val="center"/>
              <w:rPr>
                <w:b/>
                <w:sz w:val="22"/>
                <w:szCs w:val="22"/>
              </w:rPr>
            </w:pPr>
            <w:r w:rsidRPr="00135B45">
              <w:rPr>
                <w:b/>
                <w:sz w:val="22"/>
                <w:szCs w:val="22"/>
              </w:rPr>
              <w:lastRenderedPageBreak/>
              <w:t>1</w:t>
            </w:r>
          </w:p>
        </w:tc>
        <w:tc>
          <w:tcPr>
            <w:tcW w:w="2664" w:type="dxa"/>
            <w:shd w:val="clear" w:color="auto" w:fill="auto"/>
            <w:vAlign w:val="center"/>
          </w:tcPr>
          <w:p w14:paraId="320C83D8" w14:textId="77777777" w:rsidR="003531F4" w:rsidRPr="00135B45" w:rsidRDefault="003531F4" w:rsidP="00207EB1">
            <w:pPr>
              <w:jc w:val="center"/>
              <w:rPr>
                <w:b/>
                <w:sz w:val="22"/>
                <w:szCs w:val="22"/>
              </w:rPr>
            </w:pPr>
            <w:r w:rsidRPr="00135B45">
              <w:rPr>
                <w:b/>
                <w:sz w:val="22"/>
                <w:szCs w:val="22"/>
              </w:rPr>
              <w:t>2</w:t>
            </w:r>
          </w:p>
        </w:tc>
        <w:tc>
          <w:tcPr>
            <w:tcW w:w="2977" w:type="dxa"/>
            <w:shd w:val="clear" w:color="auto" w:fill="auto"/>
            <w:vAlign w:val="center"/>
          </w:tcPr>
          <w:p w14:paraId="252AD681" w14:textId="77777777" w:rsidR="003531F4" w:rsidRPr="00135B45" w:rsidRDefault="003531F4" w:rsidP="00207EB1">
            <w:pPr>
              <w:jc w:val="center"/>
              <w:rPr>
                <w:b/>
                <w:sz w:val="22"/>
                <w:szCs w:val="22"/>
              </w:rPr>
            </w:pPr>
            <w:r w:rsidRPr="00135B45">
              <w:rPr>
                <w:b/>
                <w:sz w:val="22"/>
                <w:szCs w:val="22"/>
              </w:rPr>
              <w:t>3</w:t>
            </w:r>
          </w:p>
        </w:tc>
        <w:tc>
          <w:tcPr>
            <w:tcW w:w="2268" w:type="dxa"/>
            <w:gridSpan w:val="2"/>
            <w:vAlign w:val="center"/>
          </w:tcPr>
          <w:p w14:paraId="7773CEF4" w14:textId="77777777" w:rsidR="003531F4" w:rsidRPr="00135B45" w:rsidRDefault="003531F4" w:rsidP="00207EB1">
            <w:pPr>
              <w:jc w:val="center"/>
              <w:rPr>
                <w:b/>
                <w:sz w:val="22"/>
                <w:szCs w:val="22"/>
              </w:rPr>
            </w:pPr>
            <w:r w:rsidRPr="00135B45">
              <w:rPr>
                <w:b/>
                <w:sz w:val="22"/>
                <w:szCs w:val="22"/>
              </w:rPr>
              <w:t>5</w:t>
            </w:r>
          </w:p>
        </w:tc>
        <w:tc>
          <w:tcPr>
            <w:tcW w:w="1247" w:type="dxa"/>
            <w:shd w:val="clear" w:color="auto" w:fill="auto"/>
            <w:vAlign w:val="center"/>
          </w:tcPr>
          <w:p w14:paraId="30D75A68" w14:textId="77777777" w:rsidR="003531F4" w:rsidRPr="00135B45" w:rsidRDefault="003531F4" w:rsidP="00207EB1">
            <w:pPr>
              <w:ind w:left="-106" w:right="-110"/>
              <w:jc w:val="center"/>
              <w:rPr>
                <w:b/>
                <w:sz w:val="22"/>
                <w:szCs w:val="22"/>
              </w:rPr>
            </w:pPr>
            <w:r w:rsidRPr="00135B45">
              <w:rPr>
                <w:b/>
                <w:sz w:val="22"/>
                <w:szCs w:val="22"/>
              </w:rPr>
              <w:t>4</w:t>
            </w:r>
          </w:p>
        </w:tc>
        <w:tc>
          <w:tcPr>
            <w:tcW w:w="1162" w:type="dxa"/>
            <w:shd w:val="clear" w:color="auto" w:fill="auto"/>
            <w:vAlign w:val="center"/>
          </w:tcPr>
          <w:p w14:paraId="50B413AF" w14:textId="77777777" w:rsidR="003531F4" w:rsidRPr="00135B45" w:rsidRDefault="003531F4" w:rsidP="00207EB1">
            <w:pPr>
              <w:jc w:val="center"/>
              <w:rPr>
                <w:b/>
                <w:sz w:val="22"/>
                <w:szCs w:val="22"/>
              </w:rPr>
            </w:pPr>
            <w:r w:rsidRPr="00135B45">
              <w:rPr>
                <w:b/>
                <w:sz w:val="22"/>
                <w:szCs w:val="22"/>
              </w:rPr>
              <w:t>6</w:t>
            </w:r>
          </w:p>
        </w:tc>
        <w:tc>
          <w:tcPr>
            <w:tcW w:w="1589" w:type="dxa"/>
            <w:shd w:val="clear" w:color="auto" w:fill="auto"/>
            <w:vAlign w:val="center"/>
          </w:tcPr>
          <w:p w14:paraId="2763FA7D" w14:textId="77777777" w:rsidR="003531F4" w:rsidRPr="00135B45" w:rsidRDefault="003531F4" w:rsidP="004136FA">
            <w:pPr>
              <w:jc w:val="center"/>
              <w:rPr>
                <w:b/>
                <w:sz w:val="22"/>
                <w:szCs w:val="22"/>
              </w:rPr>
            </w:pPr>
            <w:r w:rsidRPr="00135B45">
              <w:rPr>
                <w:b/>
                <w:sz w:val="22"/>
                <w:szCs w:val="22"/>
              </w:rPr>
              <w:t>7</w:t>
            </w:r>
          </w:p>
        </w:tc>
        <w:tc>
          <w:tcPr>
            <w:tcW w:w="3260" w:type="dxa"/>
            <w:shd w:val="clear" w:color="auto" w:fill="auto"/>
            <w:vAlign w:val="center"/>
          </w:tcPr>
          <w:p w14:paraId="418D660D" w14:textId="77777777" w:rsidR="003531F4" w:rsidRPr="00135B45" w:rsidRDefault="003531F4" w:rsidP="00207EB1">
            <w:pPr>
              <w:jc w:val="center"/>
              <w:rPr>
                <w:sz w:val="22"/>
                <w:szCs w:val="22"/>
              </w:rPr>
            </w:pPr>
            <w:r w:rsidRPr="00135B45">
              <w:rPr>
                <w:b/>
                <w:sz w:val="22"/>
                <w:szCs w:val="22"/>
              </w:rPr>
              <w:t>8</w:t>
            </w:r>
          </w:p>
        </w:tc>
      </w:tr>
      <w:tr w:rsidR="003531F4" w:rsidRPr="00135B45" w14:paraId="3389915B" w14:textId="77777777" w:rsidTr="00207EB1">
        <w:trPr>
          <w:trHeight w:val="70"/>
          <w:jc w:val="center"/>
        </w:trPr>
        <w:tc>
          <w:tcPr>
            <w:tcW w:w="568" w:type="dxa"/>
            <w:vMerge w:val="restart"/>
            <w:shd w:val="clear" w:color="auto" w:fill="auto"/>
          </w:tcPr>
          <w:p w14:paraId="176E3FE0" w14:textId="77777777" w:rsidR="003531F4" w:rsidRPr="00135B45" w:rsidRDefault="003531F4" w:rsidP="00207EB1">
            <w:pPr>
              <w:snapToGrid w:val="0"/>
              <w:jc w:val="center"/>
              <w:rPr>
                <w:b/>
                <w:sz w:val="22"/>
                <w:szCs w:val="22"/>
              </w:rPr>
            </w:pPr>
          </w:p>
        </w:tc>
        <w:tc>
          <w:tcPr>
            <w:tcW w:w="2664" w:type="dxa"/>
            <w:vMerge w:val="restart"/>
            <w:shd w:val="clear" w:color="auto" w:fill="auto"/>
          </w:tcPr>
          <w:p w14:paraId="7B953C9A" w14:textId="77777777" w:rsidR="003531F4" w:rsidRPr="00135B45" w:rsidRDefault="003531F4" w:rsidP="00207EB1">
            <w:pPr>
              <w:rPr>
                <w:sz w:val="22"/>
                <w:szCs w:val="22"/>
              </w:rPr>
            </w:pPr>
          </w:p>
        </w:tc>
        <w:tc>
          <w:tcPr>
            <w:tcW w:w="2977" w:type="dxa"/>
            <w:tcBorders>
              <w:top w:val="single" w:sz="4" w:space="0" w:color="auto"/>
            </w:tcBorders>
            <w:shd w:val="clear" w:color="auto" w:fill="auto"/>
          </w:tcPr>
          <w:p w14:paraId="2742E40C" w14:textId="77777777" w:rsidR="003531F4" w:rsidRPr="00135B45" w:rsidRDefault="003531F4" w:rsidP="00207EB1">
            <w:pPr>
              <w:ind w:right="-115"/>
              <w:rPr>
                <w:spacing w:val="-4"/>
                <w:sz w:val="22"/>
                <w:szCs w:val="22"/>
              </w:rPr>
            </w:pPr>
            <w:r w:rsidRPr="00135B45">
              <w:rPr>
                <w:spacing w:val="-4"/>
                <w:sz w:val="22"/>
                <w:szCs w:val="22"/>
              </w:rPr>
              <w:t xml:space="preserve">Організація та проведення інтелектуальних змагань  (в тому числі – у ЗЗСО, ЗФПО та ЗВО) у форматі брейн-рингів, </w:t>
            </w:r>
            <w:proofErr w:type="spellStart"/>
            <w:r w:rsidRPr="00135B45">
              <w:rPr>
                <w:spacing w:val="-4"/>
                <w:sz w:val="22"/>
                <w:szCs w:val="22"/>
              </w:rPr>
              <w:t>дебатних</w:t>
            </w:r>
            <w:proofErr w:type="spellEnd"/>
            <w:r w:rsidRPr="00135B45">
              <w:rPr>
                <w:spacing w:val="-4"/>
                <w:sz w:val="22"/>
                <w:szCs w:val="22"/>
              </w:rPr>
              <w:t xml:space="preserve"> турнірів, виставок тощо</w:t>
            </w:r>
          </w:p>
        </w:tc>
        <w:tc>
          <w:tcPr>
            <w:tcW w:w="2268" w:type="dxa"/>
            <w:gridSpan w:val="2"/>
            <w:tcBorders>
              <w:top w:val="single" w:sz="4" w:space="0" w:color="auto"/>
            </w:tcBorders>
          </w:tcPr>
          <w:p w14:paraId="4C335CD3" w14:textId="77777777" w:rsidR="003531F4" w:rsidRPr="00135B45" w:rsidRDefault="003531F4" w:rsidP="00207EB1">
            <w:pPr>
              <w:ind w:right="-152"/>
              <w:rPr>
                <w:spacing w:val="-2"/>
                <w:sz w:val="22"/>
                <w:szCs w:val="22"/>
              </w:rPr>
            </w:pPr>
            <w:r w:rsidRPr="00135B45">
              <w:rPr>
                <w:spacing w:val="-2"/>
                <w:sz w:val="22"/>
                <w:szCs w:val="22"/>
              </w:rPr>
              <w:t>Департамент молоді та спорту, департамент освіти, громадські організації (за згодою), органи учнівського та студентського само-врядування (за згодою)</w:t>
            </w:r>
          </w:p>
          <w:p w14:paraId="697CFAE5" w14:textId="77777777" w:rsidR="003531F4" w:rsidRPr="00135B45" w:rsidRDefault="003531F4" w:rsidP="00207EB1">
            <w:pPr>
              <w:ind w:right="-152"/>
              <w:rPr>
                <w:sz w:val="14"/>
                <w:szCs w:val="22"/>
              </w:rPr>
            </w:pPr>
          </w:p>
        </w:tc>
        <w:tc>
          <w:tcPr>
            <w:tcW w:w="1247" w:type="dxa"/>
            <w:shd w:val="clear" w:color="auto" w:fill="auto"/>
          </w:tcPr>
          <w:p w14:paraId="7AB200C6" w14:textId="77777777" w:rsidR="003531F4" w:rsidRPr="00135B45" w:rsidRDefault="003531F4" w:rsidP="00207EB1">
            <w:pPr>
              <w:jc w:val="center"/>
              <w:rPr>
                <w:sz w:val="22"/>
                <w:szCs w:val="22"/>
              </w:rPr>
            </w:pPr>
            <w:r w:rsidRPr="00135B45">
              <w:rPr>
                <w:sz w:val="22"/>
                <w:szCs w:val="22"/>
              </w:rPr>
              <w:t>2024–2028 роки</w:t>
            </w:r>
          </w:p>
        </w:tc>
        <w:tc>
          <w:tcPr>
            <w:tcW w:w="1162" w:type="dxa"/>
            <w:shd w:val="clear" w:color="auto" w:fill="auto"/>
          </w:tcPr>
          <w:p w14:paraId="19D4A71D" w14:textId="77777777" w:rsidR="003531F4" w:rsidRPr="00135B45" w:rsidRDefault="003531F4" w:rsidP="00207EB1">
            <w:pPr>
              <w:jc w:val="center"/>
              <w:rPr>
                <w:sz w:val="22"/>
                <w:szCs w:val="22"/>
              </w:rPr>
            </w:pPr>
            <w:r w:rsidRPr="00135B45">
              <w:rPr>
                <w:sz w:val="22"/>
                <w:szCs w:val="22"/>
              </w:rPr>
              <w:t>Бюджет громади</w:t>
            </w:r>
          </w:p>
        </w:tc>
        <w:tc>
          <w:tcPr>
            <w:tcW w:w="1589" w:type="dxa"/>
            <w:shd w:val="clear" w:color="auto" w:fill="auto"/>
          </w:tcPr>
          <w:p w14:paraId="0E1BCEB1" w14:textId="77777777" w:rsidR="003531F4" w:rsidRPr="00135B45" w:rsidRDefault="003531F4" w:rsidP="004136FA">
            <w:pPr>
              <w:jc w:val="center"/>
              <w:rPr>
                <w:sz w:val="22"/>
                <w:szCs w:val="22"/>
              </w:rPr>
            </w:pPr>
            <w:r w:rsidRPr="00135B45">
              <w:rPr>
                <w:sz w:val="22"/>
                <w:szCs w:val="22"/>
              </w:rPr>
              <w:t>2024 – 90,0</w:t>
            </w:r>
          </w:p>
          <w:p w14:paraId="5BD516E5" w14:textId="77777777" w:rsidR="003531F4" w:rsidRPr="00135B45" w:rsidRDefault="003531F4" w:rsidP="004136FA">
            <w:pPr>
              <w:jc w:val="center"/>
              <w:rPr>
                <w:sz w:val="22"/>
                <w:szCs w:val="22"/>
              </w:rPr>
            </w:pPr>
            <w:r w:rsidRPr="00135B45">
              <w:rPr>
                <w:sz w:val="22"/>
                <w:szCs w:val="22"/>
              </w:rPr>
              <w:t>2025 – 75,0</w:t>
            </w:r>
          </w:p>
          <w:p w14:paraId="18DC2AAE" w14:textId="77777777" w:rsidR="003531F4" w:rsidRPr="00135B45" w:rsidRDefault="003531F4" w:rsidP="004136FA">
            <w:pPr>
              <w:jc w:val="center"/>
              <w:rPr>
                <w:sz w:val="22"/>
                <w:szCs w:val="22"/>
              </w:rPr>
            </w:pPr>
            <w:r w:rsidRPr="00135B45">
              <w:rPr>
                <w:sz w:val="22"/>
                <w:szCs w:val="22"/>
              </w:rPr>
              <w:t>2026 – 85,0</w:t>
            </w:r>
          </w:p>
          <w:p w14:paraId="515E26BB" w14:textId="77777777" w:rsidR="003531F4" w:rsidRPr="00135B45" w:rsidRDefault="003531F4" w:rsidP="004136FA">
            <w:pPr>
              <w:jc w:val="center"/>
              <w:rPr>
                <w:sz w:val="22"/>
                <w:szCs w:val="22"/>
              </w:rPr>
            </w:pPr>
            <w:r w:rsidRPr="00135B45">
              <w:rPr>
                <w:sz w:val="22"/>
                <w:szCs w:val="22"/>
              </w:rPr>
              <w:t>2027 – 95,0</w:t>
            </w:r>
          </w:p>
          <w:p w14:paraId="2400C5C0" w14:textId="044BCCFD" w:rsidR="003531F4" w:rsidRPr="00135B45" w:rsidRDefault="003531F4" w:rsidP="004136FA">
            <w:pPr>
              <w:jc w:val="center"/>
              <w:rPr>
                <w:sz w:val="22"/>
                <w:szCs w:val="22"/>
              </w:rPr>
            </w:pPr>
            <w:r w:rsidRPr="00135B45">
              <w:rPr>
                <w:sz w:val="22"/>
                <w:szCs w:val="22"/>
              </w:rPr>
              <w:t>2028 –</w:t>
            </w:r>
            <w:r w:rsidR="00CE4ACE" w:rsidRPr="00135B45">
              <w:rPr>
                <w:sz w:val="22"/>
                <w:szCs w:val="22"/>
              </w:rPr>
              <w:t xml:space="preserve"> </w:t>
            </w:r>
            <w:r w:rsidRPr="00135B45">
              <w:rPr>
                <w:sz w:val="22"/>
                <w:szCs w:val="22"/>
              </w:rPr>
              <w:t>100,0</w:t>
            </w:r>
          </w:p>
        </w:tc>
        <w:tc>
          <w:tcPr>
            <w:tcW w:w="3260" w:type="dxa"/>
            <w:shd w:val="clear" w:color="auto" w:fill="auto"/>
            <w:vAlign w:val="center"/>
          </w:tcPr>
          <w:p w14:paraId="4CAF2D38" w14:textId="77777777" w:rsidR="003531F4" w:rsidRPr="00135B45" w:rsidRDefault="003531F4" w:rsidP="00207EB1">
            <w:pPr>
              <w:ind w:right="-124"/>
              <w:rPr>
                <w:spacing w:val="-4"/>
                <w:sz w:val="22"/>
                <w:szCs w:val="22"/>
              </w:rPr>
            </w:pPr>
            <w:r w:rsidRPr="00135B45">
              <w:rPr>
                <w:spacing w:val="-4"/>
                <w:sz w:val="22"/>
                <w:szCs w:val="22"/>
              </w:rPr>
              <w:t xml:space="preserve">Набуття молодими людьми знань, навичок та інших </w:t>
            </w:r>
            <w:proofErr w:type="spellStart"/>
            <w:r w:rsidRPr="00135B45">
              <w:rPr>
                <w:spacing w:val="-4"/>
                <w:sz w:val="22"/>
                <w:szCs w:val="22"/>
              </w:rPr>
              <w:t>компетентностей</w:t>
            </w:r>
            <w:proofErr w:type="spellEnd"/>
            <w:r w:rsidRPr="00135B45">
              <w:rPr>
                <w:spacing w:val="-4"/>
                <w:sz w:val="22"/>
                <w:szCs w:val="22"/>
              </w:rPr>
              <w:t xml:space="preserve"> поза системою освіти; інтелектуальний розвиток молоді.</w:t>
            </w:r>
          </w:p>
          <w:p w14:paraId="77668858" w14:textId="77777777" w:rsidR="003531F4" w:rsidRPr="00135B45" w:rsidRDefault="003531F4" w:rsidP="00207EB1">
            <w:pPr>
              <w:ind w:right="-31"/>
              <w:rPr>
                <w:spacing w:val="-4"/>
                <w:sz w:val="22"/>
                <w:szCs w:val="22"/>
              </w:rPr>
            </w:pPr>
            <w:r w:rsidRPr="00135B45">
              <w:rPr>
                <w:spacing w:val="-4"/>
                <w:sz w:val="22"/>
                <w:szCs w:val="22"/>
              </w:rPr>
              <w:t>Проведення не менше 2 заходів різних форматів щороку. Участь не менше 400 осіб</w:t>
            </w:r>
          </w:p>
        </w:tc>
      </w:tr>
      <w:tr w:rsidR="003531F4" w:rsidRPr="00135B45" w14:paraId="50AF2A47" w14:textId="77777777" w:rsidTr="00207EB1">
        <w:trPr>
          <w:trHeight w:val="70"/>
          <w:jc w:val="center"/>
        </w:trPr>
        <w:tc>
          <w:tcPr>
            <w:tcW w:w="568" w:type="dxa"/>
            <w:vMerge/>
            <w:shd w:val="clear" w:color="auto" w:fill="auto"/>
          </w:tcPr>
          <w:p w14:paraId="3F9A0D6D" w14:textId="77777777" w:rsidR="003531F4" w:rsidRPr="00135B45" w:rsidRDefault="003531F4" w:rsidP="00207EB1">
            <w:pPr>
              <w:snapToGrid w:val="0"/>
              <w:jc w:val="center"/>
              <w:rPr>
                <w:b/>
                <w:sz w:val="22"/>
                <w:szCs w:val="22"/>
              </w:rPr>
            </w:pPr>
          </w:p>
        </w:tc>
        <w:tc>
          <w:tcPr>
            <w:tcW w:w="2664" w:type="dxa"/>
            <w:vMerge/>
            <w:shd w:val="clear" w:color="auto" w:fill="auto"/>
          </w:tcPr>
          <w:p w14:paraId="1401DF60" w14:textId="77777777" w:rsidR="003531F4" w:rsidRPr="00135B45" w:rsidRDefault="003531F4" w:rsidP="00207EB1">
            <w:pPr>
              <w:rPr>
                <w:sz w:val="22"/>
                <w:szCs w:val="22"/>
              </w:rPr>
            </w:pPr>
          </w:p>
        </w:tc>
        <w:tc>
          <w:tcPr>
            <w:tcW w:w="2977" w:type="dxa"/>
            <w:shd w:val="clear" w:color="auto" w:fill="auto"/>
          </w:tcPr>
          <w:p w14:paraId="26E31202" w14:textId="77777777" w:rsidR="003531F4" w:rsidRPr="00135B45" w:rsidRDefault="003531F4" w:rsidP="00207EB1">
            <w:pPr>
              <w:rPr>
                <w:sz w:val="22"/>
                <w:szCs w:val="22"/>
              </w:rPr>
            </w:pPr>
            <w:r w:rsidRPr="00135B45">
              <w:rPr>
                <w:sz w:val="22"/>
                <w:szCs w:val="22"/>
              </w:rPr>
              <w:t>Забезпечення співпраці з міжнародними, всеукраїнськими, обласними та місцевими громадськими організаціями через участь у міжнародних програмах Європейського Союзу</w:t>
            </w:r>
          </w:p>
        </w:tc>
        <w:tc>
          <w:tcPr>
            <w:tcW w:w="2268" w:type="dxa"/>
            <w:gridSpan w:val="2"/>
            <w:vAlign w:val="center"/>
          </w:tcPr>
          <w:p w14:paraId="7036B00A" w14:textId="77777777" w:rsidR="003531F4" w:rsidRPr="00135B45" w:rsidRDefault="003531F4" w:rsidP="00207EB1">
            <w:pPr>
              <w:ind w:right="-79"/>
              <w:rPr>
                <w:spacing w:val="-4"/>
                <w:sz w:val="22"/>
                <w:szCs w:val="22"/>
              </w:rPr>
            </w:pPr>
            <w:r w:rsidRPr="00135B45">
              <w:rPr>
                <w:spacing w:val="-4"/>
                <w:sz w:val="22"/>
                <w:szCs w:val="22"/>
              </w:rPr>
              <w:t xml:space="preserve">Департамент молоді та спорту, департамент культури, департамент освіти, управління міжнародного </w:t>
            </w:r>
            <w:proofErr w:type="spellStart"/>
            <w:r w:rsidRPr="00135B45">
              <w:rPr>
                <w:spacing w:val="-4"/>
                <w:sz w:val="22"/>
                <w:szCs w:val="22"/>
              </w:rPr>
              <w:t>співро-бітництва</w:t>
            </w:r>
            <w:proofErr w:type="spellEnd"/>
            <w:r w:rsidRPr="00135B45">
              <w:rPr>
                <w:spacing w:val="-4"/>
                <w:sz w:val="22"/>
                <w:szCs w:val="22"/>
              </w:rPr>
              <w:t xml:space="preserve"> та </w:t>
            </w:r>
            <w:proofErr w:type="spellStart"/>
            <w:r w:rsidRPr="00135B45">
              <w:rPr>
                <w:spacing w:val="-4"/>
                <w:sz w:val="22"/>
                <w:szCs w:val="22"/>
              </w:rPr>
              <w:t>проєктної</w:t>
            </w:r>
            <w:proofErr w:type="spellEnd"/>
            <w:r w:rsidRPr="00135B45">
              <w:rPr>
                <w:spacing w:val="-4"/>
                <w:sz w:val="22"/>
                <w:szCs w:val="22"/>
              </w:rPr>
              <w:t xml:space="preserve"> діяльності, громадські організації (за згодою), органи учнівського та студентського само-врядування (за згодою)</w:t>
            </w:r>
          </w:p>
          <w:p w14:paraId="7D0C5D40" w14:textId="77777777" w:rsidR="003531F4" w:rsidRPr="00135B45" w:rsidRDefault="003531F4" w:rsidP="00207EB1">
            <w:pPr>
              <w:ind w:right="-79"/>
              <w:rPr>
                <w:spacing w:val="-4"/>
                <w:sz w:val="16"/>
                <w:szCs w:val="22"/>
              </w:rPr>
            </w:pPr>
          </w:p>
        </w:tc>
        <w:tc>
          <w:tcPr>
            <w:tcW w:w="1247" w:type="dxa"/>
            <w:shd w:val="clear" w:color="auto" w:fill="auto"/>
          </w:tcPr>
          <w:p w14:paraId="5E62568F" w14:textId="77777777" w:rsidR="003531F4" w:rsidRPr="00135B45" w:rsidRDefault="003531F4" w:rsidP="00207EB1">
            <w:pPr>
              <w:jc w:val="center"/>
              <w:rPr>
                <w:sz w:val="22"/>
                <w:szCs w:val="22"/>
              </w:rPr>
            </w:pPr>
            <w:r w:rsidRPr="00135B45">
              <w:rPr>
                <w:sz w:val="22"/>
                <w:szCs w:val="22"/>
              </w:rPr>
              <w:t>2024–2028 роки</w:t>
            </w:r>
          </w:p>
          <w:p w14:paraId="7D9FA4F4" w14:textId="77777777" w:rsidR="003531F4" w:rsidRPr="00135B45" w:rsidRDefault="003531F4" w:rsidP="00207EB1">
            <w:pPr>
              <w:jc w:val="center"/>
              <w:rPr>
                <w:sz w:val="22"/>
                <w:szCs w:val="22"/>
              </w:rPr>
            </w:pPr>
          </w:p>
          <w:p w14:paraId="70883241" w14:textId="77777777" w:rsidR="003531F4" w:rsidRPr="00135B45" w:rsidRDefault="003531F4" w:rsidP="00207EB1">
            <w:pPr>
              <w:jc w:val="center"/>
              <w:rPr>
                <w:sz w:val="22"/>
                <w:szCs w:val="22"/>
              </w:rPr>
            </w:pPr>
          </w:p>
        </w:tc>
        <w:tc>
          <w:tcPr>
            <w:tcW w:w="1162" w:type="dxa"/>
            <w:shd w:val="clear" w:color="auto" w:fill="auto"/>
          </w:tcPr>
          <w:p w14:paraId="33FCCD24" w14:textId="77777777" w:rsidR="003531F4" w:rsidRPr="00135B45" w:rsidRDefault="003531F4" w:rsidP="00207EB1">
            <w:pPr>
              <w:jc w:val="center"/>
              <w:rPr>
                <w:sz w:val="22"/>
                <w:szCs w:val="22"/>
              </w:rPr>
            </w:pPr>
            <w:r w:rsidRPr="00135B45">
              <w:rPr>
                <w:sz w:val="22"/>
                <w:szCs w:val="22"/>
              </w:rPr>
              <w:t>Бюджет громади</w:t>
            </w:r>
          </w:p>
          <w:p w14:paraId="0456BCB7" w14:textId="77777777" w:rsidR="003531F4" w:rsidRPr="00135B45" w:rsidRDefault="003531F4" w:rsidP="00207EB1">
            <w:pPr>
              <w:jc w:val="center"/>
              <w:rPr>
                <w:sz w:val="22"/>
                <w:szCs w:val="22"/>
              </w:rPr>
            </w:pPr>
          </w:p>
        </w:tc>
        <w:tc>
          <w:tcPr>
            <w:tcW w:w="1589" w:type="dxa"/>
            <w:shd w:val="clear" w:color="auto" w:fill="auto"/>
          </w:tcPr>
          <w:p w14:paraId="0E927BC5" w14:textId="77777777" w:rsidR="003531F4" w:rsidRPr="00135B45" w:rsidRDefault="003531F4" w:rsidP="004136FA">
            <w:pPr>
              <w:jc w:val="center"/>
              <w:rPr>
                <w:sz w:val="22"/>
                <w:szCs w:val="22"/>
              </w:rPr>
            </w:pPr>
            <w:r w:rsidRPr="00135B45">
              <w:rPr>
                <w:sz w:val="22"/>
                <w:szCs w:val="22"/>
              </w:rPr>
              <w:t>(*В)</w:t>
            </w:r>
          </w:p>
          <w:p w14:paraId="24A2EC64" w14:textId="77777777" w:rsidR="003531F4" w:rsidRPr="00135B45" w:rsidRDefault="003531F4" w:rsidP="004136FA">
            <w:pPr>
              <w:jc w:val="center"/>
              <w:rPr>
                <w:sz w:val="22"/>
                <w:szCs w:val="22"/>
              </w:rPr>
            </w:pPr>
            <w:r w:rsidRPr="00135B45">
              <w:rPr>
                <w:sz w:val="22"/>
                <w:szCs w:val="22"/>
              </w:rPr>
              <w:t>2024 – 30,0</w:t>
            </w:r>
          </w:p>
          <w:p w14:paraId="1953782B" w14:textId="77777777" w:rsidR="003531F4" w:rsidRPr="00135B45" w:rsidRDefault="003531F4" w:rsidP="004136FA">
            <w:pPr>
              <w:jc w:val="center"/>
              <w:rPr>
                <w:sz w:val="22"/>
                <w:szCs w:val="22"/>
              </w:rPr>
            </w:pPr>
            <w:r w:rsidRPr="00135B45">
              <w:rPr>
                <w:sz w:val="22"/>
                <w:szCs w:val="22"/>
              </w:rPr>
              <w:t>2025 – 50,0</w:t>
            </w:r>
          </w:p>
          <w:p w14:paraId="3235DA2C" w14:textId="77777777" w:rsidR="003531F4" w:rsidRPr="00135B45" w:rsidRDefault="003531F4" w:rsidP="004136FA">
            <w:pPr>
              <w:jc w:val="center"/>
              <w:rPr>
                <w:sz w:val="22"/>
                <w:szCs w:val="22"/>
              </w:rPr>
            </w:pPr>
            <w:r w:rsidRPr="00135B45">
              <w:rPr>
                <w:sz w:val="22"/>
                <w:szCs w:val="22"/>
              </w:rPr>
              <w:t>2026 – 70,0</w:t>
            </w:r>
          </w:p>
          <w:p w14:paraId="56FF8793" w14:textId="77777777" w:rsidR="003531F4" w:rsidRPr="00135B45" w:rsidRDefault="003531F4" w:rsidP="004136FA">
            <w:pPr>
              <w:jc w:val="center"/>
              <w:rPr>
                <w:sz w:val="22"/>
                <w:szCs w:val="22"/>
              </w:rPr>
            </w:pPr>
            <w:r w:rsidRPr="00135B45">
              <w:rPr>
                <w:sz w:val="22"/>
                <w:szCs w:val="22"/>
              </w:rPr>
              <w:t>2027 – 70,0</w:t>
            </w:r>
          </w:p>
          <w:p w14:paraId="2400F815" w14:textId="6B03A90D" w:rsidR="003531F4" w:rsidRPr="00135B45" w:rsidRDefault="003531F4" w:rsidP="004136FA">
            <w:pPr>
              <w:jc w:val="center"/>
              <w:rPr>
                <w:sz w:val="22"/>
                <w:szCs w:val="22"/>
              </w:rPr>
            </w:pPr>
            <w:r w:rsidRPr="00135B45">
              <w:rPr>
                <w:sz w:val="22"/>
                <w:szCs w:val="22"/>
              </w:rPr>
              <w:t>2028 –</w:t>
            </w:r>
            <w:r w:rsidR="00CE4ACE" w:rsidRPr="00135B45">
              <w:rPr>
                <w:sz w:val="22"/>
                <w:szCs w:val="22"/>
              </w:rPr>
              <w:t xml:space="preserve"> </w:t>
            </w:r>
            <w:r w:rsidRPr="00135B45">
              <w:rPr>
                <w:sz w:val="22"/>
                <w:szCs w:val="22"/>
              </w:rPr>
              <w:t>70,0</w:t>
            </w:r>
          </w:p>
        </w:tc>
        <w:tc>
          <w:tcPr>
            <w:tcW w:w="3260" w:type="dxa"/>
            <w:vMerge w:val="restart"/>
            <w:shd w:val="clear" w:color="auto" w:fill="auto"/>
          </w:tcPr>
          <w:p w14:paraId="543A03C3" w14:textId="77777777" w:rsidR="003531F4" w:rsidRPr="00135B45" w:rsidRDefault="003531F4" w:rsidP="00207EB1">
            <w:pPr>
              <w:ind w:right="-124"/>
              <w:rPr>
                <w:sz w:val="22"/>
                <w:szCs w:val="22"/>
              </w:rPr>
            </w:pPr>
            <w:r w:rsidRPr="00135B45">
              <w:rPr>
                <w:spacing w:val="-4"/>
                <w:sz w:val="22"/>
                <w:szCs w:val="22"/>
              </w:rPr>
              <w:t xml:space="preserve">Набуття молодими людьми знань, навичок та інших </w:t>
            </w:r>
            <w:proofErr w:type="spellStart"/>
            <w:r w:rsidRPr="00135B45">
              <w:rPr>
                <w:spacing w:val="-4"/>
                <w:sz w:val="22"/>
                <w:szCs w:val="22"/>
              </w:rPr>
              <w:t>компетентностей</w:t>
            </w:r>
            <w:proofErr w:type="spellEnd"/>
            <w:r w:rsidRPr="00135B45">
              <w:rPr>
                <w:spacing w:val="-4"/>
                <w:sz w:val="22"/>
                <w:szCs w:val="22"/>
              </w:rPr>
              <w:t xml:space="preserve"> поза системою освіти; отримання міжрегіонального та міжнародного досвіду, створення моделі міжрегіональної та міжнародної взаємодії у сфері молодіжної політики; активізація молодіжного руху</w:t>
            </w:r>
          </w:p>
        </w:tc>
      </w:tr>
      <w:tr w:rsidR="003531F4" w:rsidRPr="00135B45" w14:paraId="47F3025F" w14:textId="77777777" w:rsidTr="00207EB1">
        <w:trPr>
          <w:trHeight w:val="70"/>
          <w:jc w:val="center"/>
        </w:trPr>
        <w:tc>
          <w:tcPr>
            <w:tcW w:w="568" w:type="dxa"/>
            <w:vMerge/>
            <w:shd w:val="clear" w:color="auto" w:fill="auto"/>
          </w:tcPr>
          <w:p w14:paraId="6AF5C8D9" w14:textId="77777777" w:rsidR="003531F4" w:rsidRPr="00135B45" w:rsidRDefault="003531F4" w:rsidP="00207EB1">
            <w:pPr>
              <w:jc w:val="center"/>
              <w:rPr>
                <w:b/>
                <w:sz w:val="22"/>
                <w:szCs w:val="22"/>
              </w:rPr>
            </w:pPr>
          </w:p>
        </w:tc>
        <w:tc>
          <w:tcPr>
            <w:tcW w:w="2664" w:type="dxa"/>
            <w:vMerge/>
            <w:shd w:val="clear" w:color="auto" w:fill="auto"/>
          </w:tcPr>
          <w:p w14:paraId="72270B9D" w14:textId="77777777" w:rsidR="003531F4" w:rsidRPr="00135B45" w:rsidRDefault="003531F4" w:rsidP="00207EB1">
            <w:pPr>
              <w:rPr>
                <w:sz w:val="22"/>
                <w:szCs w:val="22"/>
              </w:rPr>
            </w:pPr>
          </w:p>
        </w:tc>
        <w:tc>
          <w:tcPr>
            <w:tcW w:w="2977" w:type="dxa"/>
            <w:shd w:val="clear" w:color="auto" w:fill="auto"/>
          </w:tcPr>
          <w:p w14:paraId="5EF57DB2" w14:textId="77777777" w:rsidR="003531F4" w:rsidRPr="00135B45" w:rsidRDefault="003531F4" w:rsidP="00207EB1">
            <w:pPr>
              <w:ind w:right="-115"/>
              <w:rPr>
                <w:sz w:val="22"/>
                <w:szCs w:val="22"/>
              </w:rPr>
            </w:pPr>
            <w:r w:rsidRPr="00135B45">
              <w:rPr>
                <w:sz w:val="22"/>
                <w:szCs w:val="22"/>
              </w:rPr>
              <w:t>Міжрегіональна співпраця молоді.</w:t>
            </w:r>
          </w:p>
          <w:p w14:paraId="0AE3F2A7" w14:textId="77777777" w:rsidR="003531F4" w:rsidRPr="00135B45" w:rsidRDefault="003531F4" w:rsidP="00207EB1">
            <w:pPr>
              <w:rPr>
                <w:sz w:val="22"/>
                <w:szCs w:val="22"/>
              </w:rPr>
            </w:pPr>
            <w:r w:rsidRPr="00135B45">
              <w:rPr>
                <w:sz w:val="22"/>
                <w:szCs w:val="22"/>
              </w:rPr>
              <w:t>Сприяння молодіжним обмінам.</w:t>
            </w:r>
          </w:p>
        </w:tc>
        <w:tc>
          <w:tcPr>
            <w:tcW w:w="2268" w:type="dxa"/>
            <w:gridSpan w:val="2"/>
          </w:tcPr>
          <w:p w14:paraId="65E0B41A" w14:textId="77777777" w:rsidR="003531F4" w:rsidRPr="00135B45" w:rsidRDefault="003531F4" w:rsidP="00207EB1">
            <w:pPr>
              <w:ind w:right="-79"/>
              <w:rPr>
                <w:spacing w:val="-4"/>
                <w:sz w:val="22"/>
                <w:szCs w:val="22"/>
              </w:rPr>
            </w:pPr>
            <w:r w:rsidRPr="00135B45">
              <w:rPr>
                <w:spacing w:val="-4"/>
                <w:sz w:val="22"/>
                <w:szCs w:val="22"/>
              </w:rPr>
              <w:t xml:space="preserve">Департамент молоді та спорту, департамент культури, департамент освіти, управління міжнародного </w:t>
            </w:r>
            <w:proofErr w:type="spellStart"/>
            <w:r w:rsidRPr="00135B45">
              <w:rPr>
                <w:spacing w:val="-4"/>
                <w:sz w:val="22"/>
                <w:szCs w:val="22"/>
              </w:rPr>
              <w:t>співро-бітництва</w:t>
            </w:r>
            <w:proofErr w:type="spellEnd"/>
            <w:r w:rsidRPr="00135B45">
              <w:rPr>
                <w:spacing w:val="-4"/>
                <w:sz w:val="22"/>
                <w:szCs w:val="22"/>
              </w:rPr>
              <w:t xml:space="preserve"> та </w:t>
            </w:r>
            <w:proofErr w:type="spellStart"/>
            <w:r w:rsidRPr="00135B45">
              <w:rPr>
                <w:spacing w:val="-4"/>
                <w:sz w:val="22"/>
                <w:szCs w:val="22"/>
              </w:rPr>
              <w:t>проєктної</w:t>
            </w:r>
            <w:proofErr w:type="spellEnd"/>
            <w:r w:rsidRPr="00135B45">
              <w:rPr>
                <w:spacing w:val="-4"/>
                <w:sz w:val="22"/>
                <w:szCs w:val="22"/>
              </w:rPr>
              <w:t xml:space="preserve"> діяльності, громадські організації (за згодою), органи учнівського та студентського само-врядування (за згодою)</w:t>
            </w:r>
          </w:p>
          <w:p w14:paraId="786A3590" w14:textId="77777777" w:rsidR="003531F4" w:rsidRPr="00135B45" w:rsidRDefault="003531F4" w:rsidP="00207EB1">
            <w:pPr>
              <w:ind w:right="-79"/>
              <w:rPr>
                <w:spacing w:val="-4"/>
                <w:sz w:val="16"/>
                <w:szCs w:val="22"/>
              </w:rPr>
            </w:pPr>
          </w:p>
        </w:tc>
        <w:tc>
          <w:tcPr>
            <w:tcW w:w="1247" w:type="dxa"/>
            <w:shd w:val="clear" w:color="auto" w:fill="auto"/>
          </w:tcPr>
          <w:p w14:paraId="1D95D9A3" w14:textId="77777777" w:rsidR="003531F4" w:rsidRPr="00135B45" w:rsidRDefault="003531F4" w:rsidP="00207EB1">
            <w:pPr>
              <w:jc w:val="center"/>
              <w:rPr>
                <w:sz w:val="22"/>
                <w:szCs w:val="22"/>
              </w:rPr>
            </w:pPr>
            <w:r w:rsidRPr="00135B45">
              <w:rPr>
                <w:sz w:val="22"/>
                <w:szCs w:val="22"/>
              </w:rPr>
              <w:t>2024–2028 роки</w:t>
            </w:r>
          </w:p>
          <w:p w14:paraId="18CB13AA" w14:textId="77777777" w:rsidR="003531F4" w:rsidRPr="00135B45" w:rsidRDefault="003531F4" w:rsidP="00207EB1">
            <w:pPr>
              <w:jc w:val="center"/>
              <w:rPr>
                <w:sz w:val="22"/>
                <w:szCs w:val="22"/>
              </w:rPr>
            </w:pPr>
          </w:p>
          <w:p w14:paraId="41BE253E" w14:textId="77777777" w:rsidR="003531F4" w:rsidRPr="00135B45" w:rsidRDefault="003531F4" w:rsidP="00207EB1">
            <w:pPr>
              <w:jc w:val="center"/>
              <w:rPr>
                <w:sz w:val="22"/>
                <w:szCs w:val="22"/>
              </w:rPr>
            </w:pPr>
          </w:p>
        </w:tc>
        <w:tc>
          <w:tcPr>
            <w:tcW w:w="1162" w:type="dxa"/>
            <w:shd w:val="clear" w:color="auto" w:fill="auto"/>
          </w:tcPr>
          <w:p w14:paraId="36A7961D" w14:textId="77777777" w:rsidR="003531F4" w:rsidRPr="00135B45" w:rsidRDefault="003531F4" w:rsidP="00207EB1">
            <w:pPr>
              <w:jc w:val="center"/>
              <w:rPr>
                <w:sz w:val="22"/>
                <w:szCs w:val="22"/>
              </w:rPr>
            </w:pPr>
            <w:r w:rsidRPr="00135B45">
              <w:rPr>
                <w:sz w:val="22"/>
                <w:szCs w:val="22"/>
              </w:rPr>
              <w:t>Бюджет громади</w:t>
            </w:r>
          </w:p>
          <w:p w14:paraId="5636A12A" w14:textId="77777777" w:rsidR="003531F4" w:rsidRPr="00135B45" w:rsidRDefault="003531F4" w:rsidP="00207EB1">
            <w:pPr>
              <w:jc w:val="center"/>
              <w:rPr>
                <w:sz w:val="22"/>
                <w:szCs w:val="22"/>
              </w:rPr>
            </w:pPr>
          </w:p>
        </w:tc>
        <w:tc>
          <w:tcPr>
            <w:tcW w:w="1589" w:type="dxa"/>
            <w:shd w:val="clear" w:color="auto" w:fill="auto"/>
          </w:tcPr>
          <w:p w14:paraId="08D19ECE" w14:textId="77777777" w:rsidR="003531F4" w:rsidRPr="00135B45" w:rsidRDefault="003531F4" w:rsidP="004136FA">
            <w:pPr>
              <w:jc w:val="center"/>
              <w:rPr>
                <w:sz w:val="22"/>
                <w:szCs w:val="22"/>
              </w:rPr>
            </w:pPr>
            <w:r w:rsidRPr="00135B45">
              <w:rPr>
                <w:sz w:val="22"/>
                <w:szCs w:val="22"/>
              </w:rPr>
              <w:t>2024 – 50,0</w:t>
            </w:r>
          </w:p>
          <w:p w14:paraId="6CC5F071" w14:textId="77777777" w:rsidR="003531F4" w:rsidRPr="00135B45" w:rsidRDefault="003531F4" w:rsidP="004136FA">
            <w:pPr>
              <w:jc w:val="center"/>
              <w:rPr>
                <w:sz w:val="22"/>
                <w:szCs w:val="22"/>
              </w:rPr>
            </w:pPr>
            <w:r w:rsidRPr="00135B45">
              <w:rPr>
                <w:sz w:val="22"/>
                <w:szCs w:val="22"/>
              </w:rPr>
              <w:t>2025 – 20,0</w:t>
            </w:r>
          </w:p>
          <w:p w14:paraId="00A61451" w14:textId="77777777" w:rsidR="003531F4" w:rsidRPr="00135B45" w:rsidRDefault="003531F4" w:rsidP="004136FA">
            <w:pPr>
              <w:jc w:val="center"/>
              <w:rPr>
                <w:sz w:val="22"/>
                <w:szCs w:val="22"/>
              </w:rPr>
            </w:pPr>
            <w:r w:rsidRPr="00135B45">
              <w:rPr>
                <w:sz w:val="22"/>
                <w:szCs w:val="22"/>
              </w:rPr>
              <w:t>2026 – 40,0</w:t>
            </w:r>
          </w:p>
          <w:p w14:paraId="7E66253D" w14:textId="77777777" w:rsidR="003531F4" w:rsidRPr="00135B45" w:rsidRDefault="003531F4" w:rsidP="004136FA">
            <w:pPr>
              <w:jc w:val="center"/>
              <w:rPr>
                <w:sz w:val="22"/>
                <w:szCs w:val="22"/>
              </w:rPr>
            </w:pPr>
            <w:r w:rsidRPr="00135B45">
              <w:rPr>
                <w:sz w:val="22"/>
                <w:szCs w:val="22"/>
              </w:rPr>
              <w:t>2027 – 60,0</w:t>
            </w:r>
          </w:p>
          <w:p w14:paraId="2FAF8FBF" w14:textId="067938D5" w:rsidR="003531F4" w:rsidRPr="00135B45" w:rsidRDefault="003531F4" w:rsidP="004136FA">
            <w:pPr>
              <w:jc w:val="center"/>
              <w:rPr>
                <w:sz w:val="22"/>
                <w:szCs w:val="22"/>
              </w:rPr>
            </w:pPr>
            <w:r w:rsidRPr="00135B45">
              <w:rPr>
                <w:sz w:val="22"/>
                <w:szCs w:val="22"/>
              </w:rPr>
              <w:t>2028 –</w:t>
            </w:r>
            <w:r w:rsidR="00CE4ACE" w:rsidRPr="00135B45">
              <w:rPr>
                <w:sz w:val="22"/>
                <w:szCs w:val="22"/>
              </w:rPr>
              <w:t xml:space="preserve"> </w:t>
            </w:r>
            <w:r w:rsidRPr="00135B45">
              <w:rPr>
                <w:sz w:val="22"/>
                <w:szCs w:val="22"/>
              </w:rPr>
              <w:t>60,0</w:t>
            </w:r>
          </w:p>
          <w:p w14:paraId="7D2A57B1" w14:textId="77777777" w:rsidR="003531F4" w:rsidRPr="00135B45" w:rsidRDefault="003531F4" w:rsidP="004136FA">
            <w:pPr>
              <w:jc w:val="center"/>
              <w:rPr>
                <w:sz w:val="22"/>
                <w:szCs w:val="22"/>
              </w:rPr>
            </w:pPr>
          </w:p>
        </w:tc>
        <w:tc>
          <w:tcPr>
            <w:tcW w:w="3260" w:type="dxa"/>
            <w:vMerge/>
            <w:shd w:val="clear" w:color="auto" w:fill="auto"/>
          </w:tcPr>
          <w:p w14:paraId="5C73222D" w14:textId="77777777" w:rsidR="003531F4" w:rsidRPr="00135B45" w:rsidRDefault="003531F4" w:rsidP="00207EB1">
            <w:pPr>
              <w:ind w:right="-31"/>
              <w:rPr>
                <w:sz w:val="22"/>
                <w:szCs w:val="22"/>
              </w:rPr>
            </w:pPr>
          </w:p>
        </w:tc>
      </w:tr>
      <w:tr w:rsidR="003531F4" w:rsidRPr="00135B45" w14:paraId="0D0F9CCE" w14:textId="77777777" w:rsidTr="00207EB1">
        <w:trPr>
          <w:jc w:val="center"/>
        </w:trPr>
        <w:tc>
          <w:tcPr>
            <w:tcW w:w="568" w:type="dxa"/>
            <w:shd w:val="clear" w:color="auto" w:fill="auto"/>
            <w:vAlign w:val="center"/>
          </w:tcPr>
          <w:p w14:paraId="50AED12D" w14:textId="77777777" w:rsidR="003531F4" w:rsidRPr="00135B45" w:rsidRDefault="003531F4" w:rsidP="00207EB1">
            <w:pPr>
              <w:jc w:val="center"/>
              <w:rPr>
                <w:b/>
                <w:sz w:val="22"/>
                <w:szCs w:val="22"/>
              </w:rPr>
            </w:pPr>
            <w:r w:rsidRPr="00135B45">
              <w:rPr>
                <w:b/>
                <w:sz w:val="22"/>
                <w:szCs w:val="22"/>
              </w:rPr>
              <w:lastRenderedPageBreak/>
              <w:t>1</w:t>
            </w:r>
          </w:p>
        </w:tc>
        <w:tc>
          <w:tcPr>
            <w:tcW w:w="2664" w:type="dxa"/>
            <w:shd w:val="clear" w:color="auto" w:fill="auto"/>
            <w:vAlign w:val="center"/>
          </w:tcPr>
          <w:p w14:paraId="5D9B7CF1" w14:textId="77777777" w:rsidR="003531F4" w:rsidRPr="00135B45" w:rsidRDefault="003531F4" w:rsidP="00207EB1">
            <w:pPr>
              <w:jc w:val="center"/>
              <w:rPr>
                <w:b/>
                <w:sz w:val="22"/>
                <w:szCs w:val="22"/>
              </w:rPr>
            </w:pPr>
            <w:r w:rsidRPr="00135B45">
              <w:rPr>
                <w:b/>
                <w:sz w:val="22"/>
                <w:szCs w:val="22"/>
              </w:rPr>
              <w:t>2</w:t>
            </w:r>
          </w:p>
        </w:tc>
        <w:tc>
          <w:tcPr>
            <w:tcW w:w="2977" w:type="dxa"/>
            <w:shd w:val="clear" w:color="auto" w:fill="auto"/>
            <w:vAlign w:val="center"/>
          </w:tcPr>
          <w:p w14:paraId="31152256" w14:textId="77777777" w:rsidR="003531F4" w:rsidRPr="00135B45" w:rsidRDefault="003531F4" w:rsidP="00207EB1">
            <w:pPr>
              <w:jc w:val="center"/>
              <w:rPr>
                <w:b/>
                <w:sz w:val="22"/>
                <w:szCs w:val="22"/>
              </w:rPr>
            </w:pPr>
            <w:r w:rsidRPr="00135B45">
              <w:rPr>
                <w:b/>
                <w:sz w:val="22"/>
                <w:szCs w:val="22"/>
              </w:rPr>
              <w:t>3</w:t>
            </w:r>
          </w:p>
        </w:tc>
        <w:tc>
          <w:tcPr>
            <w:tcW w:w="2268" w:type="dxa"/>
            <w:gridSpan w:val="2"/>
            <w:vAlign w:val="center"/>
          </w:tcPr>
          <w:p w14:paraId="12D30F97" w14:textId="77777777" w:rsidR="003531F4" w:rsidRPr="00135B45" w:rsidRDefault="003531F4" w:rsidP="00207EB1">
            <w:pPr>
              <w:jc w:val="center"/>
              <w:rPr>
                <w:b/>
                <w:sz w:val="22"/>
                <w:szCs w:val="22"/>
              </w:rPr>
            </w:pPr>
            <w:r w:rsidRPr="00135B45">
              <w:rPr>
                <w:b/>
                <w:sz w:val="22"/>
                <w:szCs w:val="22"/>
              </w:rPr>
              <w:t>5</w:t>
            </w:r>
          </w:p>
        </w:tc>
        <w:tc>
          <w:tcPr>
            <w:tcW w:w="1247" w:type="dxa"/>
            <w:shd w:val="clear" w:color="auto" w:fill="auto"/>
            <w:vAlign w:val="center"/>
          </w:tcPr>
          <w:p w14:paraId="4609DF3C" w14:textId="77777777" w:rsidR="003531F4" w:rsidRPr="00135B45" w:rsidRDefault="003531F4" w:rsidP="00207EB1">
            <w:pPr>
              <w:ind w:left="-106" w:right="-110"/>
              <w:jc w:val="center"/>
              <w:rPr>
                <w:b/>
                <w:sz w:val="22"/>
                <w:szCs w:val="22"/>
              </w:rPr>
            </w:pPr>
            <w:r w:rsidRPr="00135B45">
              <w:rPr>
                <w:b/>
                <w:sz w:val="22"/>
                <w:szCs w:val="22"/>
              </w:rPr>
              <w:t>4</w:t>
            </w:r>
          </w:p>
        </w:tc>
        <w:tc>
          <w:tcPr>
            <w:tcW w:w="1162" w:type="dxa"/>
            <w:shd w:val="clear" w:color="auto" w:fill="auto"/>
            <w:vAlign w:val="center"/>
          </w:tcPr>
          <w:p w14:paraId="03C5D04D" w14:textId="77777777" w:rsidR="003531F4" w:rsidRPr="00135B45" w:rsidRDefault="003531F4" w:rsidP="00207EB1">
            <w:pPr>
              <w:jc w:val="center"/>
              <w:rPr>
                <w:b/>
                <w:sz w:val="22"/>
                <w:szCs w:val="22"/>
              </w:rPr>
            </w:pPr>
            <w:r w:rsidRPr="00135B45">
              <w:rPr>
                <w:b/>
                <w:sz w:val="22"/>
                <w:szCs w:val="22"/>
              </w:rPr>
              <w:t>6</w:t>
            </w:r>
          </w:p>
        </w:tc>
        <w:tc>
          <w:tcPr>
            <w:tcW w:w="1589" w:type="dxa"/>
            <w:shd w:val="clear" w:color="auto" w:fill="auto"/>
            <w:vAlign w:val="center"/>
          </w:tcPr>
          <w:p w14:paraId="56D4C2BC" w14:textId="77777777" w:rsidR="003531F4" w:rsidRPr="00135B45" w:rsidRDefault="003531F4" w:rsidP="004136FA">
            <w:pPr>
              <w:jc w:val="center"/>
              <w:rPr>
                <w:b/>
                <w:sz w:val="22"/>
                <w:szCs w:val="22"/>
              </w:rPr>
            </w:pPr>
            <w:r w:rsidRPr="00135B45">
              <w:rPr>
                <w:b/>
                <w:sz w:val="22"/>
                <w:szCs w:val="22"/>
              </w:rPr>
              <w:t>7</w:t>
            </w:r>
          </w:p>
        </w:tc>
        <w:tc>
          <w:tcPr>
            <w:tcW w:w="3260" w:type="dxa"/>
            <w:shd w:val="clear" w:color="auto" w:fill="auto"/>
            <w:vAlign w:val="center"/>
          </w:tcPr>
          <w:p w14:paraId="3B3F78F2" w14:textId="77777777" w:rsidR="003531F4" w:rsidRPr="00135B45" w:rsidRDefault="003531F4" w:rsidP="00207EB1">
            <w:pPr>
              <w:jc w:val="center"/>
              <w:rPr>
                <w:sz w:val="22"/>
                <w:szCs w:val="22"/>
              </w:rPr>
            </w:pPr>
            <w:r w:rsidRPr="00135B45">
              <w:rPr>
                <w:b/>
                <w:sz w:val="22"/>
                <w:szCs w:val="22"/>
              </w:rPr>
              <w:t>8</w:t>
            </w:r>
          </w:p>
        </w:tc>
      </w:tr>
      <w:tr w:rsidR="003531F4" w:rsidRPr="00135B45" w14:paraId="793305C6" w14:textId="77777777" w:rsidTr="00207EB1">
        <w:trPr>
          <w:trHeight w:val="70"/>
          <w:jc w:val="center"/>
        </w:trPr>
        <w:tc>
          <w:tcPr>
            <w:tcW w:w="568" w:type="dxa"/>
            <w:tcBorders>
              <w:bottom w:val="single" w:sz="4" w:space="0" w:color="auto"/>
            </w:tcBorders>
            <w:shd w:val="clear" w:color="auto" w:fill="auto"/>
          </w:tcPr>
          <w:p w14:paraId="2AFF49DA" w14:textId="77777777" w:rsidR="003531F4" w:rsidRPr="00135B45" w:rsidRDefault="003531F4" w:rsidP="00207EB1">
            <w:pPr>
              <w:jc w:val="center"/>
              <w:rPr>
                <w:b/>
                <w:sz w:val="22"/>
                <w:szCs w:val="22"/>
              </w:rPr>
            </w:pPr>
          </w:p>
        </w:tc>
        <w:tc>
          <w:tcPr>
            <w:tcW w:w="2664" w:type="dxa"/>
            <w:tcBorders>
              <w:bottom w:val="single" w:sz="4" w:space="0" w:color="auto"/>
            </w:tcBorders>
            <w:shd w:val="clear" w:color="auto" w:fill="auto"/>
          </w:tcPr>
          <w:p w14:paraId="1EC100D2" w14:textId="77777777" w:rsidR="003531F4" w:rsidRPr="00135B45" w:rsidRDefault="003531F4" w:rsidP="00207EB1">
            <w:pPr>
              <w:rPr>
                <w:sz w:val="22"/>
                <w:szCs w:val="22"/>
              </w:rPr>
            </w:pPr>
          </w:p>
        </w:tc>
        <w:tc>
          <w:tcPr>
            <w:tcW w:w="2977" w:type="dxa"/>
            <w:shd w:val="clear" w:color="auto" w:fill="auto"/>
          </w:tcPr>
          <w:p w14:paraId="6D493CD9" w14:textId="77777777" w:rsidR="003531F4" w:rsidRPr="00135B45" w:rsidRDefault="003531F4" w:rsidP="00207EB1">
            <w:pPr>
              <w:pStyle w:val="af8"/>
              <w:snapToGrid w:val="0"/>
              <w:ind w:right="-55"/>
              <w:rPr>
                <w:sz w:val="22"/>
                <w:szCs w:val="22"/>
              </w:rPr>
            </w:pPr>
            <w:r w:rsidRPr="00135B45">
              <w:rPr>
                <w:spacing w:val="-4"/>
                <w:sz w:val="22"/>
                <w:szCs w:val="22"/>
              </w:rPr>
              <w:t xml:space="preserve">Преміювання </w:t>
            </w:r>
            <w:r w:rsidRPr="00135B45">
              <w:rPr>
                <w:sz w:val="22"/>
                <w:szCs w:val="22"/>
              </w:rPr>
              <w:t>за вагомі досягнення молоді у розбудові Луцької міської територіальної громади в різних сферах суспільного життя</w:t>
            </w:r>
          </w:p>
        </w:tc>
        <w:tc>
          <w:tcPr>
            <w:tcW w:w="2268" w:type="dxa"/>
            <w:gridSpan w:val="2"/>
          </w:tcPr>
          <w:p w14:paraId="2DB03264" w14:textId="77777777" w:rsidR="003531F4" w:rsidRPr="00135B45" w:rsidRDefault="003531F4" w:rsidP="00207EB1">
            <w:pPr>
              <w:pStyle w:val="af8"/>
              <w:snapToGrid w:val="0"/>
              <w:ind w:left="-55" w:right="-55"/>
              <w:jc w:val="center"/>
              <w:rPr>
                <w:sz w:val="22"/>
                <w:szCs w:val="22"/>
              </w:rPr>
            </w:pPr>
            <w:r w:rsidRPr="00135B45">
              <w:rPr>
                <w:sz w:val="22"/>
                <w:szCs w:val="22"/>
              </w:rPr>
              <w:t>Департамент молоді та спорту</w:t>
            </w:r>
          </w:p>
        </w:tc>
        <w:tc>
          <w:tcPr>
            <w:tcW w:w="1247" w:type="dxa"/>
            <w:shd w:val="clear" w:color="auto" w:fill="auto"/>
          </w:tcPr>
          <w:p w14:paraId="5B89ECFC" w14:textId="77777777" w:rsidR="003531F4" w:rsidRPr="00135B45" w:rsidRDefault="003531F4" w:rsidP="00207EB1">
            <w:pPr>
              <w:pStyle w:val="af8"/>
              <w:snapToGrid w:val="0"/>
              <w:ind w:left="-56" w:right="-55"/>
              <w:jc w:val="center"/>
              <w:rPr>
                <w:sz w:val="22"/>
                <w:szCs w:val="22"/>
              </w:rPr>
            </w:pPr>
            <w:r w:rsidRPr="00135B45">
              <w:rPr>
                <w:sz w:val="22"/>
                <w:szCs w:val="22"/>
              </w:rPr>
              <w:t>2025–2028 роки</w:t>
            </w:r>
          </w:p>
        </w:tc>
        <w:tc>
          <w:tcPr>
            <w:tcW w:w="1162" w:type="dxa"/>
            <w:shd w:val="clear" w:color="auto" w:fill="auto"/>
          </w:tcPr>
          <w:p w14:paraId="55556466" w14:textId="77777777" w:rsidR="003531F4" w:rsidRPr="00135B45" w:rsidRDefault="003531F4" w:rsidP="00207EB1">
            <w:pPr>
              <w:pStyle w:val="af8"/>
              <w:snapToGrid w:val="0"/>
              <w:jc w:val="center"/>
              <w:rPr>
                <w:sz w:val="22"/>
                <w:szCs w:val="22"/>
              </w:rPr>
            </w:pPr>
            <w:r w:rsidRPr="00135B45">
              <w:rPr>
                <w:sz w:val="22"/>
                <w:szCs w:val="22"/>
              </w:rPr>
              <w:t xml:space="preserve">Бюджет </w:t>
            </w:r>
          </w:p>
          <w:p w14:paraId="47F989A0" w14:textId="77777777" w:rsidR="003531F4" w:rsidRPr="00135B45" w:rsidRDefault="003531F4" w:rsidP="00207EB1">
            <w:pPr>
              <w:pStyle w:val="af8"/>
              <w:snapToGrid w:val="0"/>
              <w:jc w:val="center"/>
              <w:rPr>
                <w:sz w:val="22"/>
                <w:szCs w:val="22"/>
              </w:rPr>
            </w:pPr>
            <w:r w:rsidRPr="00135B45">
              <w:rPr>
                <w:sz w:val="22"/>
                <w:szCs w:val="22"/>
              </w:rPr>
              <w:t>громади</w:t>
            </w:r>
          </w:p>
        </w:tc>
        <w:tc>
          <w:tcPr>
            <w:tcW w:w="1589" w:type="dxa"/>
            <w:shd w:val="clear" w:color="auto" w:fill="auto"/>
          </w:tcPr>
          <w:p w14:paraId="4B21A088" w14:textId="77777777" w:rsidR="003531F4" w:rsidRPr="00135B45" w:rsidRDefault="003531F4" w:rsidP="004136FA">
            <w:pPr>
              <w:pStyle w:val="af8"/>
              <w:snapToGrid w:val="0"/>
              <w:jc w:val="center"/>
              <w:rPr>
                <w:sz w:val="22"/>
                <w:szCs w:val="22"/>
              </w:rPr>
            </w:pPr>
            <w:r w:rsidRPr="00135B45">
              <w:rPr>
                <w:sz w:val="22"/>
                <w:szCs w:val="22"/>
              </w:rPr>
              <w:t>2025 – 135,0</w:t>
            </w:r>
          </w:p>
          <w:p w14:paraId="64186057" w14:textId="77777777" w:rsidR="003531F4" w:rsidRPr="00135B45" w:rsidRDefault="003531F4" w:rsidP="004136FA">
            <w:pPr>
              <w:pStyle w:val="af8"/>
              <w:snapToGrid w:val="0"/>
              <w:jc w:val="center"/>
              <w:rPr>
                <w:sz w:val="22"/>
                <w:szCs w:val="22"/>
              </w:rPr>
            </w:pPr>
            <w:r w:rsidRPr="00135B45">
              <w:rPr>
                <w:sz w:val="22"/>
                <w:szCs w:val="22"/>
              </w:rPr>
              <w:t>2026 – 135,0</w:t>
            </w:r>
          </w:p>
          <w:p w14:paraId="1634C8C4" w14:textId="77777777" w:rsidR="003531F4" w:rsidRPr="00135B45" w:rsidRDefault="003531F4" w:rsidP="004136FA">
            <w:pPr>
              <w:pStyle w:val="af8"/>
              <w:snapToGrid w:val="0"/>
              <w:jc w:val="center"/>
              <w:rPr>
                <w:sz w:val="22"/>
                <w:szCs w:val="22"/>
              </w:rPr>
            </w:pPr>
            <w:r w:rsidRPr="00135B45">
              <w:rPr>
                <w:sz w:val="22"/>
                <w:szCs w:val="22"/>
              </w:rPr>
              <w:t>2027 – 135,0</w:t>
            </w:r>
          </w:p>
          <w:p w14:paraId="0206D4E8" w14:textId="73860670" w:rsidR="003531F4" w:rsidRPr="00135B45" w:rsidRDefault="003531F4" w:rsidP="004136FA">
            <w:pPr>
              <w:pStyle w:val="af8"/>
              <w:snapToGrid w:val="0"/>
              <w:jc w:val="center"/>
              <w:rPr>
                <w:sz w:val="22"/>
                <w:szCs w:val="22"/>
              </w:rPr>
            </w:pPr>
            <w:r w:rsidRPr="00135B45">
              <w:rPr>
                <w:sz w:val="22"/>
                <w:szCs w:val="22"/>
              </w:rPr>
              <w:t>2028 –</w:t>
            </w:r>
            <w:r w:rsidR="00CE4ACE" w:rsidRPr="00135B45">
              <w:rPr>
                <w:sz w:val="22"/>
                <w:szCs w:val="22"/>
              </w:rPr>
              <w:t xml:space="preserve"> </w:t>
            </w:r>
            <w:r w:rsidRPr="00135B45">
              <w:rPr>
                <w:sz w:val="22"/>
                <w:szCs w:val="22"/>
              </w:rPr>
              <w:t>135,0</w:t>
            </w:r>
          </w:p>
        </w:tc>
        <w:tc>
          <w:tcPr>
            <w:tcW w:w="3260" w:type="dxa"/>
            <w:shd w:val="clear" w:color="auto" w:fill="auto"/>
          </w:tcPr>
          <w:p w14:paraId="5B22899E" w14:textId="77777777" w:rsidR="003531F4" w:rsidRPr="00135B45" w:rsidRDefault="003531F4" w:rsidP="00207EB1">
            <w:pPr>
              <w:pStyle w:val="af8"/>
              <w:snapToGrid w:val="0"/>
              <w:ind w:right="-124"/>
              <w:rPr>
                <w:sz w:val="22"/>
                <w:szCs w:val="22"/>
              </w:rPr>
            </w:pPr>
            <w:r w:rsidRPr="00135B45">
              <w:rPr>
                <w:sz w:val="22"/>
                <w:szCs w:val="22"/>
              </w:rPr>
              <w:t>Залучення молоді до розвитку місцевого самоврядування, моральне i матеріальне заохочення молоді за досягнення значних результатів у різних сферах суспільного життя в громаді.</w:t>
            </w:r>
          </w:p>
          <w:p w14:paraId="57065B39" w14:textId="77777777" w:rsidR="003531F4" w:rsidRPr="00135B45" w:rsidRDefault="003531F4" w:rsidP="00207EB1">
            <w:pPr>
              <w:pStyle w:val="af8"/>
              <w:snapToGrid w:val="0"/>
              <w:rPr>
                <w:sz w:val="22"/>
                <w:szCs w:val="22"/>
              </w:rPr>
            </w:pPr>
          </w:p>
          <w:p w14:paraId="29E68EF9" w14:textId="77777777" w:rsidR="003531F4" w:rsidRPr="00135B45" w:rsidRDefault="003531F4" w:rsidP="00207EB1">
            <w:pPr>
              <w:pStyle w:val="af8"/>
              <w:snapToGrid w:val="0"/>
              <w:ind w:right="-124"/>
              <w:rPr>
                <w:sz w:val="22"/>
                <w:szCs w:val="22"/>
              </w:rPr>
            </w:pPr>
            <w:proofErr w:type="spellStart"/>
            <w:r w:rsidRPr="00135B45">
              <w:rPr>
                <w:sz w:val="22"/>
                <w:szCs w:val="22"/>
              </w:rPr>
              <w:t>Виплачено</w:t>
            </w:r>
            <w:proofErr w:type="spellEnd"/>
            <w:r w:rsidRPr="00135B45">
              <w:rPr>
                <w:sz w:val="22"/>
                <w:szCs w:val="22"/>
              </w:rPr>
              <w:t xml:space="preserve"> до 9 премій молодим особам у трьох номінаціях: молодіжна політика, національно-патріотичне виховання, </w:t>
            </w:r>
            <w:proofErr w:type="spellStart"/>
            <w:r w:rsidRPr="00135B45">
              <w:rPr>
                <w:sz w:val="22"/>
                <w:szCs w:val="22"/>
              </w:rPr>
              <w:t>волонтерство</w:t>
            </w:r>
            <w:proofErr w:type="spellEnd"/>
            <w:r w:rsidRPr="00135B45">
              <w:rPr>
                <w:sz w:val="22"/>
                <w:szCs w:val="22"/>
              </w:rPr>
              <w:t>.</w:t>
            </w:r>
          </w:p>
          <w:p w14:paraId="0D07A434" w14:textId="77777777" w:rsidR="003531F4" w:rsidRPr="00135B45" w:rsidRDefault="003531F4" w:rsidP="00207EB1">
            <w:pPr>
              <w:pStyle w:val="af8"/>
              <w:snapToGrid w:val="0"/>
              <w:rPr>
                <w:szCs w:val="22"/>
              </w:rPr>
            </w:pPr>
          </w:p>
        </w:tc>
      </w:tr>
      <w:tr w:rsidR="003531F4" w:rsidRPr="00135B45" w14:paraId="4B4CFEA2" w14:textId="77777777" w:rsidTr="00207EB1">
        <w:trPr>
          <w:trHeight w:val="70"/>
          <w:jc w:val="center"/>
        </w:trPr>
        <w:tc>
          <w:tcPr>
            <w:tcW w:w="568" w:type="dxa"/>
            <w:vMerge w:val="restart"/>
            <w:shd w:val="clear" w:color="auto" w:fill="auto"/>
          </w:tcPr>
          <w:p w14:paraId="3571878C" w14:textId="77777777" w:rsidR="003531F4" w:rsidRPr="00135B45" w:rsidRDefault="003531F4" w:rsidP="00207EB1">
            <w:pPr>
              <w:jc w:val="center"/>
              <w:rPr>
                <w:sz w:val="22"/>
                <w:szCs w:val="22"/>
              </w:rPr>
            </w:pPr>
            <w:r w:rsidRPr="00135B45">
              <w:rPr>
                <w:b/>
                <w:sz w:val="22"/>
                <w:szCs w:val="22"/>
              </w:rPr>
              <w:t>5.</w:t>
            </w:r>
          </w:p>
        </w:tc>
        <w:tc>
          <w:tcPr>
            <w:tcW w:w="2664" w:type="dxa"/>
            <w:vMerge w:val="restart"/>
            <w:shd w:val="clear" w:color="auto" w:fill="auto"/>
          </w:tcPr>
          <w:p w14:paraId="5F69E132" w14:textId="77777777" w:rsidR="003531F4" w:rsidRPr="00135B45" w:rsidRDefault="003531F4" w:rsidP="00207EB1">
            <w:pPr>
              <w:rPr>
                <w:sz w:val="22"/>
                <w:szCs w:val="22"/>
              </w:rPr>
            </w:pPr>
            <w:r w:rsidRPr="00135B45">
              <w:rPr>
                <w:sz w:val="22"/>
                <w:szCs w:val="22"/>
              </w:rPr>
              <w:t>Створення умов для забезпечення зайнятості молоді, підвищення конкурентоспроможності молоді на ринку праці,</w:t>
            </w:r>
          </w:p>
          <w:p w14:paraId="7BF1251C" w14:textId="77777777" w:rsidR="003531F4" w:rsidRPr="00135B45" w:rsidRDefault="003531F4" w:rsidP="00207EB1">
            <w:pPr>
              <w:rPr>
                <w:sz w:val="22"/>
                <w:szCs w:val="22"/>
              </w:rPr>
            </w:pPr>
            <w:r w:rsidRPr="00135B45">
              <w:rPr>
                <w:sz w:val="22"/>
                <w:szCs w:val="22"/>
              </w:rPr>
              <w:t>розвитку її підприємницьких ініціатив</w:t>
            </w:r>
          </w:p>
        </w:tc>
        <w:tc>
          <w:tcPr>
            <w:tcW w:w="2977" w:type="dxa"/>
            <w:shd w:val="clear" w:color="auto" w:fill="auto"/>
          </w:tcPr>
          <w:p w14:paraId="6D299D3A" w14:textId="77777777" w:rsidR="003531F4" w:rsidRPr="00135B45" w:rsidRDefault="003531F4" w:rsidP="00207EB1">
            <w:pPr>
              <w:ind w:right="-115"/>
              <w:rPr>
                <w:sz w:val="22"/>
                <w:szCs w:val="22"/>
              </w:rPr>
            </w:pPr>
            <w:r w:rsidRPr="00135B45">
              <w:rPr>
                <w:sz w:val="22"/>
                <w:szCs w:val="22"/>
              </w:rPr>
              <w:t>Формування усвідомлених мотивів молоді щодо вибору певного виду діяльності, профорієнтаційна робота (проведення акцій, «круглих столів», дебатів, семінарів, тренінгів, форумів, ярмарків вакансій та інших заходів)</w:t>
            </w:r>
          </w:p>
        </w:tc>
        <w:tc>
          <w:tcPr>
            <w:tcW w:w="2268" w:type="dxa"/>
            <w:gridSpan w:val="2"/>
          </w:tcPr>
          <w:p w14:paraId="7081B639" w14:textId="77777777" w:rsidR="003531F4" w:rsidRPr="00135B45" w:rsidRDefault="003531F4" w:rsidP="00207EB1">
            <w:pPr>
              <w:ind w:right="-79"/>
              <w:rPr>
                <w:spacing w:val="-4"/>
                <w:sz w:val="22"/>
                <w:szCs w:val="22"/>
              </w:rPr>
            </w:pPr>
            <w:r w:rsidRPr="00135B45">
              <w:rPr>
                <w:spacing w:val="-4"/>
                <w:sz w:val="22"/>
                <w:szCs w:val="22"/>
              </w:rPr>
              <w:t xml:space="preserve">Департамент молоді та спорту, департамент освіти, громадські </w:t>
            </w:r>
          </w:p>
          <w:p w14:paraId="3B38A829" w14:textId="77777777" w:rsidR="003531F4" w:rsidRPr="00135B45" w:rsidRDefault="003531F4" w:rsidP="00207EB1">
            <w:pPr>
              <w:ind w:right="-79"/>
              <w:rPr>
                <w:spacing w:val="-4"/>
                <w:sz w:val="22"/>
                <w:szCs w:val="22"/>
              </w:rPr>
            </w:pPr>
            <w:r w:rsidRPr="00135B45">
              <w:rPr>
                <w:spacing w:val="-4"/>
                <w:sz w:val="22"/>
                <w:szCs w:val="22"/>
              </w:rPr>
              <w:t>організації (за згодою), органи учнівського та студентського самоврядування (за згодою)</w:t>
            </w:r>
          </w:p>
          <w:p w14:paraId="079805B0" w14:textId="77777777" w:rsidR="003531F4" w:rsidRPr="00135B45" w:rsidRDefault="003531F4" w:rsidP="00207EB1">
            <w:pPr>
              <w:ind w:right="-79"/>
              <w:rPr>
                <w:spacing w:val="-4"/>
                <w:szCs w:val="22"/>
              </w:rPr>
            </w:pPr>
          </w:p>
        </w:tc>
        <w:tc>
          <w:tcPr>
            <w:tcW w:w="1247" w:type="dxa"/>
            <w:shd w:val="clear" w:color="auto" w:fill="auto"/>
          </w:tcPr>
          <w:p w14:paraId="6E1EEDC7" w14:textId="77777777" w:rsidR="003531F4" w:rsidRPr="00135B45" w:rsidRDefault="003531F4" w:rsidP="00207EB1">
            <w:pPr>
              <w:jc w:val="center"/>
              <w:rPr>
                <w:sz w:val="22"/>
                <w:szCs w:val="22"/>
              </w:rPr>
            </w:pPr>
            <w:r w:rsidRPr="00135B45">
              <w:rPr>
                <w:sz w:val="22"/>
                <w:szCs w:val="22"/>
              </w:rPr>
              <w:t>2024–2028 роки</w:t>
            </w:r>
          </w:p>
          <w:p w14:paraId="3394D804" w14:textId="77777777" w:rsidR="003531F4" w:rsidRPr="00135B45" w:rsidRDefault="003531F4" w:rsidP="00207EB1">
            <w:pPr>
              <w:jc w:val="center"/>
              <w:rPr>
                <w:sz w:val="22"/>
                <w:szCs w:val="22"/>
              </w:rPr>
            </w:pPr>
          </w:p>
          <w:p w14:paraId="702FDA81" w14:textId="77777777" w:rsidR="003531F4" w:rsidRPr="00135B45" w:rsidRDefault="003531F4" w:rsidP="00207EB1">
            <w:pPr>
              <w:jc w:val="center"/>
              <w:rPr>
                <w:sz w:val="22"/>
                <w:szCs w:val="22"/>
              </w:rPr>
            </w:pPr>
          </w:p>
        </w:tc>
        <w:tc>
          <w:tcPr>
            <w:tcW w:w="1162" w:type="dxa"/>
            <w:shd w:val="clear" w:color="auto" w:fill="auto"/>
          </w:tcPr>
          <w:p w14:paraId="76DE8AE2" w14:textId="77777777" w:rsidR="003531F4" w:rsidRPr="00135B45" w:rsidRDefault="003531F4" w:rsidP="00207EB1">
            <w:pPr>
              <w:jc w:val="center"/>
              <w:rPr>
                <w:sz w:val="22"/>
                <w:szCs w:val="22"/>
              </w:rPr>
            </w:pPr>
            <w:r w:rsidRPr="00135B45">
              <w:rPr>
                <w:sz w:val="22"/>
                <w:szCs w:val="22"/>
              </w:rPr>
              <w:t>Бюджет громади</w:t>
            </w:r>
          </w:p>
          <w:p w14:paraId="52830267" w14:textId="77777777" w:rsidR="003531F4" w:rsidRPr="00135B45" w:rsidRDefault="003531F4" w:rsidP="00207EB1">
            <w:pPr>
              <w:jc w:val="center"/>
              <w:rPr>
                <w:sz w:val="22"/>
                <w:szCs w:val="22"/>
              </w:rPr>
            </w:pPr>
          </w:p>
        </w:tc>
        <w:tc>
          <w:tcPr>
            <w:tcW w:w="1589" w:type="dxa"/>
            <w:shd w:val="clear" w:color="auto" w:fill="auto"/>
          </w:tcPr>
          <w:p w14:paraId="06FFFE77" w14:textId="77777777" w:rsidR="003531F4" w:rsidRPr="00135B45" w:rsidRDefault="003531F4" w:rsidP="004136FA">
            <w:pPr>
              <w:jc w:val="center"/>
              <w:rPr>
                <w:sz w:val="22"/>
                <w:szCs w:val="22"/>
              </w:rPr>
            </w:pPr>
            <w:r w:rsidRPr="00135B45">
              <w:rPr>
                <w:sz w:val="22"/>
                <w:szCs w:val="22"/>
              </w:rPr>
              <w:t>2024 – 50,0</w:t>
            </w:r>
          </w:p>
          <w:p w14:paraId="25D1D4ED" w14:textId="77777777" w:rsidR="003531F4" w:rsidRPr="00135B45" w:rsidRDefault="003531F4" w:rsidP="004136FA">
            <w:pPr>
              <w:jc w:val="center"/>
              <w:rPr>
                <w:sz w:val="22"/>
                <w:szCs w:val="22"/>
              </w:rPr>
            </w:pPr>
            <w:r w:rsidRPr="00135B45">
              <w:rPr>
                <w:sz w:val="22"/>
                <w:szCs w:val="22"/>
              </w:rPr>
              <w:t>2025 – 80,0</w:t>
            </w:r>
          </w:p>
          <w:p w14:paraId="7DE25CB0" w14:textId="77777777" w:rsidR="003531F4" w:rsidRPr="00135B45" w:rsidRDefault="003531F4" w:rsidP="004136FA">
            <w:pPr>
              <w:jc w:val="center"/>
              <w:rPr>
                <w:sz w:val="22"/>
                <w:szCs w:val="22"/>
              </w:rPr>
            </w:pPr>
            <w:r w:rsidRPr="00135B45">
              <w:rPr>
                <w:sz w:val="22"/>
                <w:szCs w:val="22"/>
              </w:rPr>
              <w:t>2026 – 90,0</w:t>
            </w:r>
          </w:p>
          <w:p w14:paraId="700ACEE9" w14:textId="77777777" w:rsidR="003531F4" w:rsidRPr="00135B45" w:rsidRDefault="003531F4" w:rsidP="004136FA">
            <w:pPr>
              <w:jc w:val="center"/>
              <w:rPr>
                <w:sz w:val="22"/>
                <w:szCs w:val="22"/>
              </w:rPr>
            </w:pPr>
            <w:r w:rsidRPr="00135B45">
              <w:rPr>
                <w:sz w:val="22"/>
                <w:szCs w:val="22"/>
              </w:rPr>
              <w:t>2027 – 100,0</w:t>
            </w:r>
          </w:p>
          <w:p w14:paraId="69B0ADF6" w14:textId="77B1E654" w:rsidR="003531F4" w:rsidRPr="00135B45" w:rsidRDefault="003531F4" w:rsidP="004136FA">
            <w:pPr>
              <w:jc w:val="center"/>
              <w:rPr>
                <w:sz w:val="22"/>
                <w:szCs w:val="22"/>
              </w:rPr>
            </w:pPr>
            <w:r w:rsidRPr="00135B45">
              <w:rPr>
                <w:sz w:val="22"/>
                <w:szCs w:val="22"/>
              </w:rPr>
              <w:t>2028 –</w:t>
            </w:r>
            <w:r w:rsidR="00CE4ACE" w:rsidRPr="00135B45">
              <w:rPr>
                <w:sz w:val="22"/>
                <w:szCs w:val="22"/>
              </w:rPr>
              <w:t xml:space="preserve"> </w:t>
            </w:r>
            <w:r w:rsidRPr="00135B45">
              <w:rPr>
                <w:sz w:val="22"/>
                <w:szCs w:val="22"/>
              </w:rPr>
              <w:t>100,0</w:t>
            </w:r>
          </w:p>
        </w:tc>
        <w:tc>
          <w:tcPr>
            <w:tcW w:w="3260" w:type="dxa"/>
            <w:vMerge w:val="restart"/>
            <w:shd w:val="clear" w:color="auto" w:fill="auto"/>
          </w:tcPr>
          <w:p w14:paraId="3A0EB72B" w14:textId="77777777" w:rsidR="003531F4" w:rsidRPr="00135B45" w:rsidRDefault="003531F4" w:rsidP="00207EB1">
            <w:pPr>
              <w:rPr>
                <w:sz w:val="22"/>
                <w:szCs w:val="22"/>
              </w:rPr>
            </w:pPr>
            <w:r w:rsidRPr="00135B45">
              <w:rPr>
                <w:sz w:val="22"/>
                <w:szCs w:val="22"/>
              </w:rPr>
              <w:t>Підвищення громадянської активності молоді, підвищення рівня зайнятості молоді та її конкурентоспроможності на ринку праці, оволодіння м’якими навичками, необхідними для успішної роботи молоді.</w:t>
            </w:r>
          </w:p>
          <w:p w14:paraId="6195CFAD" w14:textId="77777777" w:rsidR="003531F4" w:rsidRPr="00135B45" w:rsidRDefault="003531F4" w:rsidP="00207EB1">
            <w:pPr>
              <w:rPr>
                <w:sz w:val="22"/>
                <w:szCs w:val="22"/>
              </w:rPr>
            </w:pPr>
            <w:r w:rsidRPr="00135B45">
              <w:rPr>
                <w:spacing w:val="-4"/>
                <w:sz w:val="22"/>
                <w:szCs w:val="22"/>
              </w:rPr>
              <w:t>Проведення не менше 2 заходів різних форматів щороку. Участь не менше 200 осіб</w:t>
            </w:r>
          </w:p>
        </w:tc>
      </w:tr>
      <w:tr w:rsidR="003531F4" w:rsidRPr="00135B45" w14:paraId="0FB98EE7" w14:textId="77777777" w:rsidTr="00207EB1">
        <w:trPr>
          <w:trHeight w:val="70"/>
          <w:jc w:val="center"/>
        </w:trPr>
        <w:tc>
          <w:tcPr>
            <w:tcW w:w="568" w:type="dxa"/>
            <w:vMerge/>
            <w:shd w:val="clear" w:color="auto" w:fill="auto"/>
          </w:tcPr>
          <w:p w14:paraId="63D15E12" w14:textId="77777777" w:rsidR="003531F4" w:rsidRPr="00135B45" w:rsidRDefault="003531F4" w:rsidP="00207EB1">
            <w:pPr>
              <w:snapToGrid w:val="0"/>
              <w:jc w:val="center"/>
              <w:rPr>
                <w:b/>
                <w:sz w:val="22"/>
                <w:szCs w:val="22"/>
              </w:rPr>
            </w:pPr>
          </w:p>
        </w:tc>
        <w:tc>
          <w:tcPr>
            <w:tcW w:w="2664" w:type="dxa"/>
            <w:vMerge/>
            <w:shd w:val="clear" w:color="auto" w:fill="auto"/>
          </w:tcPr>
          <w:p w14:paraId="7212D4D8" w14:textId="77777777" w:rsidR="003531F4" w:rsidRPr="00135B45" w:rsidRDefault="003531F4" w:rsidP="00207EB1">
            <w:pPr>
              <w:snapToGrid w:val="0"/>
              <w:rPr>
                <w:sz w:val="22"/>
                <w:szCs w:val="22"/>
              </w:rPr>
            </w:pPr>
          </w:p>
        </w:tc>
        <w:tc>
          <w:tcPr>
            <w:tcW w:w="2977" w:type="dxa"/>
            <w:shd w:val="clear" w:color="auto" w:fill="auto"/>
          </w:tcPr>
          <w:p w14:paraId="577C496B" w14:textId="77777777" w:rsidR="003531F4" w:rsidRPr="00135B45" w:rsidRDefault="003531F4" w:rsidP="00207EB1">
            <w:pPr>
              <w:rPr>
                <w:sz w:val="22"/>
                <w:szCs w:val="22"/>
              </w:rPr>
            </w:pPr>
            <w:r w:rsidRPr="00135B45">
              <w:rPr>
                <w:sz w:val="22"/>
                <w:szCs w:val="22"/>
              </w:rPr>
              <w:t>Організація та проведення заходів, спрямованих на розвиток навичок працевлаштування та підвищення конкурентоспроможності молоді на ринку праці</w:t>
            </w:r>
          </w:p>
        </w:tc>
        <w:tc>
          <w:tcPr>
            <w:tcW w:w="2268" w:type="dxa"/>
            <w:gridSpan w:val="2"/>
          </w:tcPr>
          <w:p w14:paraId="56197DE3" w14:textId="77777777" w:rsidR="003531F4" w:rsidRPr="00135B45" w:rsidRDefault="003531F4" w:rsidP="00207EB1">
            <w:pPr>
              <w:ind w:right="-79"/>
              <w:rPr>
                <w:spacing w:val="-4"/>
                <w:sz w:val="22"/>
                <w:szCs w:val="22"/>
              </w:rPr>
            </w:pPr>
            <w:r w:rsidRPr="00135B45">
              <w:rPr>
                <w:spacing w:val="-4"/>
                <w:sz w:val="22"/>
                <w:szCs w:val="22"/>
              </w:rPr>
              <w:t>Департамент молоді та спорту, департамент освіти, громадські організації (за згодою), органи учнівського та студентського самоврядування (за згодою)</w:t>
            </w:r>
          </w:p>
          <w:p w14:paraId="2AFF5C83" w14:textId="77777777" w:rsidR="003531F4" w:rsidRPr="00135B45" w:rsidRDefault="003531F4" w:rsidP="00207EB1">
            <w:pPr>
              <w:ind w:right="-79"/>
              <w:rPr>
                <w:spacing w:val="-4"/>
                <w:szCs w:val="22"/>
              </w:rPr>
            </w:pPr>
          </w:p>
        </w:tc>
        <w:tc>
          <w:tcPr>
            <w:tcW w:w="1247" w:type="dxa"/>
            <w:shd w:val="clear" w:color="auto" w:fill="auto"/>
          </w:tcPr>
          <w:p w14:paraId="218CC869" w14:textId="77777777" w:rsidR="003531F4" w:rsidRPr="00135B45" w:rsidRDefault="003531F4" w:rsidP="00207EB1">
            <w:pPr>
              <w:jc w:val="center"/>
              <w:rPr>
                <w:sz w:val="22"/>
                <w:szCs w:val="22"/>
              </w:rPr>
            </w:pPr>
            <w:r w:rsidRPr="00135B45">
              <w:rPr>
                <w:sz w:val="22"/>
                <w:szCs w:val="22"/>
              </w:rPr>
              <w:t>2024–2028 роки</w:t>
            </w:r>
          </w:p>
          <w:p w14:paraId="30F12E2D" w14:textId="77777777" w:rsidR="003531F4" w:rsidRPr="00135B45" w:rsidRDefault="003531F4" w:rsidP="00207EB1">
            <w:pPr>
              <w:jc w:val="center"/>
              <w:rPr>
                <w:sz w:val="22"/>
                <w:szCs w:val="22"/>
              </w:rPr>
            </w:pPr>
          </w:p>
          <w:p w14:paraId="2F853982" w14:textId="77777777" w:rsidR="003531F4" w:rsidRPr="00135B45" w:rsidRDefault="003531F4" w:rsidP="00207EB1">
            <w:pPr>
              <w:jc w:val="center"/>
              <w:rPr>
                <w:sz w:val="22"/>
                <w:szCs w:val="22"/>
              </w:rPr>
            </w:pPr>
          </w:p>
        </w:tc>
        <w:tc>
          <w:tcPr>
            <w:tcW w:w="1162" w:type="dxa"/>
            <w:shd w:val="clear" w:color="auto" w:fill="auto"/>
          </w:tcPr>
          <w:p w14:paraId="24FBFCCE" w14:textId="77777777" w:rsidR="003531F4" w:rsidRPr="00135B45" w:rsidRDefault="003531F4" w:rsidP="00207EB1">
            <w:pPr>
              <w:jc w:val="center"/>
              <w:rPr>
                <w:sz w:val="22"/>
                <w:szCs w:val="22"/>
              </w:rPr>
            </w:pPr>
            <w:r w:rsidRPr="00135B45">
              <w:rPr>
                <w:sz w:val="22"/>
                <w:szCs w:val="22"/>
              </w:rPr>
              <w:t>Бюджет громади</w:t>
            </w:r>
          </w:p>
          <w:p w14:paraId="721E36BC" w14:textId="77777777" w:rsidR="003531F4" w:rsidRPr="00135B45" w:rsidRDefault="003531F4" w:rsidP="00207EB1">
            <w:pPr>
              <w:jc w:val="center"/>
              <w:rPr>
                <w:sz w:val="22"/>
                <w:szCs w:val="22"/>
              </w:rPr>
            </w:pPr>
          </w:p>
        </w:tc>
        <w:tc>
          <w:tcPr>
            <w:tcW w:w="1589" w:type="dxa"/>
            <w:shd w:val="clear" w:color="auto" w:fill="auto"/>
          </w:tcPr>
          <w:p w14:paraId="0C26CA94" w14:textId="77777777" w:rsidR="003531F4" w:rsidRPr="00135B45" w:rsidRDefault="003531F4" w:rsidP="004136FA">
            <w:pPr>
              <w:jc w:val="center"/>
              <w:rPr>
                <w:sz w:val="22"/>
                <w:szCs w:val="22"/>
              </w:rPr>
            </w:pPr>
            <w:r w:rsidRPr="00135B45">
              <w:rPr>
                <w:sz w:val="22"/>
                <w:szCs w:val="22"/>
              </w:rPr>
              <w:t>2024 – 60,0</w:t>
            </w:r>
          </w:p>
          <w:p w14:paraId="4736420B" w14:textId="77777777" w:rsidR="003531F4" w:rsidRPr="00135B45" w:rsidRDefault="003531F4" w:rsidP="004136FA">
            <w:pPr>
              <w:jc w:val="center"/>
              <w:rPr>
                <w:sz w:val="22"/>
                <w:szCs w:val="22"/>
              </w:rPr>
            </w:pPr>
            <w:r w:rsidRPr="00135B45">
              <w:rPr>
                <w:sz w:val="22"/>
                <w:szCs w:val="22"/>
              </w:rPr>
              <w:t>2025 – 80,0</w:t>
            </w:r>
          </w:p>
          <w:p w14:paraId="07907545" w14:textId="77777777" w:rsidR="003531F4" w:rsidRPr="00135B45" w:rsidRDefault="003531F4" w:rsidP="004136FA">
            <w:pPr>
              <w:jc w:val="center"/>
              <w:rPr>
                <w:sz w:val="22"/>
                <w:szCs w:val="22"/>
              </w:rPr>
            </w:pPr>
            <w:r w:rsidRPr="00135B45">
              <w:rPr>
                <w:sz w:val="22"/>
                <w:szCs w:val="22"/>
              </w:rPr>
              <w:t>2026 – 100,0</w:t>
            </w:r>
          </w:p>
          <w:p w14:paraId="4BEF804D" w14:textId="77777777" w:rsidR="003531F4" w:rsidRPr="00135B45" w:rsidRDefault="003531F4" w:rsidP="004136FA">
            <w:pPr>
              <w:jc w:val="center"/>
              <w:rPr>
                <w:sz w:val="22"/>
                <w:szCs w:val="22"/>
              </w:rPr>
            </w:pPr>
            <w:r w:rsidRPr="00135B45">
              <w:rPr>
                <w:sz w:val="22"/>
                <w:szCs w:val="22"/>
              </w:rPr>
              <w:t>2027 – 110,0</w:t>
            </w:r>
          </w:p>
          <w:p w14:paraId="3E19F891" w14:textId="7EDE173A" w:rsidR="003531F4" w:rsidRPr="00135B45" w:rsidRDefault="003531F4" w:rsidP="004136FA">
            <w:pPr>
              <w:jc w:val="center"/>
              <w:rPr>
                <w:sz w:val="22"/>
                <w:szCs w:val="22"/>
              </w:rPr>
            </w:pPr>
            <w:r w:rsidRPr="00135B45">
              <w:rPr>
                <w:sz w:val="22"/>
                <w:szCs w:val="22"/>
              </w:rPr>
              <w:t>2028 –</w:t>
            </w:r>
            <w:r w:rsidR="00CE4ACE" w:rsidRPr="00135B45">
              <w:rPr>
                <w:sz w:val="22"/>
                <w:szCs w:val="22"/>
              </w:rPr>
              <w:t xml:space="preserve"> </w:t>
            </w:r>
            <w:r w:rsidRPr="00135B45">
              <w:rPr>
                <w:sz w:val="22"/>
                <w:szCs w:val="22"/>
              </w:rPr>
              <w:t>110,0</w:t>
            </w:r>
          </w:p>
        </w:tc>
        <w:tc>
          <w:tcPr>
            <w:tcW w:w="3260" w:type="dxa"/>
            <w:vMerge/>
            <w:shd w:val="clear" w:color="auto" w:fill="auto"/>
          </w:tcPr>
          <w:p w14:paraId="0561B06A" w14:textId="77777777" w:rsidR="003531F4" w:rsidRPr="00135B45" w:rsidRDefault="003531F4" w:rsidP="00207EB1">
            <w:pPr>
              <w:rPr>
                <w:sz w:val="22"/>
                <w:szCs w:val="22"/>
              </w:rPr>
            </w:pPr>
          </w:p>
        </w:tc>
      </w:tr>
      <w:tr w:rsidR="003531F4" w:rsidRPr="00135B45" w14:paraId="09426D4D" w14:textId="77777777" w:rsidTr="00207EB1">
        <w:trPr>
          <w:jc w:val="center"/>
        </w:trPr>
        <w:tc>
          <w:tcPr>
            <w:tcW w:w="568" w:type="dxa"/>
            <w:shd w:val="clear" w:color="auto" w:fill="auto"/>
            <w:vAlign w:val="center"/>
          </w:tcPr>
          <w:p w14:paraId="5CABF6D4" w14:textId="77777777" w:rsidR="003531F4" w:rsidRPr="00135B45" w:rsidRDefault="003531F4" w:rsidP="00207EB1">
            <w:pPr>
              <w:jc w:val="center"/>
              <w:rPr>
                <w:b/>
                <w:sz w:val="22"/>
                <w:szCs w:val="22"/>
              </w:rPr>
            </w:pPr>
            <w:r w:rsidRPr="00135B45">
              <w:rPr>
                <w:b/>
                <w:sz w:val="22"/>
                <w:szCs w:val="22"/>
              </w:rPr>
              <w:lastRenderedPageBreak/>
              <w:t>1</w:t>
            </w:r>
          </w:p>
        </w:tc>
        <w:tc>
          <w:tcPr>
            <w:tcW w:w="2664" w:type="dxa"/>
            <w:shd w:val="clear" w:color="auto" w:fill="auto"/>
            <w:vAlign w:val="center"/>
          </w:tcPr>
          <w:p w14:paraId="4C2904B9" w14:textId="77777777" w:rsidR="003531F4" w:rsidRPr="00135B45" w:rsidRDefault="003531F4" w:rsidP="00207EB1">
            <w:pPr>
              <w:jc w:val="center"/>
              <w:rPr>
                <w:b/>
                <w:sz w:val="22"/>
                <w:szCs w:val="22"/>
              </w:rPr>
            </w:pPr>
            <w:r w:rsidRPr="00135B45">
              <w:rPr>
                <w:b/>
                <w:sz w:val="22"/>
                <w:szCs w:val="22"/>
              </w:rPr>
              <w:t>2</w:t>
            </w:r>
          </w:p>
        </w:tc>
        <w:tc>
          <w:tcPr>
            <w:tcW w:w="2977" w:type="dxa"/>
            <w:shd w:val="clear" w:color="auto" w:fill="auto"/>
            <w:vAlign w:val="center"/>
          </w:tcPr>
          <w:p w14:paraId="5CA701A6" w14:textId="77777777" w:rsidR="003531F4" w:rsidRPr="00135B45" w:rsidRDefault="003531F4" w:rsidP="00207EB1">
            <w:pPr>
              <w:jc w:val="center"/>
              <w:rPr>
                <w:b/>
                <w:sz w:val="22"/>
                <w:szCs w:val="22"/>
              </w:rPr>
            </w:pPr>
            <w:r w:rsidRPr="00135B45">
              <w:rPr>
                <w:b/>
                <w:sz w:val="22"/>
                <w:szCs w:val="22"/>
              </w:rPr>
              <w:t>3</w:t>
            </w:r>
          </w:p>
        </w:tc>
        <w:tc>
          <w:tcPr>
            <w:tcW w:w="2268" w:type="dxa"/>
            <w:gridSpan w:val="2"/>
            <w:vAlign w:val="center"/>
          </w:tcPr>
          <w:p w14:paraId="0DF73259" w14:textId="77777777" w:rsidR="003531F4" w:rsidRPr="00135B45" w:rsidRDefault="003531F4" w:rsidP="00207EB1">
            <w:pPr>
              <w:jc w:val="center"/>
              <w:rPr>
                <w:b/>
                <w:sz w:val="22"/>
                <w:szCs w:val="22"/>
              </w:rPr>
            </w:pPr>
            <w:r w:rsidRPr="00135B45">
              <w:rPr>
                <w:b/>
                <w:sz w:val="22"/>
                <w:szCs w:val="22"/>
              </w:rPr>
              <w:t>5</w:t>
            </w:r>
          </w:p>
        </w:tc>
        <w:tc>
          <w:tcPr>
            <w:tcW w:w="1247" w:type="dxa"/>
            <w:shd w:val="clear" w:color="auto" w:fill="auto"/>
            <w:vAlign w:val="center"/>
          </w:tcPr>
          <w:p w14:paraId="5F53292B" w14:textId="77777777" w:rsidR="003531F4" w:rsidRPr="00135B45" w:rsidRDefault="003531F4" w:rsidP="00207EB1">
            <w:pPr>
              <w:ind w:left="-106" w:right="-110"/>
              <w:jc w:val="center"/>
              <w:rPr>
                <w:b/>
                <w:sz w:val="22"/>
                <w:szCs w:val="22"/>
              </w:rPr>
            </w:pPr>
            <w:r w:rsidRPr="00135B45">
              <w:rPr>
                <w:b/>
                <w:sz w:val="22"/>
                <w:szCs w:val="22"/>
              </w:rPr>
              <w:t>4</w:t>
            </w:r>
          </w:p>
        </w:tc>
        <w:tc>
          <w:tcPr>
            <w:tcW w:w="1162" w:type="dxa"/>
            <w:shd w:val="clear" w:color="auto" w:fill="auto"/>
            <w:vAlign w:val="center"/>
          </w:tcPr>
          <w:p w14:paraId="145F303D" w14:textId="77777777" w:rsidR="003531F4" w:rsidRPr="00135B45" w:rsidRDefault="003531F4" w:rsidP="00207EB1">
            <w:pPr>
              <w:jc w:val="center"/>
              <w:rPr>
                <w:b/>
                <w:sz w:val="22"/>
                <w:szCs w:val="22"/>
              </w:rPr>
            </w:pPr>
            <w:r w:rsidRPr="00135B45">
              <w:rPr>
                <w:b/>
                <w:sz w:val="22"/>
                <w:szCs w:val="22"/>
              </w:rPr>
              <w:t>6</w:t>
            </w:r>
          </w:p>
        </w:tc>
        <w:tc>
          <w:tcPr>
            <w:tcW w:w="1589" w:type="dxa"/>
            <w:shd w:val="clear" w:color="auto" w:fill="auto"/>
            <w:vAlign w:val="center"/>
          </w:tcPr>
          <w:p w14:paraId="22CA50EE" w14:textId="77777777" w:rsidR="003531F4" w:rsidRPr="00135B45" w:rsidRDefault="003531F4" w:rsidP="004136FA">
            <w:pPr>
              <w:jc w:val="center"/>
              <w:rPr>
                <w:b/>
                <w:sz w:val="22"/>
                <w:szCs w:val="22"/>
              </w:rPr>
            </w:pPr>
            <w:r w:rsidRPr="00135B45">
              <w:rPr>
                <w:b/>
                <w:sz w:val="22"/>
                <w:szCs w:val="22"/>
              </w:rPr>
              <w:t>7</w:t>
            </w:r>
          </w:p>
        </w:tc>
        <w:tc>
          <w:tcPr>
            <w:tcW w:w="3260" w:type="dxa"/>
            <w:shd w:val="clear" w:color="auto" w:fill="auto"/>
            <w:vAlign w:val="center"/>
          </w:tcPr>
          <w:p w14:paraId="468F79DA" w14:textId="77777777" w:rsidR="003531F4" w:rsidRPr="00135B45" w:rsidRDefault="003531F4" w:rsidP="00207EB1">
            <w:pPr>
              <w:jc w:val="center"/>
              <w:rPr>
                <w:sz w:val="22"/>
                <w:szCs w:val="22"/>
              </w:rPr>
            </w:pPr>
            <w:r w:rsidRPr="00135B45">
              <w:rPr>
                <w:b/>
                <w:sz w:val="22"/>
                <w:szCs w:val="22"/>
              </w:rPr>
              <w:t>8</w:t>
            </w:r>
          </w:p>
        </w:tc>
      </w:tr>
      <w:tr w:rsidR="003531F4" w:rsidRPr="00135B45" w14:paraId="1025A069" w14:textId="77777777" w:rsidTr="00207EB1">
        <w:trPr>
          <w:trHeight w:val="70"/>
          <w:jc w:val="center"/>
        </w:trPr>
        <w:tc>
          <w:tcPr>
            <w:tcW w:w="568" w:type="dxa"/>
            <w:shd w:val="clear" w:color="auto" w:fill="auto"/>
          </w:tcPr>
          <w:p w14:paraId="5467D2ED" w14:textId="77777777" w:rsidR="003531F4" w:rsidRPr="00135B45" w:rsidRDefault="003531F4" w:rsidP="00207EB1">
            <w:pPr>
              <w:snapToGrid w:val="0"/>
              <w:jc w:val="center"/>
              <w:rPr>
                <w:b/>
                <w:sz w:val="22"/>
                <w:szCs w:val="22"/>
              </w:rPr>
            </w:pPr>
          </w:p>
        </w:tc>
        <w:tc>
          <w:tcPr>
            <w:tcW w:w="2664" w:type="dxa"/>
            <w:shd w:val="clear" w:color="auto" w:fill="auto"/>
          </w:tcPr>
          <w:p w14:paraId="2E13B187" w14:textId="77777777" w:rsidR="003531F4" w:rsidRPr="00135B45" w:rsidRDefault="003531F4" w:rsidP="00207EB1">
            <w:pPr>
              <w:snapToGrid w:val="0"/>
              <w:rPr>
                <w:sz w:val="22"/>
                <w:szCs w:val="22"/>
              </w:rPr>
            </w:pPr>
          </w:p>
        </w:tc>
        <w:tc>
          <w:tcPr>
            <w:tcW w:w="2977" w:type="dxa"/>
            <w:shd w:val="clear" w:color="auto" w:fill="auto"/>
          </w:tcPr>
          <w:p w14:paraId="448E634E" w14:textId="77777777" w:rsidR="003531F4" w:rsidRPr="00135B45" w:rsidRDefault="003531F4" w:rsidP="00207EB1">
            <w:pPr>
              <w:rPr>
                <w:sz w:val="22"/>
                <w:szCs w:val="22"/>
              </w:rPr>
            </w:pPr>
            <w:r w:rsidRPr="00135B45">
              <w:rPr>
                <w:sz w:val="22"/>
                <w:szCs w:val="22"/>
              </w:rPr>
              <w:t>Організація та проведення заходів з розвитку підприємницьких ініціатив серед молоді, молодіжного підприємництва</w:t>
            </w:r>
          </w:p>
        </w:tc>
        <w:tc>
          <w:tcPr>
            <w:tcW w:w="2268" w:type="dxa"/>
            <w:gridSpan w:val="2"/>
          </w:tcPr>
          <w:p w14:paraId="25848A51" w14:textId="5D7C9875" w:rsidR="003531F4" w:rsidRPr="00135B45" w:rsidRDefault="003531F4" w:rsidP="00207EB1">
            <w:pPr>
              <w:ind w:right="-79"/>
              <w:rPr>
                <w:spacing w:val="-4"/>
                <w:sz w:val="22"/>
                <w:szCs w:val="22"/>
              </w:rPr>
            </w:pPr>
            <w:r w:rsidRPr="00135B45">
              <w:rPr>
                <w:spacing w:val="-4"/>
                <w:sz w:val="22"/>
                <w:szCs w:val="22"/>
              </w:rPr>
              <w:t>Департамент молоді та спорту,  департамент</w:t>
            </w:r>
            <w:r w:rsidR="00CE4ACE" w:rsidRPr="00135B45">
              <w:rPr>
                <w:spacing w:val="-4"/>
                <w:sz w:val="22"/>
                <w:szCs w:val="22"/>
              </w:rPr>
              <w:t xml:space="preserve"> </w:t>
            </w:r>
            <w:r w:rsidRPr="00135B45">
              <w:rPr>
                <w:spacing w:val="-4"/>
                <w:sz w:val="22"/>
                <w:szCs w:val="22"/>
              </w:rPr>
              <w:t>освіти, громадські організації (за згодою), органи учнівського та студентського самоврядування (за згодою)</w:t>
            </w:r>
          </w:p>
          <w:p w14:paraId="68BB1D3D" w14:textId="77777777" w:rsidR="003531F4" w:rsidRPr="00135B45" w:rsidRDefault="003531F4" w:rsidP="00207EB1">
            <w:pPr>
              <w:ind w:right="-79"/>
              <w:rPr>
                <w:spacing w:val="-4"/>
                <w:sz w:val="28"/>
                <w:szCs w:val="22"/>
              </w:rPr>
            </w:pPr>
          </w:p>
        </w:tc>
        <w:tc>
          <w:tcPr>
            <w:tcW w:w="1247" w:type="dxa"/>
            <w:shd w:val="clear" w:color="auto" w:fill="auto"/>
          </w:tcPr>
          <w:p w14:paraId="6D5DA8DD" w14:textId="77777777" w:rsidR="003531F4" w:rsidRPr="00135B45" w:rsidRDefault="003531F4" w:rsidP="00207EB1">
            <w:pPr>
              <w:jc w:val="center"/>
              <w:rPr>
                <w:sz w:val="22"/>
                <w:szCs w:val="22"/>
              </w:rPr>
            </w:pPr>
            <w:r w:rsidRPr="00135B45">
              <w:rPr>
                <w:sz w:val="22"/>
                <w:szCs w:val="22"/>
              </w:rPr>
              <w:t>2024–2028 роки</w:t>
            </w:r>
          </w:p>
        </w:tc>
        <w:tc>
          <w:tcPr>
            <w:tcW w:w="1162" w:type="dxa"/>
            <w:shd w:val="clear" w:color="auto" w:fill="auto"/>
          </w:tcPr>
          <w:p w14:paraId="3D242238" w14:textId="77777777" w:rsidR="003531F4" w:rsidRPr="00135B45" w:rsidRDefault="003531F4" w:rsidP="00207EB1">
            <w:pPr>
              <w:jc w:val="center"/>
              <w:rPr>
                <w:sz w:val="22"/>
                <w:szCs w:val="22"/>
              </w:rPr>
            </w:pPr>
            <w:r w:rsidRPr="00135B45">
              <w:rPr>
                <w:sz w:val="22"/>
                <w:szCs w:val="22"/>
              </w:rPr>
              <w:t>Бюджет громади</w:t>
            </w:r>
          </w:p>
        </w:tc>
        <w:tc>
          <w:tcPr>
            <w:tcW w:w="1589" w:type="dxa"/>
            <w:shd w:val="clear" w:color="auto" w:fill="auto"/>
          </w:tcPr>
          <w:p w14:paraId="2E41829B" w14:textId="77777777" w:rsidR="003531F4" w:rsidRPr="00135B45" w:rsidRDefault="003531F4" w:rsidP="004136FA">
            <w:pPr>
              <w:jc w:val="center"/>
              <w:rPr>
                <w:sz w:val="22"/>
                <w:szCs w:val="22"/>
              </w:rPr>
            </w:pPr>
            <w:r w:rsidRPr="00135B45">
              <w:rPr>
                <w:sz w:val="22"/>
                <w:szCs w:val="22"/>
              </w:rPr>
              <w:t>2024 – 70,0</w:t>
            </w:r>
          </w:p>
          <w:p w14:paraId="223C39FE" w14:textId="77777777" w:rsidR="003531F4" w:rsidRPr="00135B45" w:rsidRDefault="003531F4" w:rsidP="004136FA">
            <w:pPr>
              <w:jc w:val="center"/>
              <w:rPr>
                <w:sz w:val="22"/>
                <w:szCs w:val="22"/>
              </w:rPr>
            </w:pPr>
            <w:r w:rsidRPr="00135B45">
              <w:rPr>
                <w:sz w:val="22"/>
                <w:szCs w:val="22"/>
              </w:rPr>
              <w:t>2025 – 80,0</w:t>
            </w:r>
          </w:p>
          <w:p w14:paraId="7B899C43" w14:textId="77777777" w:rsidR="003531F4" w:rsidRPr="00135B45" w:rsidRDefault="003531F4" w:rsidP="004136FA">
            <w:pPr>
              <w:jc w:val="center"/>
              <w:rPr>
                <w:sz w:val="22"/>
                <w:szCs w:val="22"/>
              </w:rPr>
            </w:pPr>
            <w:r w:rsidRPr="00135B45">
              <w:rPr>
                <w:sz w:val="22"/>
                <w:szCs w:val="22"/>
              </w:rPr>
              <w:t>2026 – 90,0</w:t>
            </w:r>
          </w:p>
          <w:p w14:paraId="693CB21F" w14:textId="38357A60" w:rsidR="003531F4" w:rsidRPr="00135B45" w:rsidRDefault="003531F4" w:rsidP="004136FA">
            <w:pPr>
              <w:jc w:val="center"/>
              <w:rPr>
                <w:sz w:val="22"/>
                <w:szCs w:val="22"/>
              </w:rPr>
            </w:pPr>
            <w:r w:rsidRPr="00135B45">
              <w:rPr>
                <w:sz w:val="22"/>
                <w:szCs w:val="22"/>
              </w:rPr>
              <w:t>2027 – 100,0</w:t>
            </w:r>
          </w:p>
          <w:p w14:paraId="588A2BCC" w14:textId="292E0FDF" w:rsidR="003531F4" w:rsidRPr="00135B45" w:rsidRDefault="003531F4" w:rsidP="004136FA">
            <w:pPr>
              <w:jc w:val="center"/>
              <w:rPr>
                <w:sz w:val="22"/>
                <w:szCs w:val="22"/>
              </w:rPr>
            </w:pPr>
            <w:r w:rsidRPr="00135B45">
              <w:rPr>
                <w:sz w:val="22"/>
                <w:szCs w:val="22"/>
              </w:rPr>
              <w:t>2028 –</w:t>
            </w:r>
            <w:r w:rsidR="00CE4ACE" w:rsidRPr="00135B45">
              <w:rPr>
                <w:sz w:val="22"/>
                <w:szCs w:val="22"/>
              </w:rPr>
              <w:t xml:space="preserve"> </w:t>
            </w:r>
            <w:r w:rsidRPr="00135B45">
              <w:rPr>
                <w:sz w:val="22"/>
                <w:szCs w:val="22"/>
              </w:rPr>
              <w:t>100,0</w:t>
            </w:r>
          </w:p>
        </w:tc>
        <w:tc>
          <w:tcPr>
            <w:tcW w:w="3260" w:type="dxa"/>
            <w:shd w:val="clear" w:color="auto" w:fill="auto"/>
          </w:tcPr>
          <w:p w14:paraId="47BF1776" w14:textId="77777777" w:rsidR="003531F4" w:rsidRPr="00135B45" w:rsidRDefault="003531F4" w:rsidP="00207EB1">
            <w:pPr>
              <w:rPr>
                <w:sz w:val="22"/>
                <w:szCs w:val="22"/>
              </w:rPr>
            </w:pPr>
            <w:r w:rsidRPr="00135B45">
              <w:rPr>
                <w:sz w:val="22"/>
                <w:szCs w:val="22"/>
              </w:rPr>
              <w:t>Підвищення громадянської активності молоді, оволодіння навичками, які необхідні для відкриття власної справи.</w:t>
            </w:r>
          </w:p>
          <w:p w14:paraId="08F3E85B" w14:textId="77777777" w:rsidR="003531F4" w:rsidRPr="00135B45" w:rsidRDefault="003531F4" w:rsidP="00207EB1">
            <w:pPr>
              <w:rPr>
                <w:sz w:val="22"/>
                <w:szCs w:val="22"/>
              </w:rPr>
            </w:pPr>
            <w:r w:rsidRPr="00135B45">
              <w:rPr>
                <w:spacing w:val="-4"/>
                <w:sz w:val="22"/>
                <w:szCs w:val="22"/>
              </w:rPr>
              <w:t>Проведення не менше 2 заходів різних форматів щороку.</w:t>
            </w:r>
          </w:p>
        </w:tc>
      </w:tr>
      <w:tr w:rsidR="003531F4" w:rsidRPr="00135B45" w14:paraId="51911383" w14:textId="77777777" w:rsidTr="00207EB1">
        <w:trPr>
          <w:trHeight w:val="550"/>
          <w:jc w:val="center"/>
        </w:trPr>
        <w:tc>
          <w:tcPr>
            <w:tcW w:w="568" w:type="dxa"/>
            <w:vMerge w:val="restart"/>
            <w:shd w:val="clear" w:color="auto" w:fill="auto"/>
          </w:tcPr>
          <w:p w14:paraId="0E879C36" w14:textId="77777777" w:rsidR="003531F4" w:rsidRPr="00135B45" w:rsidRDefault="003531F4" w:rsidP="00207EB1">
            <w:pPr>
              <w:jc w:val="center"/>
              <w:rPr>
                <w:b/>
                <w:sz w:val="22"/>
                <w:szCs w:val="22"/>
              </w:rPr>
            </w:pPr>
            <w:r w:rsidRPr="00135B45">
              <w:rPr>
                <w:b/>
                <w:sz w:val="22"/>
                <w:szCs w:val="22"/>
              </w:rPr>
              <w:t>6.</w:t>
            </w:r>
          </w:p>
        </w:tc>
        <w:tc>
          <w:tcPr>
            <w:tcW w:w="2664" w:type="dxa"/>
            <w:vMerge w:val="restart"/>
            <w:shd w:val="clear" w:color="auto" w:fill="auto"/>
          </w:tcPr>
          <w:p w14:paraId="038082B6" w14:textId="77777777" w:rsidR="003531F4" w:rsidRPr="00135B45" w:rsidRDefault="003531F4" w:rsidP="00207EB1">
            <w:pPr>
              <w:ind w:right="-113"/>
              <w:rPr>
                <w:spacing w:val="-4"/>
                <w:sz w:val="22"/>
                <w:szCs w:val="22"/>
              </w:rPr>
            </w:pPr>
            <w:r w:rsidRPr="00135B45">
              <w:rPr>
                <w:spacing w:val="-4"/>
                <w:sz w:val="22"/>
                <w:szCs w:val="22"/>
              </w:rPr>
              <w:t>Створення умов для популяризації волонтерського руху серед молоді</w:t>
            </w:r>
          </w:p>
        </w:tc>
        <w:tc>
          <w:tcPr>
            <w:tcW w:w="2977" w:type="dxa"/>
            <w:shd w:val="clear" w:color="auto" w:fill="auto"/>
          </w:tcPr>
          <w:p w14:paraId="74233158" w14:textId="77777777" w:rsidR="003531F4" w:rsidRPr="00135B45" w:rsidRDefault="003531F4" w:rsidP="00207EB1">
            <w:pPr>
              <w:ind w:right="-115"/>
              <w:rPr>
                <w:spacing w:val="-4"/>
                <w:sz w:val="22"/>
                <w:szCs w:val="22"/>
              </w:rPr>
            </w:pPr>
            <w:r w:rsidRPr="00135B45">
              <w:rPr>
                <w:spacing w:val="-4"/>
                <w:sz w:val="22"/>
                <w:szCs w:val="22"/>
              </w:rPr>
              <w:t xml:space="preserve">Підтримка </w:t>
            </w:r>
            <w:proofErr w:type="spellStart"/>
            <w:r w:rsidRPr="00135B45">
              <w:rPr>
                <w:spacing w:val="-4"/>
                <w:sz w:val="22"/>
                <w:szCs w:val="22"/>
              </w:rPr>
              <w:t>проєктів</w:t>
            </w:r>
            <w:proofErr w:type="spellEnd"/>
            <w:r w:rsidRPr="00135B45">
              <w:rPr>
                <w:spacing w:val="-4"/>
                <w:sz w:val="22"/>
                <w:szCs w:val="22"/>
              </w:rPr>
              <w:t xml:space="preserve"> програм громадських організацій молодіжного спрямування щодо розвитку волонтерського руху.</w:t>
            </w:r>
          </w:p>
        </w:tc>
        <w:tc>
          <w:tcPr>
            <w:tcW w:w="2268" w:type="dxa"/>
            <w:gridSpan w:val="2"/>
            <w:vAlign w:val="center"/>
          </w:tcPr>
          <w:p w14:paraId="0528E3C6" w14:textId="492C4FAB" w:rsidR="003531F4" w:rsidRPr="00135B45" w:rsidRDefault="003531F4" w:rsidP="00207EB1">
            <w:pPr>
              <w:ind w:right="-152"/>
              <w:rPr>
                <w:spacing w:val="-4"/>
                <w:sz w:val="22"/>
                <w:szCs w:val="22"/>
              </w:rPr>
            </w:pPr>
            <w:r w:rsidRPr="00135B45">
              <w:rPr>
                <w:spacing w:val="-4"/>
                <w:sz w:val="22"/>
                <w:szCs w:val="22"/>
              </w:rPr>
              <w:t>Департамент молоді та спорту, департамент освіти, КЗ «Луцький міський молодіжний центр», громадські організації</w:t>
            </w:r>
            <w:r w:rsidR="00621FF3" w:rsidRPr="00135B45">
              <w:rPr>
                <w:spacing w:val="-4"/>
                <w:sz w:val="22"/>
                <w:szCs w:val="22"/>
              </w:rPr>
              <w:t xml:space="preserve"> </w:t>
            </w:r>
            <w:r w:rsidRPr="00135B45">
              <w:rPr>
                <w:spacing w:val="-4"/>
                <w:sz w:val="22"/>
                <w:szCs w:val="22"/>
              </w:rPr>
              <w:t>(за згодою), органи учнівського та студентського самоврядування (за згодою)</w:t>
            </w:r>
          </w:p>
          <w:p w14:paraId="0CB6DE80" w14:textId="77777777" w:rsidR="003531F4" w:rsidRPr="00135B45" w:rsidRDefault="003531F4" w:rsidP="00207EB1">
            <w:pPr>
              <w:ind w:right="-152"/>
              <w:rPr>
                <w:spacing w:val="-4"/>
                <w:sz w:val="28"/>
                <w:szCs w:val="22"/>
              </w:rPr>
            </w:pPr>
          </w:p>
        </w:tc>
        <w:tc>
          <w:tcPr>
            <w:tcW w:w="1247" w:type="dxa"/>
            <w:shd w:val="clear" w:color="auto" w:fill="auto"/>
          </w:tcPr>
          <w:p w14:paraId="5E82977C" w14:textId="77777777" w:rsidR="003531F4" w:rsidRPr="00135B45" w:rsidRDefault="003531F4" w:rsidP="00207EB1">
            <w:pPr>
              <w:jc w:val="center"/>
              <w:rPr>
                <w:sz w:val="22"/>
                <w:szCs w:val="22"/>
              </w:rPr>
            </w:pPr>
            <w:r w:rsidRPr="00135B45">
              <w:rPr>
                <w:sz w:val="22"/>
                <w:szCs w:val="22"/>
              </w:rPr>
              <w:t>2024–2028 роки</w:t>
            </w:r>
          </w:p>
          <w:p w14:paraId="52FA58B9" w14:textId="77777777" w:rsidR="003531F4" w:rsidRPr="00135B45" w:rsidRDefault="003531F4" w:rsidP="00207EB1">
            <w:pPr>
              <w:jc w:val="center"/>
              <w:rPr>
                <w:sz w:val="22"/>
                <w:szCs w:val="22"/>
              </w:rPr>
            </w:pPr>
          </w:p>
          <w:p w14:paraId="692A8187" w14:textId="77777777" w:rsidR="003531F4" w:rsidRPr="00135B45" w:rsidRDefault="003531F4" w:rsidP="00207EB1">
            <w:pPr>
              <w:jc w:val="center"/>
              <w:rPr>
                <w:sz w:val="22"/>
                <w:szCs w:val="22"/>
              </w:rPr>
            </w:pPr>
          </w:p>
        </w:tc>
        <w:tc>
          <w:tcPr>
            <w:tcW w:w="1162" w:type="dxa"/>
            <w:shd w:val="clear" w:color="auto" w:fill="auto"/>
          </w:tcPr>
          <w:p w14:paraId="1EB80D75" w14:textId="77777777" w:rsidR="003531F4" w:rsidRPr="00135B45" w:rsidRDefault="003531F4" w:rsidP="00207EB1">
            <w:pPr>
              <w:jc w:val="center"/>
              <w:rPr>
                <w:sz w:val="22"/>
                <w:szCs w:val="22"/>
              </w:rPr>
            </w:pPr>
            <w:r w:rsidRPr="00135B45">
              <w:rPr>
                <w:sz w:val="22"/>
                <w:szCs w:val="22"/>
              </w:rPr>
              <w:t>Бюджет громади</w:t>
            </w:r>
          </w:p>
          <w:p w14:paraId="15E90D2F" w14:textId="77777777" w:rsidR="003531F4" w:rsidRPr="00135B45" w:rsidRDefault="003531F4" w:rsidP="00207EB1">
            <w:pPr>
              <w:jc w:val="center"/>
              <w:rPr>
                <w:sz w:val="22"/>
                <w:szCs w:val="22"/>
              </w:rPr>
            </w:pPr>
          </w:p>
          <w:p w14:paraId="28AB8916" w14:textId="77777777" w:rsidR="003531F4" w:rsidRPr="00135B45" w:rsidRDefault="003531F4" w:rsidP="00207EB1">
            <w:pPr>
              <w:jc w:val="center"/>
              <w:rPr>
                <w:sz w:val="22"/>
                <w:szCs w:val="22"/>
              </w:rPr>
            </w:pPr>
          </w:p>
        </w:tc>
        <w:tc>
          <w:tcPr>
            <w:tcW w:w="1589" w:type="dxa"/>
            <w:shd w:val="clear" w:color="auto" w:fill="auto"/>
          </w:tcPr>
          <w:p w14:paraId="57B6CFA2" w14:textId="77777777" w:rsidR="003531F4" w:rsidRPr="00135B45" w:rsidRDefault="003531F4" w:rsidP="004136FA">
            <w:pPr>
              <w:jc w:val="center"/>
              <w:rPr>
                <w:sz w:val="22"/>
                <w:szCs w:val="22"/>
              </w:rPr>
            </w:pPr>
            <w:r w:rsidRPr="00135B45">
              <w:rPr>
                <w:sz w:val="22"/>
                <w:szCs w:val="22"/>
              </w:rPr>
              <w:t>(*Г)</w:t>
            </w:r>
          </w:p>
          <w:p w14:paraId="1B484E00" w14:textId="77777777" w:rsidR="003531F4" w:rsidRPr="00135B45" w:rsidRDefault="003531F4" w:rsidP="004136FA">
            <w:pPr>
              <w:jc w:val="center"/>
              <w:rPr>
                <w:sz w:val="22"/>
                <w:szCs w:val="22"/>
              </w:rPr>
            </w:pPr>
            <w:r w:rsidRPr="00135B45">
              <w:rPr>
                <w:sz w:val="22"/>
                <w:szCs w:val="22"/>
              </w:rPr>
              <w:t>2024 – 60,0</w:t>
            </w:r>
          </w:p>
          <w:p w14:paraId="3FE508CD" w14:textId="77777777" w:rsidR="003531F4" w:rsidRPr="00135B45" w:rsidRDefault="003531F4" w:rsidP="004136FA">
            <w:pPr>
              <w:jc w:val="center"/>
              <w:rPr>
                <w:sz w:val="22"/>
                <w:szCs w:val="22"/>
              </w:rPr>
            </w:pPr>
            <w:r w:rsidRPr="00135B45">
              <w:rPr>
                <w:sz w:val="22"/>
                <w:szCs w:val="22"/>
              </w:rPr>
              <w:t>2025 – 80,0</w:t>
            </w:r>
          </w:p>
          <w:p w14:paraId="508F8028" w14:textId="77777777" w:rsidR="003531F4" w:rsidRPr="00135B45" w:rsidRDefault="003531F4" w:rsidP="004136FA">
            <w:pPr>
              <w:jc w:val="center"/>
              <w:rPr>
                <w:sz w:val="22"/>
                <w:szCs w:val="22"/>
              </w:rPr>
            </w:pPr>
            <w:r w:rsidRPr="00135B45">
              <w:rPr>
                <w:sz w:val="22"/>
                <w:szCs w:val="22"/>
              </w:rPr>
              <w:t>2026 – 110,0</w:t>
            </w:r>
          </w:p>
          <w:p w14:paraId="2C3456A6" w14:textId="77777777" w:rsidR="003531F4" w:rsidRPr="00135B45" w:rsidRDefault="003531F4" w:rsidP="004136FA">
            <w:pPr>
              <w:jc w:val="center"/>
              <w:rPr>
                <w:sz w:val="22"/>
                <w:szCs w:val="22"/>
              </w:rPr>
            </w:pPr>
            <w:r w:rsidRPr="00135B45">
              <w:rPr>
                <w:sz w:val="22"/>
                <w:szCs w:val="22"/>
              </w:rPr>
              <w:t>2027 – 110,0</w:t>
            </w:r>
          </w:p>
          <w:p w14:paraId="6EECE928" w14:textId="6723A4F7" w:rsidR="003531F4" w:rsidRPr="00135B45" w:rsidRDefault="003531F4" w:rsidP="004136FA">
            <w:pPr>
              <w:jc w:val="center"/>
              <w:rPr>
                <w:sz w:val="22"/>
                <w:szCs w:val="22"/>
              </w:rPr>
            </w:pPr>
            <w:r w:rsidRPr="00135B45">
              <w:rPr>
                <w:sz w:val="22"/>
                <w:szCs w:val="22"/>
              </w:rPr>
              <w:t>2028 –</w:t>
            </w:r>
            <w:r w:rsidR="00CE4ACE" w:rsidRPr="00135B45">
              <w:rPr>
                <w:sz w:val="22"/>
                <w:szCs w:val="22"/>
              </w:rPr>
              <w:t xml:space="preserve"> </w:t>
            </w:r>
            <w:r w:rsidRPr="00135B45">
              <w:rPr>
                <w:sz w:val="22"/>
                <w:szCs w:val="22"/>
              </w:rPr>
              <w:t>110,0</w:t>
            </w:r>
          </w:p>
        </w:tc>
        <w:tc>
          <w:tcPr>
            <w:tcW w:w="3260" w:type="dxa"/>
            <w:shd w:val="clear" w:color="auto" w:fill="auto"/>
          </w:tcPr>
          <w:p w14:paraId="11B98EFB" w14:textId="77777777" w:rsidR="003531F4" w:rsidRPr="00135B45" w:rsidRDefault="003531F4" w:rsidP="00207EB1">
            <w:pPr>
              <w:rPr>
                <w:sz w:val="22"/>
                <w:szCs w:val="22"/>
              </w:rPr>
            </w:pPr>
            <w:r w:rsidRPr="00135B45">
              <w:rPr>
                <w:sz w:val="22"/>
                <w:szCs w:val="22"/>
              </w:rPr>
              <w:t>Підвищення громадянської активності молоді, популяризація волонтерського руху серед молоді.</w:t>
            </w:r>
          </w:p>
          <w:p w14:paraId="16AEF8F2" w14:textId="77777777" w:rsidR="003531F4" w:rsidRPr="00135B45" w:rsidRDefault="003531F4" w:rsidP="00207EB1">
            <w:pPr>
              <w:rPr>
                <w:spacing w:val="-6"/>
                <w:sz w:val="22"/>
                <w:szCs w:val="22"/>
              </w:rPr>
            </w:pPr>
            <w:r w:rsidRPr="00135B45">
              <w:rPr>
                <w:sz w:val="22"/>
                <w:szCs w:val="22"/>
              </w:rPr>
              <w:t>Активізація молодіжного руху</w:t>
            </w:r>
          </w:p>
        </w:tc>
      </w:tr>
      <w:tr w:rsidR="003531F4" w:rsidRPr="00135B45" w14:paraId="34515CCF" w14:textId="77777777" w:rsidTr="00207EB1">
        <w:trPr>
          <w:trHeight w:val="550"/>
          <w:jc w:val="center"/>
        </w:trPr>
        <w:tc>
          <w:tcPr>
            <w:tcW w:w="568" w:type="dxa"/>
            <w:vMerge/>
            <w:shd w:val="clear" w:color="auto" w:fill="auto"/>
          </w:tcPr>
          <w:p w14:paraId="45A659E3" w14:textId="77777777" w:rsidR="003531F4" w:rsidRPr="00135B45" w:rsidRDefault="003531F4" w:rsidP="00207EB1">
            <w:pPr>
              <w:jc w:val="center"/>
              <w:rPr>
                <w:b/>
                <w:sz w:val="22"/>
                <w:szCs w:val="22"/>
              </w:rPr>
            </w:pPr>
          </w:p>
        </w:tc>
        <w:tc>
          <w:tcPr>
            <w:tcW w:w="2664" w:type="dxa"/>
            <w:vMerge/>
            <w:shd w:val="clear" w:color="auto" w:fill="auto"/>
          </w:tcPr>
          <w:p w14:paraId="19D33661" w14:textId="77777777" w:rsidR="003531F4" w:rsidRPr="00135B45" w:rsidRDefault="003531F4" w:rsidP="00207EB1">
            <w:pPr>
              <w:ind w:right="-113"/>
              <w:rPr>
                <w:spacing w:val="-4"/>
                <w:sz w:val="22"/>
                <w:szCs w:val="22"/>
              </w:rPr>
            </w:pPr>
          </w:p>
        </w:tc>
        <w:tc>
          <w:tcPr>
            <w:tcW w:w="2977" w:type="dxa"/>
            <w:shd w:val="clear" w:color="auto" w:fill="auto"/>
          </w:tcPr>
          <w:p w14:paraId="56D9E3B4" w14:textId="77777777" w:rsidR="003531F4" w:rsidRPr="00135B45" w:rsidRDefault="003531F4" w:rsidP="00207EB1">
            <w:pPr>
              <w:ind w:right="-115"/>
              <w:rPr>
                <w:spacing w:val="-4"/>
                <w:sz w:val="22"/>
                <w:szCs w:val="22"/>
              </w:rPr>
            </w:pPr>
            <w:r w:rsidRPr="00135B45">
              <w:rPr>
                <w:spacing w:val="-4"/>
                <w:sz w:val="22"/>
                <w:szCs w:val="22"/>
              </w:rPr>
              <w:t>Залучення молоді до волонтерського руху</w:t>
            </w:r>
          </w:p>
        </w:tc>
        <w:tc>
          <w:tcPr>
            <w:tcW w:w="2268" w:type="dxa"/>
            <w:gridSpan w:val="2"/>
            <w:vAlign w:val="center"/>
          </w:tcPr>
          <w:p w14:paraId="47394251" w14:textId="77777777" w:rsidR="003531F4" w:rsidRPr="00135B45" w:rsidRDefault="003531F4" w:rsidP="00207EB1">
            <w:pPr>
              <w:ind w:right="-152"/>
              <w:rPr>
                <w:spacing w:val="-4"/>
                <w:sz w:val="22"/>
                <w:szCs w:val="22"/>
              </w:rPr>
            </w:pPr>
            <w:r w:rsidRPr="00135B45">
              <w:rPr>
                <w:spacing w:val="-4"/>
                <w:sz w:val="22"/>
                <w:szCs w:val="22"/>
              </w:rPr>
              <w:t>Департамент молоді та спорту,</w:t>
            </w:r>
            <w:r w:rsidR="00621FF3" w:rsidRPr="00135B45">
              <w:rPr>
                <w:spacing w:val="-4"/>
                <w:sz w:val="22"/>
                <w:szCs w:val="22"/>
              </w:rPr>
              <w:t xml:space="preserve"> </w:t>
            </w:r>
            <w:r w:rsidRPr="00135B45">
              <w:rPr>
                <w:spacing w:val="-4"/>
                <w:sz w:val="22"/>
                <w:szCs w:val="22"/>
              </w:rPr>
              <w:t>департамент освіти, КЗ «Луцький міський молодіжний центр», громадські організації (за згодою), органи учнівського та студентського самоврядування (за згодою)</w:t>
            </w:r>
          </w:p>
          <w:p w14:paraId="000160A3" w14:textId="43F91F79" w:rsidR="00621FF3" w:rsidRPr="00135B45" w:rsidRDefault="00621FF3" w:rsidP="00207EB1">
            <w:pPr>
              <w:ind w:right="-152"/>
              <w:rPr>
                <w:spacing w:val="-4"/>
                <w:sz w:val="22"/>
                <w:szCs w:val="22"/>
              </w:rPr>
            </w:pPr>
          </w:p>
        </w:tc>
        <w:tc>
          <w:tcPr>
            <w:tcW w:w="1247" w:type="dxa"/>
            <w:shd w:val="clear" w:color="auto" w:fill="auto"/>
          </w:tcPr>
          <w:p w14:paraId="4FE50470" w14:textId="77777777" w:rsidR="003531F4" w:rsidRPr="00135B45" w:rsidRDefault="003531F4" w:rsidP="00207EB1">
            <w:pPr>
              <w:jc w:val="center"/>
              <w:rPr>
                <w:sz w:val="22"/>
                <w:szCs w:val="22"/>
              </w:rPr>
            </w:pPr>
            <w:r w:rsidRPr="00135B45">
              <w:rPr>
                <w:sz w:val="22"/>
                <w:szCs w:val="22"/>
              </w:rPr>
              <w:t>2024–2028 роки</w:t>
            </w:r>
          </w:p>
          <w:p w14:paraId="1FE81183" w14:textId="77777777" w:rsidR="003531F4" w:rsidRPr="00135B45" w:rsidRDefault="003531F4" w:rsidP="00207EB1">
            <w:pPr>
              <w:jc w:val="center"/>
              <w:rPr>
                <w:sz w:val="22"/>
                <w:szCs w:val="22"/>
              </w:rPr>
            </w:pPr>
          </w:p>
          <w:p w14:paraId="24F4813E" w14:textId="77777777" w:rsidR="003531F4" w:rsidRPr="00135B45" w:rsidRDefault="003531F4" w:rsidP="00207EB1">
            <w:pPr>
              <w:jc w:val="center"/>
              <w:rPr>
                <w:sz w:val="22"/>
                <w:szCs w:val="22"/>
              </w:rPr>
            </w:pPr>
          </w:p>
        </w:tc>
        <w:tc>
          <w:tcPr>
            <w:tcW w:w="1162" w:type="dxa"/>
            <w:shd w:val="clear" w:color="auto" w:fill="auto"/>
          </w:tcPr>
          <w:p w14:paraId="530EF945" w14:textId="77777777" w:rsidR="003531F4" w:rsidRPr="00135B45" w:rsidRDefault="003531F4" w:rsidP="00207EB1">
            <w:pPr>
              <w:jc w:val="center"/>
              <w:rPr>
                <w:sz w:val="22"/>
                <w:szCs w:val="22"/>
              </w:rPr>
            </w:pPr>
            <w:r w:rsidRPr="00135B45">
              <w:rPr>
                <w:sz w:val="22"/>
                <w:szCs w:val="22"/>
              </w:rPr>
              <w:t>Бюджет громади</w:t>
            </w:r>
          </w:p>
          <w:p w14:paraId="007DAC6E" w14:textId="77777777" w:rsidR="003531F4" w:rsidRPr="00135B45" w:rsidRDefault="003531F4" w:rsidP="00207EB1">
            <w:pPr>
              <w:jc w:val="center"/>
              <w:rPr>
                <w:sz w:val="22"/>
                <w:szCs w:val="22"/>
              </w:rPr>
            </w:pPr>
          </w:p>
          <w:p w14:paraId="704C9BB3" w14:textId="77777777" w:rsidR="003531F4" w:rsidRPr="00135B45" w:rsidRDefault="003531F4" w:rsidP="00207EB1">
            <w:pPr>
              <w:jc w:val="center"/>
              <w:rPr>
                <w:sz w:val="22"/>
                <w:szCs w:val="22"/>
              </w:rPr>
            </w:pPr>
          </w:p>
        </w:tc>
        <w:tc>
          <w:tcPr>
            <w:tcW w:w="1589" w:type="dxa"/>
            <w:shd w:val="clear" w:color="auto" w:fill="auto"/>
          </w:tcPr>
          <w:p w14:paraId="45FE1485" w14:textId="77777777" w:rsidR="003531F4" w:rsidRPr="00135B45" w:rsidRDefault="003531F4" w:rsidP="004136FA">
            <w:pPr>
              <w:jc w:val="center"/>
              <w:rPr>
                <w:sz w:val="22"/>
                <w:szCs w:val="22"/>
              </w:rPr>
            </w:pPr>
            <w:r w:rsidRPr="00135B45">
              <w:rPr>
                <w:sz w:val="22"/>
                <w:szCs w:val="22"/>
              </w:rPr>
              <w:t>–</w:t>
            </w:r>
          </w:p>
        </w:tc>
        <w:tc>
          <w:tcPr>
            <w:tcW w:w="3260" w:type="dxa"/>
            <w:shd w:val="clear" w:color="auto" w:fill="auto"/>
          </w:tcPr>
          <w:p w14:paraId="3F660650" w14:textId="77777777" w:rsidR="003531F4" w:rsidRPr="00135B45" w:rsidRDefault="003531F4" w:rsidP="00207EB1">
            <w:pPr>
              <w:rPr>
                <w:sz w:val="22"/>
                <w:szCs w:val="22"/>
              </w:rPr>
            </w:pPr>
            <w:r w:rsidRPr="00135B45">
              <w:rPr>
                <w:sz w:val="22"/>
                <w:szCs w:val="22"/>
              </w:rPr>
              <w:t>Підвищення громадянської активності молоді, популяризація волонтерського руху серед молоді.</w:t>
            </w:r>
          </w:p>
          <w:p w14:paraId="480CF64A" w14:textId="77777777" w:rsidR="003531F4" w:rsidRPr="00135B45" w:rsidRDefault="003531F4" w:rsidP="00207EB1">
            <w:pPr>
              <w:rPr>
                <w:sz w:val="22"/>
                <w:szCs w:val="22"/>
              </w:rPr>
            </w:pPr>
            <w:r w:rsidRPr="00135B45">
              <w:rPr>
                <w:sz w:val="22"/>
                <w:szCs w:val="22"/>
              </w:rPr>
              <w:t>Активізація молодіжного руху</w:t>
            </w:r>
          </w:p>
        </w:tc>
      </w:tr>
      <w:tr w:rsidR="003531F4" w:rsidRPr="00135B45" w14:paraId="7A4566CA" w14:textId="77777777" w:rsidTr="00207EB1">
        <w:trPr>
          <w:jc w:val="center"/>
        </w:trPr>
        <w:tc>
          <w:tcPr>
            <w:tcW w:w="568" w:type="dxa"/>
            <w:shd w:val="clear" w:color="auto" w:fill="auto"/>
            <w:vAlign w:val="center"/>
          </w:tcPr>
          <w:p w14:paraId="30624891" w14:textId="77777777" w:rsidR="003531F4" w:rsidRPr="00135B45" w:rsidRDefault="003531F4" w:rsidP="00207EB1">
            <w:pPr>
              <w:jc w:val="center"/>
              <w:rPr>
                <w:b/>
                <w:sz w:val="22"/>
                <w:szCs w:val="22"/>
              </w:rPr>
            </w:pPr>
            <w:r w:rsidRPr="00135B45">
              <w:rPr>
                <w:b/>
                <w:sz w:val="22"/>
                <w:szCs w:val="22"/>
              </w:rPr>
              <w:lastRenderedPageBreak/>
              <w:t>1</w:t>
            </w:r>
          </w:p>
        </w:tc>
        <w:tc>
          <w:tcPr>
            <w:tcW w:w="2664" w:type="dxa"/>
            <w:shd w:val="clear" w:color="auto" w:fill="auto"/>
            <w:vAlign w:val="center"/>
          </w:tcPr>
          <w:p w14:paraId="4586B493" w14:textId="77777777" w:rsidR="003531F4" w:rsidRPr="00135B45" w:rsidRDefault="003531F4" w:rsidP="00207EB1">
            <w:pPr>
              <w:jc w:val="center"/>
              <w:rPr>
                <w:b/>
                <w:sz w:val="22"/>
                <w:szCs w:val="22"/>
              </w:rPr>
            </w:pPr>
            <w:r w:rsidRPr="00135B45">
              <w:rPr>
                <w:b/>
                <w:sz w:val="22"/>
                <w:szCs w:val="22"/>
              </w:rPr>
              <w:t>2</w:t>
            </w:r>
          </w:p>
        </w:tc>
        <w:tc>
          <w:tcPr>
            <w:tcW w:w="2977" w:type="dxa"/>
            <w:shd w:val="clear" w:color="auto" w:fill="auto"/>
            <w:vAlign w:val="center"/>
          </w:tcPr>
          <w:p w14:paraId="5BCA3355" w14:textId="77777777" w:rsidR="003531F4" w:rsidRPr="00135B45" w:rsidRDefault="003531F4" w:rsidP="00207EB1">
            <w:pPr>
              <w:jc w:val="center"/>
              <w:rPr>
                <w:b/>
                <w:sz w:val="22"/>
                <w:szCs w:val="22"/>
              </w:rPr>
            </w:pPr>
            <w:r w:rsidRPr="00135B45">
              <w:rPr>
                <w:b/>
                <w:sz w:val="22"/>
                <w:szCs w:val="22"/>
              </w:rPr>
              <w:t>3</w:t>
            </w:r>
          </w:p>
        </w:tc>
        <w:tc>
          <w:tcPr>
            <w:tcW w:w="2268" w:type="dxa"/>
            <w:gridSpan w:val="2"/>
            <w:vAlign w:val="center"/>
          </w:tcPr>
          <w:p w14:paraId="77202C1A" w14:textId="77777777" w:rsidR="003531F4" w:rsidRPr="00135B45" w:rsidRDefault="003531F4" w:rsidP="00207EB1">
            <w:pPr>
              <w:jc w:val="center"/>
              <w:rPr>
                <w:b/>
                <w:sz w:val="22"/>
                <w:szCs w:val="22"/>
              </w:rPr>
            </w:pPr>
            <w:r w:rsidRPr="00135B45">
              <w:rPr>
                <w:b/>
                <w:sz w:val="22"/>
                <w:szCs w:val="22"/>
              </w:rPr>
              <w:t>5</w:t>
            </w:r>
          </w:p>
        </w:tc>
        <w:tc>
          <w:tcPr>
            <w:tcW w:w="1247" w:type="dxa"/>
            <w:shd w:val="clear" w:color="auto" w:fill="auto"/>
            <w:vAlign w:val="center"/>
          </w:tcPr>
          <w:p w14:paraId="2848D4B0" w14:textId="77777777" w:rsidR="003531F4" w:rsidRPr="00135B45" w:rsidRDefault="003531F4" w:rsidP="00207EB1">
            <w:pPr>
              <w:ind w:left="-106" w:right="-110"/>
              <w:jc w:val="center"/>
              <w:rPr>
                <w:b/>
                <w:sz w:val="22"/>
                <w:szCs w:val="22"/>
              </w:rPr>
            </w:pPr>
            <w:r w:rsidRPr="00135B45">
              <w:rPr>
                <w:b/>
                <w:sz w:val="22"/>
                <w:szCs w:val="22"/>
              </w:rPr>
              <w:t>4</w:t>
            </w:r>
          </w:p>
        </w:tc>
        <w:tc>
          <w:tcPr>
            <w:tcW w:w="1162" w:type="dxa"/>
            <w:shd w:val="clear" w:color="auto" w:fill="auto"/>
            <w:vAlign w:val="center"/>
          </w:tcPr>
          <w:p w14:paraId="0D142581" w14:textId="77777777" w:rsidR="003531F4" w:rsidRPr="00135B45" w:rsidRDefault="003531F4" w:rsidP="00207EB1">
            <w:pPr>
              <w:jc w:val="center"/>
              <w:rPr>
                <w:b/>
                <w:sz w:val="22"/>
                <w:szCs w:val="22"/>
              </w:rPr>
            </w:pPr>
            <w:r w:rsidRPr="00135B45">
              <w:rPr>
                <w:b/>
                <w:sz w:val="22"/>
                <w:szCs w:val="22"/>
              </w:rPr>
              <w:t>6</w:t>
            </w:r>
          </w:p>
        </w:tc>
        <w:tc>
          <w:tcPr>
            <w:tcW w:w="1589" w:type="dxa"/>
            <w:shd w:val="clear" w:color="auto" w:fill="auto"/>
            <w:vAlign w:val="center"/>
          </w:tcPr>
          <w:p w14:paraId="58EF76DD" w14:textId="77777777" w:rsidR="003531F4" w:rsidRPr="00135B45" w:rsidRDefault="003531F4" w:rsidP="004136FA">
            <w:pPr>
              <w:jc w:val="center"/>
              <w:rPr>
                <w:b/>
                <w:sz w:val="22"/>
                <w:szCs w:val="22"/>
              </w:rPr>
            </w:pPr>
            <w:r w:rsidRPr="00135B45">
              <w:rPr>
                <w:b/>
                <w:sz w:val="22"/>
                <w:szCs w:val="22"/>
              </w:rPr>
              <w:t>7</w:t>
            </w:r>
          </w:p>
        </w:tc>
        <w:tc>
          <w:tcPr>
            <w:tcW w:w="3260" w:type="dxa"/>
            <w:shd w:val="clear" w:color="auto" w:fill="auto"/>
            <w:vAlign w:val="center"/>
          </w:tcPr>
          <w:p w14:paraId="75AFF48B" w14:textId="77777777" w:rsidR="003531F4" w:rsidRPr="00135B45" w:rsidRDefault="003531F4" w:rsidP="00207EB1">
            <w:pPr>
              <w:jc w:val="center"/>
              <w:rPr>
                <w:sz w:val="22"/>
                <w:szCs w:val="22"/>
              </w:rPr>
            </w:pPr>
            <w:r w:rsidRPr="00135B45">
              <w:rPr>
                <w:b/>
                <w:sz w:val="22"/>
                <w:szCs w:val="22"/>
              </w:rPr>
              <w:t>8</w:t>
            </w:r>
          </w:p>
        </w:tc>
      </w:tr>
      <w:tr w:rsidR="003531F4" w:rsidRPr="00135B45" w14:paraId="20B27772" w14:textId="77777777" w:rsidTr="00207EB1">
        <w:trPr>
          <w:trHeight w:val="1979"/>
          <w:jc w:val="center"/>
        </w:trPr>
        <w:tc>
          <w:tcPr>
            <w:tcW w:w="568" w:type="dxa"/>
            <w:vMerge w:val="restart"/>
            <w:shd w:val="clear" w:color="auto" w:fill="auto"/>
          </w:tcPr>
          <w:p w14:paraId="53853B9B" w14:textId="77777777" w:rsidR="003531F4" w:rsidRPr="00135B45" w:rsidRDefault="003531F4" w:rsidP="00207EB1">
            <w:pPr>
              <w:jc w:val="center"/>
              <w:rPr>
                <w:sz w:val="22"/>
                <w:szCs w:val="22"/>
              </w:rPr>
            </w:pPr>
            <w:r w:rsidRPr="00135B45">
              <w:rPr>
                <w:b/>
                <w:sz w:val="22"/>
                <w:szCs w:val="22"/>
              </w:rPr>
              <w:t>7.</w:t>
            </w:r>
          </w:p>
        </w:tc>
        <w:tc>
          <w:tcPr>
            <w:tcW w:w="2664" w:type="dxa"/>
            <w:vMerge w:val="restart"/>
            <w:shd w:val="clear" w:color="auto" w:fill="auto"/>
          </w:tcPr>
          <w:p w14:paraId="394C9CA0" w14:textId="77777777" w:rsidR="003531F4" w:rsidRPr="00135B45" w:rsidRDefault="003531F4" w:rsidP="00207EB1">
            <w:pPr>
              <w:ind w:right="-113"/>
              <w:rPr>
                <w:spacing w:val="-4"/>
                <w:sz w:val="22"/>
                <w:szCs w:val="22"/>
              </w:rPr>
            </w:pPr>
            <w:r w:rsidRPr="00135B45">
              <w:rPr>
                <w:spacing w:val="-4"/>
                <w:sz w:val="22"/>
                <w:szCs w:val="22"/>
              </w:rPr>
              <w:t>Запобігання негативним проявам у молодіжному середовищі.</w:t>
            </w:r>
          </w:p>
          <w:p w14:paraId="4B216E81" w14:textId="77777777" w:rsidR="003531F4" w:rsidRPr="00135B45" w:rsidRDefault="003531F4" w:rsidP="00207EB1">
            <w:pPr>
              <w:ind w:right="-113"/>
              <w:rPr>
                <w:sz w:val="22"/>
                <w:szCs w:val="22"/>
              </w:rPr>
            </w:pPr>
            <w:r w:rsidRPr="00135B45">
              <w:rPr>
                <w:spacing w:val="-4"/>
                <w:sz w:val="22"/>
                <w:szCs w:val="22"/>
              </w:rPr>
              <w:t>Створення рівних можливостей для участі жінок і чоловіків у політичному, економічному, соціальному, культурному і суспільному житті</w:t>
            </w:r>
          </w:p>
        </w:tc>
        <w:tc>
          <w:tcPr>
            <w:tcW w:w="2977" w:type="dxa"/>
            <w:shd w:val="clear" w:color="auto" w:fill="auto"/>
          </w:tcPr>
          <w:p w14:paraId="5C993689" w14:textId="7AB203B3" w:rsidR="003531F4" w:rsidRPr="00135B45" w:rsidRDefault="003531F4" w:rsidP="00207EB1">
            <w:pPr>
              <w:ind w:right="-115"/>
              <w:rPr>
                <w:spacing w:val="-4"/>
                <w:sz w:val="22"/>
                <w:szCs w:val="22"/>
              </w:rPr>
            </w:pPr>
            <w:r w:rsidRPr="00135B45">
              <w:rPr>
                <w:spacing w:val="-4"/>
                <w:sz w:val="22"/>
                <w:szCs w:val="22"/>
              </w:rPr>
              <w:t xml:space="preserve">Підтримка заходів громадських організацій, що працюють у сфері попередження негативних проявів у молодіжному середовищі (жорстокість, домашнє насильство, торгівля людьми, </w:t>
            </w:r>
            <w:proofErr w:type="spellStart"/>
            <w:r w:rsidRPr="00135B45">
              <w:rPr>
                <w:spacing w:val="-4"/>
                <w:sz w:val="22"/>
                <w:szCs w:val="22"/>
              </w:rPr>
              <w:t>булінг</w:t>
            </w:r>
            <w:proofErr w:type="spellEnd"/>
            <w:r w:rsidR="00621FF3" w:rsidRPr="00135B45">
              <w:rPr>
                <w:spacing w:val="-4"/>
                <w:sz w:val="22"/>
                <w:szCs w:val="22"/>
              </w:rPr>
              <w:t xml:space="preserve"> </w:t>
            </w:r>
            <w:r w:rsidRPr="00135B45">
              <w:rPr>
                <w:spacing w:val="-4"/>
                <w:sz w:val="22"/>
                <w:szCs w:val="22"/>
              </w:rPr>
              <w:t>та інші)</w:t>
            </w:r>
          </w:p>
          <w:p w14:paraId="7CCE0048" w14:textId="77777777" w:rsidR="003531F4" w:rsidRPr="00135B45" w:rsidRDefault="003531F4" w:rsidP="00207EB1">
            <w:pPr>
              <w:ind w:right="-115"/>
              <w:rPr>
                <w:sz w:val="28"/>
                <w:szCs w:val="22"/>
              </w:rPr>
            </w:pPr>
          </w:p>
          <w:p w14:paraId="05EDB42F" w14:textId="77777777" w:rsidR="003531F4" w:rsidRPr="00135B45" w:rsidRDefault="003531F4" w:rsidP="00207EB1">
            <w:pPr>
              <w:ind w:right="-115"/>
              <w:rPr>
                <w:sz w:val="28"/>
                <w:szCs w:val="22"/>
              </w:rPr>
            </w:pPr>
          </w:p>
        </w:tc>
        <w:tc>
          <w:tcPr>
            <w:tcW w:w="2268" w:type="dxa"/>
            <w:gridSpan w:val="2"/>
            <w:vMerge w:val="restart"/>
          </w:tcPr>
          <w:p w14:paraId="0B262374" w14:textId="1A44E7E9" w:rsidR="003531F4" w:rsidRPr="00135B45" w:rsidRDefault="003531F4" w:rsidP="00207EB1">
            <w:pPr>
              <w:rPr>
                <w:sz w:val="22"/>
                <w:szCs w:val="22"/>
              </w:rPr>
            </w:pPr>
            <w:r w:rsidRPr="00135B45">
              <w:rPr>
                <w:sz w:val="22"/>
                <w:szCs w:val="22"/>
              </w:rPr>
              <w:t>Департамент молоді та спорту, управління соціальних служб для сім’ї, дітей та молоді, департамент освіти,</w:t>
            </w:r>
            <w:r w:rsidR="00621FF3" w:rsidRPr="00135B45">
              <w:rPr>
                <w:sz w:val="22"/>
                <w:szCs w:val="22"/>
              </w:rPr>
              <w:t xml:space="preserve"> </w:t>
            </w:r>
            <w:r w:rsidRPr="00135B45">
              <w:rPr>
                <w:sz w:val="22"/>
                <w:szCs w:val="22"/>
              </w:rPr>
              <w:t>громадські організації (за згодою), органи учнівського та студентського самоврядування (за згодою)</w:t>
            </w:r>
          </w:p>
        </w:tc>
        <w:tc>
          <w:tcPr>
            <w:tcW w:w="1247" w:type="dxa"/>
            <w:vMerge w:val="restart"/>
            <w:shd w:val="clear" w:color="auto" w:fill="auto"/>
          </w:tcPr>
          <w:p w14:paraId="512ACB58" w14:textId="77777777" w:rsidR="003531F4" w:rsidRPr="00135B45" w:rsidRDefault="003531F4" w:rsidP="00207EB1">
            <w:pPr>
              <w:jc w:val="center"/>
              <w:rPr>
                <w:sz w:val="22"/>
                <w:szCs w:val="22"/>
              </w:rPr>
            </w:pPr>
            <w:r w:rsidRPr="00135B45">
              <w:rPr>
                <w:sz w:val="22"/>
                <w:szCs w:val="22"/>
              </w:rPr>
              <w:t>2024–2028 роки</w:t>
            </w:r>
          </w:p>
          <w:p w14:paraId="71C7BD44" w14:textId="77777777" w:rsidR="003531F4" w:rsidRPr="00135B45" w:rsidRDefault="003531F4" w:rsidP="00207EB1">
            <w:pPr>
              <w:jc w:val="center"/>
              <w:rPr>
                <w:sz w:val="22"/>
                <w:szCs w:val="22"/>
              </w:rPr>
            </w:pPr>
          </w:p>
        </w:tc>
        <w:tc>
          <w:tcPr>
            <w:tcW w:w="1162" w:type="dxa"/>
            <w:vMerge w:val="restart"/>
            <w:shd w:val="clear" w:color="auto" w:fill="auto"/>
          </w:tcPr>
          <w:p w14:paraId="16B4D2CA" w14:textId="77777777" w:rsidR="003531F4" w:rsidRPr="00135B45" w:rsidRDefault="003531F4" w:rsidP="00207EB1">
            <w:pPr>
              <w:jc w:val="both"/>
              <w:rPr>
                <w:sz w:val="22"/>
                <w:szCs w:val="22"/>
              </w:rPr>
            </w:pPr>
            <w:r w:rsidRPr="00135B45">
              <w:rPr>
                <w:sz w:val="22"/>
                <w:szCs w:val="22"/>
              </w:rPr>
              <w:t>Бюджет громади</w:t>
            </w:r>
          </w:p>
          <w:p w14:paraId="3207573D" w14:textId="77777777" w:rsidR="003531F4" w:rsidRPr="00135B45" w:rsidRDefault="003531F4" w:rsidP="00207EB1">
            <w:pPr>
              <w:jc w:val="center"/>
              <w:rPr>
                <w:sz w:val="22"/>
                <w:szCs w:val="22"/>
              </w:rPr>
            </w:pPr>
          </w:p>
        </w:tc>
        <w:tc>
          <w:tcPr>
            <w:tcW w:w="1589" w:type="dxa"/>
            <w:shd w:val="clear" w:color="auto" w:fill="auto"/>
          </w:tcPr>
          <w:p w14:paraId="5EAAA06A" w14:textId="77777777" w:rsidR="003531F4" w:rsidRPr="00135B45" w:rsidRDefault="003531F4" w:rsidP="004136FA">
            <w:pPr>
              <w:jc w:val="center"/>
              <w:rPr>
                <w:sz w:val="22"/>
                <w:szCs w:val="22"/>
              </w:rPr>
            </w:pPr>
            <w:r w:rsidRPr="00135B45">
              <w:rPr>
                <w:sz w:val="22"/>
                <w:szCs w:val="22"/>
              </w:rPr>
              <w:t>(*Д)</w:t>
            </w:r>
          </w:p>
          <w:p w14:paraId="52D8F9DE" w14:textId="77777777" w:rsidR="003531F4" w:rsidRPr="00135B45" w:rsidRDefault="003531F4" w:rsidP="004136FA">
            <w:pPr>
              <w:jc w:val="center"/>
              <w:rPr>
                <w:sz w:val="22"/>
                <w:szCs w:val="22"/>
              </w:rPr>
            </w:pPr>
            <w:r w:rsidRPr="00135B45">
              <w:rPr>
                <w:sz w:val="22"/>
                <w:szCs w:val="22"/>
              </w:rPr>
              <w:t>2024 – 55,0</w:t>
            </w:r>
          </w:p>
          <w:p w14:paraId="68F6A10C" w14:textId="77777777" w:rsidR="003531F4" w:rsidRPr="00135B45" w:rsidRDefault="003531F4" w:rsidP="004136FA">
            <w:pPr>
              <w:jc w:val="center"/>
              <w:rPr>
                <w:sz w:val="22"/>
                <w:szCs w:val="22"/>
              </w:rPr>
            </w:pPr>
            <w:r w:rsidRPr="00135B45">
              <w:rPr>
                <w:sz w:val="22"/>
                <w:szCs w:val="22"/>
              </w:rPr>
              <w:t>2025 – 70,0</w:t>
            </w:r>
          </w:p>
          <w:p w14:paraId="588D3CAC" w14:textId="77777777" w:rsidR="003531F4" w:rsidRPr="00135B45" w:rsidRDefault="003531F4" w:rsidP="004136FA">
            <w:pPr>
              <w:jc w:val="center"/>
              <w:rPr>
                <w:sz w:val="22"/>
                <w:szCs w:val="22"/>
              </w:rPr>
            </w:pPr>
            <w:r w:rsidRPr="00135B45">
              <w:rPr>
                <w:sz w:val="22"/>
                <w:szCs w:val="22"/>
              </w:rPr>
              <w:t>2026 – 85,0</w:t>
            </w:r>
          </w:p>
          <w:p w14:paraId="3D5D813B" w14:textId="77777777" w:rsidR="003531F4" w:rsidRPr="00135B45" w:rsidRDefault="003531F4" w:rsidP="004136FA">
            <w:pPr>
              <w:jc w:val="center"/>
              <w:rPr>
                <w:sz w:val="22"/>
                <w:szCs w:val="22"/>
              </w:rPr>
            </w:pPr>
            <w:r w:rsidRPr="00135B45">
              <w:rPr>
                <w:sz w:val="22"/>
                <w:szCs w:val="22"/>
              </w:rPr>
              <w:t>2027 – 90,0</w:t>
            </w:r>
          </w:p>
          <w:p w14:paraId="473379BE" w14:textId="77777777" w:rsidR="003531F4" w:rsidRPr="00135B45" w:rsidRDefault="003531F4" w:rsidP="004136FA">
            <w:pPr>
              <w:jc w:val="center"/>
              <w:rPr>
                <w:sz w:val="22"/>
                <w:szCs w:val="22"/>
              </w:rPr>
            </w:pPr>
            <w:r w:rsidRPr="00135B45">
              <w:rPr>
                <w:sz w:val="22"/>
                <w:szCs w:val="22"/>
              </w:rPr>
              <w:t>2028 – 90,0</w:t>
            </w:r>
          </w:p>
          <w:p w14:paraId="1CD2488A" w14:textId="77777777" w:rsidR="003531F4" w:rsidRPr="00135B45" w:rsidRDefault="003531F4" w:rsidP="004136FA">
            <w:pPr>
              <w:jc w:val="center"/>
              <w:rPr>
                <w:sz w:val="22"/>
                <w:szCs w:val="22"/>
              </w:rPr>
            </w:pPr>
          </w:p>
          <w:p w14:paraId="4A3599CB" w14:textId="77777777" w:rsidR="003531F4" w:rsidRPr="00135B45" w:rsidRDefault="003531F4" w:rsidP="004136FA">
            <w:pPr>
              <w:jc w:val="center"/>
              <w:rPr>
                <w:sz w:val="22"/>
                <w:szCs w:val="22"/>
              </w:rPr>
            </w:pPr>
          </w:p>
        </w:tc>
        <w:tc>
          <w:tcPr>
            <w:tcW w:w="3260" w:type="dxa"/>
            <w:vMerge w:val="restart"/>
            <w:shd w:val="clear" w:color="auto" w:fill="auto"/>
          </w:tcPr>
          <w:p w14:paraId="0559DB6A" w14:textId="1CE73078" w:rsidR="003531F4" w:rsidRPr="00135B45" w:rsidRDefault="003531F4" w:rsidP="00207EB1">
            <w:pPr>
              <w:rPr>
                <w:sz w:val="22"/>
                <w:szCs w:val="22"/>
              </w:rPr>
            </w:pPr>
            <w:r w:rsidRPr="00135B45">
              <w:rPr>
                <w:sz w:val="22"/>
                <w:szCs w:val="22"/>
              </w:rPr>
              <w:t>Впровадження зразків ненасильницької поведінки;</w:t>
            </w:r>
            <w:r w:rsidR="00621FF3" w:rsidRPr="00135B45">
              <w:rPr>
                <w:sz w:val="22"/>
                <w:szCs w:val="22"/>
              </w:rPr>
              <w:t xml:space="preserve"> </w:t>
            </w:r>
            <w:r w:rsidRPr="00135B45">
              <w:rPr>
                <w:sz w:val="22"/>
                <w:szCs w:val="22"/>
              </w:rPr>
              <w:t>запобігання асоціальним проявам у молодіжному середовищі. Активізація молодіжного руху.</w:t>
            </w:r>
          </w:p>
          <w:p w14:paraId="63431CBD" w14:textId="77777777" w:rsidR="003531F4" w:rsidRPr="00135B45" w:rsidRDefault="003531F4" w:rsidP="00207EB1">
            <w:pPr>
              <w:rPr>
                <w:sz w:val="22"/>
                <w:szCs w:val="22"/>
              </w:rPr>
            </w:pPr>
            <w:r w:rsidRPr="00135B45">
              <w:rPr>
                <w:sz w:val="22"/>
                <w:szCs w:val="22"/>
              </w:rPr>
              <w:t>Проведення не менше 5 заходів різних форматів щороку. Участь не менше 500 осіб</w:t>
            </w:r>
          </w:p>
        </w:tc>
      </w:tr>
      <w:tr w:rsidR="003531F4" w:rsidRPr="00135B45" w14:paraId="2EAF82B3" w14:textId="77777777" w:rsidTr="00207EB1">
        <w:trPr>
          <w:trHeight w:val="550"/>
          <w:jc w:val="center"/>
        </w:trPr>
        <w:tc>
          <w:tcPr>
            <w:tcW w:w="568" w:type="dxa"/>
            <w:vMerge/>
            <w:shd w:val="clear" w:color="auto" w:fill="auto"/>
          </w:tcPr>
          <w:p w14:paraId="799D22C2" w14:textId="77777777" w:rsidR="003531F4" w:rsidRPr="00135B45" w:rsidRDefault="003531F4" w:rsidP="00207EB1">
            <w:pPr>
              <w:jc w:val="center"/>
              <w:rPr>
                <w:b/>
                <w:sz w:val="22"/>
                <w:szCs w:val="22"/>
              </w:rPr>
            </w:pPr>
          </w:p>
        </w:tc>
        <w:tc>
          <w:tcPr>
            <w:tcW w:w="2664" w:type="dxa"/>
            <w:vMerge/>
            <w:shd w:val="clear" w:color="auto" w:fill="auto"/>
          </w:tcPr>
          <w:p w14:paraId="1C4B5E38" w14:textId="77777777" w:rsidR="003531F4" w:rsidRPr="00135B45" w:rsidRDefault="003531F4" w:rsidP="00207EB1">
            <w:pPr>
              <w:ind w:right="-113"/>
              <w:rPr>
                <w:spacing w:val="-4"/>
                <w:sz w:val="22"/>
                <w:szCs w:val="22"/>
              </w:rPr>
            </w:pPr>
          </w:p>
        </w:tc>
        <w:tc>
          <w:tcPr>
            <w:tcW w:w="2977" w:type="dxa"/>
            <w:shd w:val="clear" w:color="auto" w:fill="auto"/>
          </w:tcPr>
          <w:p w14:paraId="126A59FF" w14:textId="60818F1D" w:rsidR="003531F4" w:rsidRPr="00135B45" w:rsidRDefault="003531F4" w:rsidP="00207EB1">
            <w:pPr>
              <w:ind w:right="-115"/>
              <w:rPr>
                <w:spacing w:val="-4"/>
                <w:sz w:val="22"/>
                <w:szCs w:val="22"/>
              </w:rPr>
            </w:pPr>
            <w:r w:rsidRPr="00135B45">
              <w:rPr>
                <w:spacing w:val="-4"/>
                <w:sz w:val="22"/>
                <w:szCs w:val="22"/>
              </w:rPr>
              <w:t xml:space="preserve">Проведення інформаційно-просвітницьких заходів, просвітницької та роз’яснювальної роботи у сфері попередження негативних проявів у молодіжному середовищі (жорстокість, домашнє насильство, торгівля людьми, </w:t>
            </w:r>
            <w:proofErr w:type="spellStart"/>
            <w:r w:rsidRPr="00135B45">
              <w:rPr>
                <w:spacing w:val="-4"/>
                <w:sz w:val="22"/>
                <w:szCs w:val="22"/>
              </w:rPr>
              <w:t>булінг</w:t>
            </w:r>
            <w:proofErr w:type="spellEnd"/>
            <w:r w:rsidR="00621FF3" w:rsidRPr="00135B45">
              <w:rPr>
                <w:spacing w:val="-4"/>
                <w:sz w:val="22"/>
                <w:szCs w:val="22"/>
              </w:rPr>
              <w:t xml:space="preserve"> </w:t>
            </w:r>
            <w:r w:rsidRPr="00135B45">
              <w:rPr>
                <w:spacing w:val="-4"/>
                <w:sz w:val="22"/>
                <w:szCs w:val="22"/>
              </w:rPr>
              <w:t>та інші).</w:t>
            </w:r>
          </w:p>
          <w:p w14:paraId="150B4256" w14:textId="77777777" w:rsidR="003531F4" w:rsidRPr="00135B45" w:rsidRDefault="003531F4" w:rsidP="00207EB1">
            <w:pPr>
              <w:ind w:right="-115"/>
              <w:rPr>
                <w:sz w:val="28"/>
                <w:szCs w:val="22"/>
              </w:rPr>
            </w:pPr>
          </w:p>
          <w:p w14:paraId="6BFCA7A5" w14:textId="77777777" w:rsidR="003531F4" w:rsidRPr="00135B45" w:rsidRDefault="003531F4" w:rsidP="00207EB1">
            <w:pPr>
              <w:ind w:right="-115"/>
              <w:rPr>
                <w:sz w:val="28"/>
                <w:szCs w:val="22"/>
              </w:rPr>
            </w:pPr>
          </w:p>
        </w:tc>
        <w:tc>
          <w:tcPr>
            <w:tcW w:w="2268" w:type="dxa"/>
            <w:gridSpan w:val="2"/>
            <w:vMerge/>
          </w:tcPr>
          <w:p w14:paraId="56B84CF1" w14:textId="77777777" w:rsidR="003531F4" w:rsidRPr="00135B45" w:rsidRDefault="003531F4" w:rsidP="00207EB1">
            <w:pPr>
              <w:rPr>
                <w:sz w:val="22"/>
                <w:szCs w:val="22"/>
              </w:rPr>
            </w:pPr>
          </w:p>
        </w:tc>
        <w:tc>
          <w:tcPr>
            <w:tcW w:w="1247" w:type="dxa"/>
            <w:vMerge/>
            <w:shd w:val="clear" w:color="auto" w:fill="auto"/>
          </w:tcPr>
          <w:p w14:paraId="776C97E2" w14:textId="77777777" w:rsidR="003531F4" w:rsidRPr="00135B45" w:rsidRDefault="003531F4" w:rsidP="00207EB1">
            <w:pPr>
              <w:jc w:val="center"/>
              <w:rPr>
                <w:sz w:val="22"/>
                <w:szCs w:val="22"/>
              </w:rPr>
            </w:pPr>
          </w:p>
        </w:tc>
        <w:tc>
          <w:tcPr>
            <w:tcW w:w="1162" w:type="dxa"/>
            <w:vMerge/>
            <w:shd w:val="clear" w:color="auto" w:fill="auto"/>
          </w:tcPr>
          <w:p w14:paraId="1C0BAD3E" w14:textId="77777777" w:rsidR="003531F4" w:rsidRPr="00135B45" w:rsidRDefault="003531F4" w:rsidP="00207EB1">
            <w:pPr>
              <w:jc w:val="center"/>
              <w:rPr>
                <w:sz w:val="22"/>
                <w:szCs w:val="22"/>
              </w:rPr>
            </w:pPr>
          </w:p>
        </w:tc>
        <w:tc>
          <w:tcPr>
            <w:tcW w:w="1589" w:type="dxa"/>
            <w:shd w:val="clear" w:color="auto" w:fill="auto"/>
          </w:tcPr>
          <w:p w14:paraId="0701EBFC" w14:textId="77777777" w:rsidR="003531F4" w:rsidRPr="00135B45" w:rsidRDefault="003531F4" w:rsidP="004136FA">
            <w:pPr>
              <w:jc w:val="center"/>
              <w:rPr>
                <w:sz w:val="22"/>
                <w:szCs w:val="22"/>
              </w:rPr>
            </w:pPr>
            <w:r w:rsidRPr="00135B45">
              <w:rPr>
                <w:sz w:val="22"/>
                <w:szCs w:val="22"/>
              </w:rPr>
              <w:t>2024 – 50,0</w:t>
            </w:r>
          </w:p>
          <w:p w14:paraId="6FC6C875" w14:textId="77777777" w:rsidR="003531F4" w:rsidRPr="00135B45" w:rsidRDefault="003531F4" w:rsidP="004136FA">
            <w:pPr>
              <w:jc w:val="center"/>
              <w:rPr>
                <w:sz w:val="22"/>
                <w:szCs w:val="22"/>
              </w:rPr>
            </w:pPr>
            <w:r w:rsidRPr="00135B45">
              <w:rPr>
                <w:sz w:val="22"/>
                <w:szCs w:val="22"/>
              </w:rPr>
              <w:t>2025 – 80,0</w:t>
            </w:r>
          </w:p>
          <w:p w14:paraId="38052D43" w14:textId="77777777" w:rsidR="003531F4" w:rsidRPr="00135B45" w:rsidRDefault="003531F4" w:rsidP="004136FA">
            <w:pPr>
              <w:jc w:val="center"/>
              <w:rPr>
                <w:sz w:val="22"/>
                <w:szCs w:val="22"/>
              </w:rPr>
            </w:pPr>
            <w:r w:rsidRPr="00135B45">
              <w:rPr>
                <w:sz w:val="22"/>
                <w:szCs w:val="22"/>
              </w:rPr>
              <w:t>2026 – 100,0</w:t>
            </w:r>
          </w:p>
          <w:p w14:paraId="39A62773" w14:textId="77777777" w:rsidR="003531F4" w:rsidRPr="00135B45" w:rsidRDefault="003531F4" w:rsidP="004136FA">
            <w:pPr>
              <w:jc w:val="center"/>
              <w:rPr>
                <w:sz w:val="22"/>
                <w:szCs w:val="22"/>
              </w:rPr>
            </w:pPr>
            <w:r w:rsidRPr="00135B45">
              <w:rPr>
                <w:sz w:val="22"/>
                <w:szCs w:val="22"/>
              </w:rPr>
              <w:t>2027 – 120,0</w:t>
            </w:r>
          </w:p>
          <w:p w14:paraId="364444E3" w14:textId="655C3196" w:rsidR="003531F4" w:rsidRPr="00135B45" w:rsidRDefault="003531F4" w:rsidP="004136FA">
            <w:pPr>
              <w:jc w:val="center"/>
              <w:rPr>
                <w:sz w:val="22"/>
                <w:szCs w:val="22"/>
              </w:rPr>
            </w:pPr>
            <w:r w:rsidRPr="00135B45">
              <w:rPr>
                <w:sz w:val="22"/>
                <w:szCs w:val="22"/>
              </w:rPr>
              <w:t>2028 –</w:t>
            </w:r>
            <w:r w:rsidR="00621FF3" w:rsidRPr="00135B45">
              <w:rPr>
                <w:sz w:val="22"/>
                <w:szCs w:val="22"/>
              </w:rPr>
              <w:t xml:space="preserve"> </w:t>
            </w:r>
            <w:r w:rsidRPr="00135B45">
              <w:rPr>
                <w:sz w:val="22"/>
                <w:szCs w:val="22"/>
              </w:rPr>
              <w:t>120,0</w:t>
            </w:r>
          </w:p>
        </w:tc>
        <w:tc>
          <w:tcPr>
            <w:tcW w:w="3260" w:type="dxa"/>
            <w:vMerge/>
            <w:shd w:val="clear" w:color="auto" w:fill="auto"/>
          </w:tcPr>
          <w:p w14:paraId="741397B2" w14:textId="77777777" w:rsidR="003531F4" w:rsidRPr="00135B45" w:rsidRDefault="003531F4" w:rsidP="00207EB1">
            <w:pPr>
              <w:rPr>
                <w:sz w:val="22"/>
                <w:szCs w:val="22"/>
              </w:rPr>
            </w:pPr>
          </w:p>
        </w:tc>
      </w:tr>
      <w:tr w:rsidR="003531F4" w:rsidRPr="00135B45" w14:paraId="3379D612" w14:textId="77777777" w:rsidTr="00207EB1">
        <w:trPr>
          <w:trHeight w:val="550"/>
          <w:jc w:val="center"/>
        </w:trPr>
        <w:tc>
          <w:tcPr>
            <w:tcW w:w="568" w:type="dxa"/>
            <w:vMerge/>
            <w:tcBorders>
              <w:bottom w:val="single" w:sz="4" w:space="0" w:color="auto"/>
            </w:tcBorders>
            <w:shd w:val="clear" w:color="auto" w:fill="auto"/>
          </w:tcPr>
          <w:p w14:paraId="1E35CA65" w14:textId="77777777" w:rsidR="003531F4" w:rsidRPr="00135B45" w:rsidRDefault="003531F4" w:rsidP="00207EB1">
            <w:pPr>
              <w:jc w:val="center"/>
              <w:rPr>
                <w:b/>
                <w:sz w:val="22"/>
                <w:szCs w:val="22"/>
              </w:rPr>
            </w:pPr>
          </w:p>
        </w:tc>
        <w:tc>
          <w:tcPr>
            <w:tcW w:w="2664" w:type="dxa"/>
            <w:vMerge/>
            <w:tcBorders>
              <w:bottom w:val="single" w:sz="4" w:space="0" w:color="auto"/>
            </w:tcBorders>
            <w:shd w:val="clear" w:color="auto" w:fill="auto"/>
          </w:tcPr>
          <w:p w14:paraId="10A25578" w14:textId="77777777" w:rsidR="003531F4" w:rsidRPr="00135B45" w:rsidRDefault="003531F4" w:rsidP="00207EB1">
            <w:pPr>
              <w:ind w:right="-113"/>
              <w:rPr>
                <w:spacing w:val="-4"/>
                <w:sz w:val="22"/>
                <w:szCs w:val="22"/>
              </w:rPr>
            </w:pPr>
          </w:p>
        </w:tc>
        <w:tc>
          <w:tcPr>
            <w:tcW w:w="2977" w:type="dxa"/>
            <w:tcBorders>
              <w:bottom w:val="single" w:sz="4" w:space="0" w:color="auto"/>
            </w:tcBorders>
            <w:shd w:val="clear" w:color="auto" w:fill="auto"/>
          </w:tcPr>
          <w:p w14:paraId="3EB588BA" w14:textId="77777777" w:rsidR="003531F4" w:rsidRPr="00135B45" w:rsidRDefault="003531F4" w:rsidP="00207EB1">
            <w:pPr>
              <w:ind w:right="-115"/>
              <w:rPr>
                <w:sz w:val="22"/>
                <w:szCs w:val="22"/>
              </w:rPr>
            </w:pPr>
            <w:r w:rsidRPr="00135B45">
              <w:rPr>
                <w:sz w:val="22"/>
                <w:szCs w:val="22"/>
              </w:rPr>
              <w:t>Підтримка ініціатив громадських організацій, діяльність яких спрямована на формування гендерної культури населення</w:t>
            </w:r>
          </w:p>
        </w:tc>
        <w:tc>
          <w:tcPr>
            <w:tcW w:w="2268" w:type="dxa"/>
            <w:gridSpan w:val="2"/>
            <w:tcBorders>
              <w:bottom w:val="single" w:sz="4" w:space="0" w:color="auto"/>
            </w:tcBorders>
          </w:tcPr>
          <w:p w14:paraId="554B20E2" w14:textId="77777777" w:rsidR="003531F4" w:rsidRPr="00135B45" w:rsidRDefault="003531F4" w:rsidP="00207EB1">
            <w:pPr>
              <w:ind w:right="-152"/>
              <w:rPr>
                <w:sz w:val="22"/>
                <w:szCs w:val="22"/>
              </w:rPr>
            </w:pPr>
            <w:r w:rsidRPr="00135B45">
              <w:rPr>
                <w:sz w:val="22"/>
                <w:szCs w:val="22"/>
              </w:rPr>
              <w:t xml:space="preserve">Департамент молоді та спорту, </w:t>
            </w:r>
            <w:r w:rsidRPr="00135B45">
              <w:rPr>
                <w:spacing w:val="-4"/>
                <w:sz w:val="22"/>
                <w:szCs w:val="22"/>
              </w:rPr>
              <w:t xml:space="preserve">управління соціальних служб для сім’ї, дітей та молоді, </w:t>
            </w:r>
            <w:r w:rsidRPr="00135B45">
              <w:rPr>
                <w:sz w:val="22"/>
                <w:szCs w:val="22"/>
              </w:rPr>
              <w:t>громадські організації (за згодою)</w:t>
            </w:r>
          </w:p>
          <w:p w14:paraId="3E396BB9" w14:textId="77777777" w:rsidR="003531F4" w:rsidRPr="00135B45" w:rsidRDefault="003531F4" w:rsidP="00207EB1">
            <w:pPr>
              <w:ind w:right="-11"/>
              <w:rPr>
                <w:sz w:val="28"/>
                <w:szCs w:val="22"/>
              </w:rPr>
            </w:pPr>
          </w:p>
          <w:p w14:paraId="3BE66815" w14:textId="77777777" w:rsidR="003531F4" w:rsidRPr="00135B45" w:rsidRDefault="003531F4" w:rsidP="00207EB1">
            <w:pPr>
              <w:ind w:right="-11"/>
              <w:rPr>
                <w:sz w:val="28"/>
                <w:szCs w:val="22"/>
              </w:rPr>
            </w:pPr>
          </w:p>
        </w:tc>
        <w:tc>
          <w:tcPr>
            <w:tcW w:w="1247" w:type="dxa"/>
            <w:shd w:val="clear" w:color="auto" w:fill="auto"/>
          </w:tcPr>
          <w:p w14:paraId="1133B93C" w14:textId="77777777" w:rsidR="003531F4" w:rsidRPr="00135B45" w:rsidRDefault="003531F4" w:rsidP="00207EB1">
            <w:pPr>
              <w:jc w:val="center"/>
              <w:rPr>
                <w:sz w:val="22"/>
                <w:szCs w:val="22"/>
              </w:rPr>
            </w:pPr>
            <w:r w:rsidRPr="00135B45">
              <w:rPr>
                <w:sz w:val="22"/>
                <w:szCs w:val="22"/>
              </w:rPr>
              <w:t>2024–2028 роки</w:t>
            </w:r>
          </w:p>
        </w:tc>
        <w:tc>
          <w:tcPr>
            <w:tcW w:w="1162" w:type="dxa"/>
            <w:shd w:val="clear" w:color="auto" w:fill="auto"/>
          </w:tcPr>
          <w:p w14:paraId="0855F0D7" w14:textId="77777777" w:rsidR="003531F4" w:rsidRPr="00135B45" w:rsidRDefault="003531F4" w:rsidP="00207EB1">
            <w:pPr>
              <w:jc w:val="center"/>
              <w:rPr>
                <w:sz w:val="22"/>
                <w:szCs w:val="22"/>
              </w:rPr>
            </w:pPr>
            <w:r w:rsidRPr="00135B45">
              <w:rPr>
                <w:sz w:val="22"/>
                <w:szCs w:val="22"/>
              </w:rPr>
              <w:t>Бюджет громади</w:t>
            </w:r>
          </w:p>
          <w:p w14:paraId="64052ADD" w14:textId="77777777" w:rsidR="003531F4" w:rsidRPr="00135B45" w:rsidRDefault="003531F4" w:rsidP="00207EB1">
            <w:pPr>
              <w:jc w:val="center"/>
              <w:rPr>
                <w:sz w:val="22"/>
                <w:szCs w:val="22"/>
              </w:rPr>
            </w:pPr>
          </w:p>
        </w:tc>
        <w:tc>
          <w:tcPr>
            <w:tcW w:w="1589" w:type="dxa"/>
            <w:shd w:val="clear" w:color="auto" w:fill="auto"/>
          </w:tcPr>
          <w:p w14:paraId="354A5A6B" w14:textId="77777777" w:rsidR="003531F4" w:rsidRPr="00135B45" w:rsidRDefault="003531F4" w:rsidP="004136FA">
            <w:pPr>
              <w:jc w:val="center"/>
              <w:rPr>
                <w:sz w:val="22"/>
                <w:szCs w:val="22"/>
              </w:rPr>
            </w:pPr>
            <w:r w:rsidRPr="00135B45">
              <w:rPr>
                <w:sz w:val="22"/>
                <w:szCs w:val="22"/>
              </w:rPr>
              <w:t>(*Е)</w:t>
            </w:r>
          </w:p>
          <w:p w14:paraId="007B9790" w14:textId="77777777" w:rsidR="003531F4" w:rsidRPr="00135B45" w:rsidRDefault="003531F4" w:rsidP="004136FA">
            <w:pPr>
              <w:jc w:val="center"/>
              <w:rPr>
                <w:sz w:val="22"/>
                <w:szCs w:val="22"/>
              </w:rPr>
            </w:pPr>
            <w:r w:rsidRPr="00135B45">
              <w:rPr>
                <w:sz w:val="22"/>
                <w:szCs w:val="22"/>
              </w:rPr>
              <w:t>2024 – 25,0</w:t>
            </w:r>
          </w:p>
          <w:p w14:paraId="207216E0" w14:textId="77777777" w:rsidR="003531F4" w:rsidRPr="00135B45" w:rsidRDefault="003531F4" w:rsidP="004136FA">
            <w:pPr>
              <w:jc w:val="center"/>
              <w:rPr>
                <w:sz w:val="22"/>
                <w:szCs w:val="22"/>
              </w:rPr>
            </w:pPr>
            <w:r w:rsidRPr="00135B45">
              <w:rPr>
                <w:sz w:val="22"/>
                <w:szCs w:val="22"/>
              </w:rPr>
              <w:t>2025 – 45,0</w:t>
            </w:r>
          </w:p>
          <w:p w14:paraId="53E4659E" w14:textId="77777777" w:rsidR="003531F4" w:rsidRPr="00135B45" w:rsidRDefault="003531F4" w:rsidP="004136FA">
            <w:pPr>
              <w:jc w:val="center"/>
              <w:rPr>
                <w:sz w:val="22"/>
                <w:szCs w:val="22"/>
              </w:rPr>
            </w:pPr>
            <w:r w:rsidRPr="00135B45">
              <w:rPr>
                <w:sz w:val="22"/>
                <w:szCs w:val="22"/>
              </w:rPr>
              <w:t>2026 – 85,0</w:t>
            </w:r>
          </w:p>
          <w:p w14:paraId="7C1B465C" w14:textId="77777777" w:rsidR="003531F4" w:rsidRPr="00135B45" w:rsidRDefault="003531F4" w:rsidP="004136FA">
            <w:pPr>
              <w:jc w:val="center"/>
              <w:rPr>
                <w:sz w:val="22"/>
                <w:szCs w:val="22"/>
              </w:rPr>
            </w:pPr>
            <w:r w:rsidRPr="00135B45">
              <w:rPr>
                <w:sz w:val="22"/>
                <w:szCs w:val="22"/>
              </w:rPr>
              <w:t>2027 – 85,0</w:t>
            </w:r>
          </w:p>
          <w:p w14:paraId="3D67256B" w14:textId="6C3B316D" w:rsidR="003531F4" w:rsidRPr="00135B45" w:rsidRDefault="003531F4" w:rsidP="004136FA">
            <w:pPr>
              <w:jc w:val="center"/>
              <w:rPr>
                <w:sz w:val="22"/>
                <w:szCs w:val="22"/>
              </w:rPr>
            </w:pPr>
            <w:r w:rsidRPr="00135B45">
              <w:rPr>
                <w:sz w:val="22"/>
                <w:szCs w:val="22"/>
              </w:rPr>
              <w:t>2028 –</w:t>
            </w:r>
            <w:r w:rsidR="00621FF3" w:rsidRPr="00135B45">
              <w:rPr>
                <w:sz w:val="22"/>
                <w:szCs w:val="22"/>
              </w:rPr>
              <w:t xml:space="preserve"> </w:t>
            </w:r>
            <w:r w:rsidRPr="00135B45">
              <w:rPr>
                <w:sz w:val="22"/>
                <w:szCs w:val="22"/>
              </w:rPr>
              <w:t>85,0</w:t>
            </w:r>
          </w:p>
        </w:tc>
        <w:tc>
          <w:tcPr>
            <w:tcW w:w="3260" w:type="dxa"/>
            <w:shd w:val="clear" w:color="auto" w:fill="auto"/>
          </w:tcPr>
          <w:p w14:paraId="39134639" w14:textId="77777777" w:rsidR="003531F4" w:rsidRPr="00135B45" w:rsidRDefault="003531F4" w:rsidP="00207EB1">
            <w:pPr>
              <w:rPr>
                <w:sz w:val="22"/>
                <w:szCs w:val="22"/>
              </w:rPr>
            </w:pPr>
            <w:r w:rsidRPr="00135B45">
              <w:rPr>
                <w:sz w:val="22"/>
                <w:szCs w:val="22"/>
              </w:rPr>
              <w:t>Активізація молодіжного руху; утвердження принципів гендерної рівності у суспільстві</w:t>
            </w:r>
          </w:p>
        </w:tc>
      </w:tr>
      <w:tr w:rsidR="003531F4" w:rsidRPr="00135B45" w14:paraId="5BFBCD61" w14:textId="77777777" w:rsidTr="00207EB1">
        <w:trPr>
          <w:jc w:val="center"/>
        </w:trPr>
        <w:tc>
          <w:tcPr>
            <w:tcW w:w="568" w:type="dxa"/>
            <w:shd w:val="clear" w:color="auto" w:fill="auto"/>
            <w:vAlign w:val="center"/>
          </w:tcPr>
          <w:p w14:paraId="64163073" w14:textId="77777777" w:rsidR="003531F4" w:rsidRPr="00135B45" w:rsidRDefault="003531F4" w:rsidP="00207EB1">
            <w:pPr>
              <w:jc w:val="center"/>
              <w:rPr>
                <w:b/>
                <w:sz w:val="22"/>
                <w:szCs w:val="22"/>
              </w:rPr>
            </w:pPr>
            <w:r w:rsidRPr="00135B45">
              <w:rPr>
                <w:b/>
                <w:sz w:val="22"/>
                <w:szCs w:val="22"/>
              </w:rPr>
              <w:lastRenderedPageBreak/>
              <w:t>1</w:t>
            </w:r>
          </w:p>
        </w:tc>
        <w:tc>
          <w:tcPr>
            <w:tcW w:w="2664" w:type="dxa"/>
            <w:shd w:val="clear" w:color="auto" w:fill="auto"/>
            <w:vAlign w:val="center"/>
          </w:tcPr>
          <w:p w14:paraId="424DA9A8" w14:textId="77777777" w:rsidR="003531F4" w:rsidRPr="00135B45" w:rsidRDefault="003531F4" w:rsidP="00207EB1">
            <w:pPr>
              <w:jc w:val="center"/>
              <w:rPr>
                <w:b/>
                <w:sz w:val="22"/>
                <w:szCs w:val="22"/>
              </w:rPr>
            </w:pPr>
            <w:r w:rsidRPr="00135B45">
              <w:rPr>
                <w:b/>
                <w:sz w:val="22"/>
                <w:szCs w:val="22"/>
              </w:rPr>
              <w:t>2</w:t>
            </w:r>
          </w:p>
        </w:tc>
        <w:tc>
          <w:tcPr>
            <w:tcW w:w="2977" w:type="dxa"/>
            <w:shd w:val="clear" w:color="auto" w:fill="auto"/>
            <w:vAlign w:val="center"/>
          </w:tcPr>
          <w:p w14:paraId="387271DE" w14:textId="77777777" w:rsidR="003531F4" w:rsidRPr="00135B45" w:rsidRDefault="003531F4" w:rsidP="00207EB1">
            <w:pPr>
              <w:jc w:val="center"/>
              <w:rPr>
                <w:b/>
                <w:sz w:val="22"/>
                <w:szCs w:val="22"/>
              </w:rPr>
            </w:pPr>
            <w:r w:rsidRPr="00135B45">
              <w:rPr>
                <w:b/>
                <w:sz w:val="22"/>
                <w:szCs w:val="22"/>
              </w:rPr>
              <w:t>3</w:t>
            </w:r>
          </w:p>
        </w:tc>
        <w:tc>
          <w:tcPr>
            <w:tcW w:w="2268" w:type="dxa"/>
            <w:gridSpan w:val="2"/>
            <w:vAlign w:val="center"/>
          </w:tcPr>
          <w:p w14:paraId="19871157" w14:textId="77777777" w:rsidR="003531F4" w:rsidRPr="00135B45" w:rsidRDefault="003531F4" w:rsidP="00207EB1">
            <w:pPr>
              <w:jc w:val="center"/>
              <w:rPr>
                <w:b/>
                <w:sz w:val="22"/>
                <w:szCs w:val="22"/>
              </w:rPr>
            </w:pPr>
            <w:r w:rsidRPr="00135B45">
              <w:rPr>
                <w:b/>
                <w:sz w:val="22"/>
                <w:szCs w:val="22"/>
              </w:rPr>
              <w:t>5</w:t>
            </w:r>
          </w:p>
        </w:tc>
        <w:tc>
          <w:tcPr>
            <w:tcW w:w="1247" w:type="dxa"/>
            <w:shd w:val="clear" w:color="auto" w:fill="auto"/>
            <w:vAlign w:val="center"/>
          </w:tcPr>
          <w:p w14:paraId="6DB0F937" w14:textId="77777777" w:rsidR="003531F4" w:rsidRPr="00135B45" w:rsidRDefault="003531F4" w:rsidP="00207EB1">
            <w:pPr>
              <w:ind w:left="-106" w:right="-110"/>
              <w:jc w:val="center"/>
              <w:rPr>
                <w:b/>
                <w:sz w:val="22"/>
                <w:szCs w:val="22"/>
              </w:rPr>
            </w:pPr>
            <w:r w:rsidRPr="00135B45">
              <w:rPr>
                <w:b/>
                <w:sz w:val="22"/>
                <w:szCs w:val="22"/>
              </w:rPr>
              <w:t>4</w:t>
            </w:r>
          </w:p>
        </w:tc>
        <w:tc>
          <w:tcPr>
            <w:tcW w:w="1162" w:type="dxa"/>
            <w:shd w:val="clear" w:color="auto" w:fill="auto"/>
            <w:vAlign w:val="center"/>
          </w:tcPr>
          <w:p w14:paraId="39559F2D" w14:textId="77777777" w:rsidR="003531F4" w:rsidRPr="00135B45" w:rsidRDefault="003531F4" w:rsidP="00207EB1">
            <w:pPr>
              <w:jc w:val="center"/>
              <w:rPr>
                <w:b/>
                <w:sz w:val="22"/>
                <w:szCs w:val="22"/>
              </w:rPr>
            </w:pPr>
            <w:r w:rsidRPr="00135B45">
              <w:rPr>
                <w:b/>
                <w:sz w:val="22"/>
                <w:szCs w:val="22"/>
              </w:rPr>
              <w:t>6</w:t>
            </w:r>
          </w:p>
        </w:tc>
        <w:tc>
          <w:tcPr>
            <w:tcW w:w="1589" w:type="dxa"/>
            <w:shd w:val="clear" w:color="auto" w:fill="auto"/>
            <w:vAlign w:val="center"/>
          </w:tcPr>
          <w:p w14:paraId="24C86647" w14:textId="77777777" w:rsidR="003531F4" w:rsidRPr="00135B45" w:rsidRDefault="003531F4" w:rsidP="004136FA">
            <w:pPr>
              <w:jc w:val="center"/>
              <w:rPr>
                <w:b/>
                <w:sz w:val="22"/>
                <w:szCs w:val="22"/>
              </w:rPr>
            </w:pPr>
            <w:r w:rsidRPr="00135B45">
              <w:rPr>
                <w:b/>
                <w:sz w:val="22"/>
                <w:szCs w:val="22"/>
              </w:rPr>
              <w:t>7</w:t>
            </w:r>
          </w:p>
        </w:tc>
        <w:tc>
          <w:tcPr>
            <w:tcW w:w="3260" w:type="dxa"/>
            <w:shd w:val="clear" w:color="auto" w:fill="auto"/>
            <w:vAlign w:val="center"/>
          </w:tcPr>
          <w:p w14:paraId="37087EF8" w14:textId="77777777" w:rsidR="003531F4" w:rsidRPr="00135B45" w:rsidRDefault="003531F4" w:rsidP="00207EB1">
            <w:pPr>
              <w:jc w:val="center"/>
              <w:rPr>
                <w:sz w:val="22"/>
                <w:szCs w:val="22"/>
              </w:rPr>
            </w:pPr>
            <w:r w:rsidRPr="00135B45">
              <w:rPr>
                <w:b/>
                <w:sz w:val="22"/>
                <w:szCs w:val="22"/>
              </w:rPr>
              <w:t>8</w:t>
            </w:r>
          </w:p>
        </w:tc>
      </w:tr>
      <w:tr w:rsidR="003531F4" w:rsidRPr="00135B45" w14:paraId="7A294BCB" w14:textId="77777777" w:rsidTr="00207EB1">
        <w:trPr>
          <w:trHeight w:val="70"/>
          <w:jc w:val="center"/>
        </w:trPr>
        <w:tc>
          <w:tcPr>
            <w:tcW w:w="568" w:type="dxa"/>
            <w:vMerge w:val="restart"/>
            <w:shd w:val="clear" w:color="auto" w:fill="auto"/>
          </w:tcPr>
          <w:p w14:paraId="6602E18C" w14:textId="77777777" w:rsidR="003531F4" w:rsidRPr="00135B45" w:rsidRDefault="003531F4" w:rsidP="00207EB1">
            <w:pPr>
              <w:snapToGrid w:val="0"/>
              <w:jc w:val="center"/>
              <w:rPr>
                <w:b/>
                <w:sz w:val="22"/>
                <w:szCs w:val="22"/>
              </w:rPr>
            </w:pPr>
            <w:r w:rsidRPr="00135B45">
              <w:rPr>
                <w:b/>
                <w:sz w:val="22"/>
                <w:szCs w:val="22"/>
              </w:rPr>
              <w:t>8.</w:t>
            </w:r>
          </w:p>
        </w:tc>
        <w:tc>
          <w:tcPr>
            <w:tcW w:w="2664" w:type="dxa"/>
            <w:vMerge w:val="restart"/>
            <w:shd w:val="clear" w:color="auto" w:fill="auto"/>
          </w:tcPr>
          <w:p w14:paraId="17939380" w14:textId="77777777" w:rsidR="003531F4" w:rsidRPr="00135B45" w:rsidRDefault="003531F4" w:rsidP="00207EB1">
            <w:pPr>
              <w:snapToGrid w:val="0"/>
              <w:rPr>
                <w:sz w:val="22"/>
                <w:szCs w:val="22"/>
              </w:rPr>
            </w:pPr>
            <w:r w:rsidRPr="00135B45">
              <w:rPr>
                <w:spacing w:val="-4"/>
                <w:sz w:val="22"/>
                <w:szCs w:val="22"/>
              </w:rPr>
              <w:t>Організація змістовного молодіжного  дозвілля</w:t>
            </w:r>
          </w:p>
        </w:tc>
        <w:tc>
          <w:tcPr>
            <w:tcW w:w="2977" w:type="dxa"/>
            <w:tcBorders>
              <w:bottom w:val="single" w:sz="4" w:space="0" w:color="auto"/>
            </w:tcBorders>
            <w:shd w:val="clear" w:color="auto" w:fill="auto"/>
          </w:tcPr>
          <w:p w14:paraId="138E4E99" w14:textId="35E40787" w:rsidR="003531F4" w:rsidRPr="00135B45" w:rsidRDefault="003531F4" w:rsidP="00207EB1">
            <w:pPr>
              <w:rPr>
                <w:sz w:val="22"/>
                <w:szCs w:val="22"/>
              </w:rPr>
            </w:pPr>
            <w:r w:rsidRPr="00135B45">
              <w:rPr>
                <w:sz w:val="22"/>
                <w:szCs w:val="22"/>
              </w:rPr>
              <w:t xml:space="preserve">Підтримка </w:t>
            </w:r>
            <w:proofErr w:type="spellStart"/>
            <w:r w:rsidRPr="00135B45">
              <w:rPr>
                <w:sz w:val="22"/>
                <w:szCs w:val="22"/>
              </w:rPr>
              <w:t>проєктів</w:t>
            </w:r>
            <w:proofErr w:type="spellEnd"/>
            <w:r w:rsidRPr="00135B45">
              <w:rPr>
                <w:sz w:val="22"/>
                <w:szCs w:val="22"/>
              </w:rPr>
              <w:t xml:space="preserve"> програм громадських організацій щодо організації</w:t>
            </w:r>
            <w:r w:rsidR="00621FF3" w:rsidRPr="00135B45">
              <w:rPr>
                <w:sz w:val="22"/>
                <w:szCs w:val="22"/>
              </w:rPr>
              <w:t xml:space="preserve"> </w:t>
            </w:r>
            <w:r w:rsidRPr="00135B45">
              <w:rPr>
                <w:sz w:val="22"/>
                <w:szCs w:val="22"/>
              </w:rPr>
              <w:t>змістовного молодіжного дозвілля</w:t>
            </w:r>
          </w:p>
        </w:tc>
        <w:tc>
          <w:tcPr>
            <w:tcW w:w="2268" w:type="dxa"/>
            <w:gridSpan w:val="2"/>
          </w:tcPr>
          <w:p w14:paraId="556A06CB" w14:textId="77777777" w:rsidR="003531F4" w:rsidRPr="00135B45" w:rsidRDefault="003531F4" w:rsidP="00207EB1">
            <w:pPr>
              <w:pStyle w:val="af8"/>
              <w:snapToGrid w:val="0"/>
              <w:ind w:left="-56" w:right="-152"/>
              <w:rPr>
                <w:sz w:val="22"/>
                <w:szCs w:val="22"/>
              </w:rPr>
            </w:pPr>
            <w:r w:rsidRPr="00135B45">
              <w:rPr>
                <w:sz w:val="22"/>
                <w:szCs w:val="22"/>
              </w:rPr>
              <w:t xml:space="preserve">Департамент молоді та спорту, КЗ «Луцький міський молодіжний центр», громадські організації (за згодою), органи учнівського та студентського </w:t>
            </w:r>
            <w:proofErr w:type="spellStart"/>
            <w:r w:rsidRPr="00135B45">
              <w:rPr>
                <w:sz w:val="22"/>
                <w:szCs w:val="22"/>
              </w:rPr>
              <w:t>самовря-дування</w:t>
            </w:r>
            <w:proofErr w:type="spellEnd"/>
            <w:r w:rsidRPr="00135B45">
              <w:rPr>
                <w:sz w:val="22"/>
                <w:szCs w:val="22"/>
              </w:rPr>
              <w:t xml:space="preserve"> (за згодою)</w:t>
            </w:r>
          </w:p>
          <w:p w14:paraId="5F9370F6" w14:textId="77777777" w:rsidR="003531F4" w:rsidRPr="00135B45" w:rsidRDefault="003531F4" w:rsidP="00207EB1">
            <w:pPr>
              <w:pStyle w:val="af8"/>
              <w:snapToGrid w:val="0"/>
              <w:ind w:left="-56" w:right="-55"/>
              <w:rPr>
                <w:sz w:val="18"/>
                <w:szCs w:val="22"/>
              </w:rPr>
            </w:pPr>
          </w:p>
        </w:tc>
        <w:tc>
          <w:tcPr>
            <w:tcW w:w="1247" w:type="dxa"/>
            <w:shd w:val="clear" w:color="auto" w:fill="auto"/>
          </w:tcPr>
          <w:p w14:paraId="366177B1" w14:textId="77777777" w:rsidR="003531F4" w:rsidRPr="00135B45" w:rsidRDefault="003531F4" w:rsidP="00207EB1">
            <w:pPr>
              <w:pStyle w:val="af8"/>
              <w:snapToGrid w:val="0"/>
              <w:ind w:left="-55" w:right="-55"/>
              <w:jc w:val="center"/>
              <w:rPr>
                <w:sz w:val="22"/>
                <w:szCs w:val="22"/>
              </w:rPr>
            </w:pPr>
            <w:r w:rsidRPr="00135B45">
              <w:rPr>
                <w:sz w:val="22"/>
                <w:szCs w:val="22"/>
              </w:rPr>
              <w:t>2024–2028 роки</w:t>
            </w:r>
          </w:p>
        </w:tc>
        <w:tc>
          <w:tcPr>
            <w:tcW w:w="1162" w:type="dxa"/>
            <w:shd w:val="clear" w:color="auto" w:fill="auto"/>
          </w:tcPr>
          <w:p w14:paraId="54399179" w14:textId="77777777" w:rsidR="003531F4" w:rsidRPr="00135B45" w:rsidRDefault="003531F4" w:rsidP="00207EB1">
            <w:pPr>
              <w:pStyle w:val="af8"/>
              <w:snapToGrid w:val="0"/>
              <w:jc w:val="center"/>
              <w:rPr>
                <w:sz w:val="22"/>
                <w:szCs w:val="22"/>
              </w:rPr>
            </w:pPr>
            <w:r w:rsidRPr="00135B45">
              <w:rPr>
                <w:sz w:val="22"/>
                <w:szCs w:val="22"/>
              </w:rPr>
              <w:t>Бюджет громади</w:t>
            </w:r>
          </w:p>
        </w:tc>
        <w:tc>
          <w:tcPr>
            <w:tcW w:w="1589" w:type="dxa"/>
            <w:shd w:val="clear" w:color="auto" w:fill="auto"/>
          </w:tcPr>
          <w:p w14:paraId="3F8EB66F" w14:textId="77777777" w:rsidR="003531F4" w:rsidRPr="00135B45" w:rsidRDefault="003531F4" w:rsidP="004136FA">
            <w:pPr>
              <w:pStyle w:val="af8"/>
              <w:snapToGrid w:val="0"/>
              <w:jc w:val="center"/>
              <w:rPr>
                <w:sz w:val="22"/>
                <w:szCs w:val="22"/>
              </w:rPr>
            </w:pPr>
            <w:r w:rsidRPr="00135B45">
              <w:rPr>
                <w:sz w:val="22"/>
                <w:szCs w:val="22"/>
              </w:rPr>
              <w:t>(*Є)</w:t>
            </w:r>
          </w:p>
          <w:p w14:paraId="60F9943E" w14:textId="77777777" w:rsidR="003531F4" w:rsidRPr="00135B45" w:rsidRDefault="003531F4" w:rsidP="004136FA">
            <w:pPr>
              <w:pStyle w:val="af8"/>
              <w:snapToGrid w:val="0"/>
              <w:jc w:val="center"/>
              <w:rPr>
                <w:sz w:val="22"/>
                <w:szCs w:val="22"/>
              </w:rPr>
            </w:pPr>
            <w:r w:rsidRPr="00135B45">
              <w:rPr>
                <w:sz w:val="22"/>
                <w:szCs w:val="22"/>
              </w:rPr>
              <w:t>2024 – 100,0</w:t>
            </w:r>
          </w:p>
          <w:p w14:paraId="61B8F925" w14:textId="77777777" w:rsidR="003531F4" w:rsidRPr="00135B45" w:rsidRDefault="003531F4" w:rsidP="004136FA">
            <w:pPr>
              <w:pStyle w:val="af8"/>
              <w:snapToGrid w:val="0"/>
              <w:jc w:val="center"/>
              <w:rPr>
                <w:sz w:val="22"/>
                <w:szCs w:val="22"/>
              </w:rPr>
            </w:pPr>
            <w:r w:rsidRPr="00135B45">
              <w:rPr>
                <w:sz w:val="22"/>
                <w:szCs w:val="22"/>
              </w:rPr>
              <w:t>2025 – 160,0</w:t>
            </w:r>
          </w:p>
          <w:p w14:paraId="103AEC7E" w14:textId="77777777" w:rsidR="003531F4" w:rsidRPr="00135B45" w:rsidRDefault="003531F4" w:rsidP="004136FA">
            <w:pPr>
              <w:pStyle w:val="af8"/>
              <w:snapToGrid w:val="0"/>
              <w:jc w:val="center"/>
              <w:rPr>
                <w:sz w:val="22"/>
                <w:szCs w:val="22"/>
              </w:rPr>
            </w:pPr>
            <w:r w:rsidRPr="00135B45">
              <w:rPr>
                <w:sz w:val="22"/>
                <w:szCs w:val="22"/>
              </w:rPr>
              <w:t>2026 – 220,0</w:t>
            </w:r>
          </w:p>
          <w:p w14:paraId="3F8F4E67" w14:textId="77777777" w:rsidR="003531F4" w:rsidRPr="00135B45" w:rsidRDefault="003531F4" w:rsidP="004136FA">
            <w:pPr>
              <w:pStyle w:val="af8"/>
              <w:snapToGrid w:val="0"/>
              <w:jc w:val="center"/>
              <w:rPr>
                <w:sz w:val="22"/>
                <w:szCs w:val="22"/>
              </w:rPr>
            </w:pPr>
            <w:r w:rsidRPr="00135B45">
              <w:rPr>
                <w:sz w:val="22"/>
                <w:szCs w:val="22"/>
              </w:rPr>
              <w:t>2027 – 220,0</w:t>
            </w:r>
          </w:p>
          <w:p w14:paraId="77BF9AD5" w14:textId="02C70907" w:rsidR="003531F4" w:rsidRPr="00135B45" w:rsidRDefault="003531F4" w:rsidP="004136FA">
            <w:pPr>
              <w:pStyle w:val="af8"/>
              <w:snapToGrid w:val="0"/>
              <w:jc w:val="center"/>
              <w:rPr>
                <w:sz w:val="22"/>
                <w:szCs w:val="22"/>
              </w:rPr>
            </w:pPr>
            <w:r w:rsidRPr="00135B45">
              <w:rPr>
                <w:sz w:val="22"/>
                <w:szCs w:val="22"/>
              </w:rPr>
              <w:t>2028 –</w:t>
            </w:r>
            <w:r w:rsidR="004E14AE" w:rsidRPr="00135B45">
              <w:rPr>
                <w:sz w:val="22"/>
                <w:szCs w:val="22"/>
              </w:rPr>
              <w:t xml:space="preserve"> </w:t>
            </w:r>
            <w:r w:rsidRPr="00135B45">
              <w:rPr>
                <w:sz w:val="22"/>
                <w:szCs w:val="22"/>
              </w:rPr>
              <w:t>260,0</w:t>
            </w:r>
          </w:p>
          <w:p w14:paraId="0CA3E048" w14:textId="77777777" w:rsidR="003531F4" w:rsidRPr="00135B45" w:rsidRDefault="003531F4" w:rsidP="004136FA">
            <w:pPr>
              <w:jc w:val="center"/>
              <w:rPr>
                <w:sz w:val="22"/>
                <w:szCs w:val="22"/>
              </w:rPr>
            </w:pPr>
          </w:p>
        </w:tc>
        <w:tc>
          <w:tcPr>
            <w:tcW w:w="3260" w:type="dxa"/>
            <w:shd w:val="clear" w:color="auto" w:fill="auto"/>
          </w:tcPr>
          <w:p w14:paraId="05DFEA39" w14:textId="77777777" w:rsidR="003531F4" w:rsidRPr="00135B45" w:rsidRDefault="003531F4" w:rsidP="00207EB1">
            <w:pPr>
              <w:pStyle w:val="af8"/>
              <w:snapToGrid w:val="0"/>
              <w:ind w:right="-55"/>
              <w:rPr>
                <w:sz w:val="22"/>
                <w:szCs w:val="22"/>
              </w:rPr>
            </w:pPr>
            <w:r w:rsidRPr="00135B45">
              <w:rPr>
                <w:sz w:val="22"/>
                <w:szCs w:val="22"/>
              </w:rPr>
              <w:t>Активізація молодіжного руху, розширення можливостей участі молоді у житті громади, підвищення можливостей молоді для самореалізації, створення можливостей для всебічного гармонійного розвитку молоді</w:t>
            </w:r>
          </w:p>
        </w:tc>
      </w:tr>
      <w:tr w:rsidR="003531F4" w:rsidRPr="00135B45" w14:paraId="72320052" w14:textId="77777777" w:rsidTr="00207EB1">
        <w:trPr>
          <w:trHeight w:val="70"/>
          <w:jc w:val="center"/>
        </w:trPr>
        <w:tc>
          <w:tcPr>
            <w:tcW w:w="568" w:type="dxa"/>
            <w:vMerge/>
            <w:tcBorders>
              <w:bottom w:val="single" w:sz="4" w:space="0" w:color="auto"/>
            </w:tcBorders>
            <w:shd w:val="clear" w:color="auto" w:fill="auto"/>
          </w:tcPr>
          <w:p w14:paraId="1D4DA8B4" w14:textId="77777777" w:rsidR="003531F4" w:rsidRPr="00135B45" w:rsidRDefault="003531F4" w:rsidP="00207EB1">
            <w:pPr>
              <w:snapToGrid w:val="0"/>
              <w:jc w:val="center"/>
              <w:rPr>
                <w:b/>
                <w:sz w:val="22"/>
                <w:szCs w:val="22"/>
              </w:rPr>
            </w:pPr>
          </w:p>
        </w:tc>
        <w:tc>
          <w:tcPr>
            <w:tcW w:w="2664" w:type="dxa"/>
            <w:vMerge/>
            <w:tcBorders>
              <w:bottom w:val="single" w:sz="4" w:space="0" w:color="auto"/>
            </w:tcBorders>
            <w:shd w:val="clear" w:color="auto" w:fill="auto"/>
          </w:tcPr>
          <w:p w14:paraId="474DC1E7" w14:textId="77777777" w:rsidR="003531F4" w:rsidRPr="00135B45" w:rsidRDefault="003531F4" w:rsidP="00207EB1">
            <w:pPr>
              <w:snapToGrid w:val="0"/>
              <w:rPr>
                <w:spacing w:val="-4"/>
                <w:sz w:val="22"/>
                <w:szCs w:val="22"/>
              </w:rPr>
            </w:pPr>
          </w:p>
        </w:tc>
        <w:tc>
          <w:tcPr>
            <w:tcW w:w="2977" w:type="dxa"/>
            <w:tcBorders>
              <w:bottom w:val="single" w:sz="4" w:space="0" w:color="auto"/>
            </w:tcBorders>
            <w:shd w:val="clear" w:color="auto" w:fill="auto"/>
          </w:tcPr>
          <w:p w14:paraId="0D14A3D2" w14:textId="0801934C" w:rsidR="003531F4" w:rsidRPr="00135B45" w:rsidRDefault="003531F4" w:rsidP="00207EB1">
            <w:pPr>
              <w:ind w:right="-152"/>
              <w:rPr>
                <w:sz w:val="22"/>
                <w:szCs w:val="22"/>
              </w:rPr>
            </w:pPr>
            <w:r w:rsidRPr="00135B45">
              <w:rPr>
                <w:sz w:val="22"/>
                <w:szCs w:val="22"/>
              </w:rPr>
              <w:t>Організація молодіжного дозвілля</w:t>
            </w:r>
            <w:r w:rsidR="00621FF3" w:rsidRPr="00135B45">
              <w:rPr>
                <w:sz w:val="22"/>
                <w:szCs w:val="22"/>
              </w:rPr>
              <w:t xml:space="preserve"> </w:t>
            </w:r>
            <w:r w:rsidRPr="00135B45">
              <w:rPr>
                <w:sz w:val="22"/>
                <w:szCs w:val="22"/>
              </w:rPr>
              <w:t>Луцької міської територіальної громади (День молоді, День міста, День села, День Незалежності, День Європи тощо).</w:t>
            </w:r>
          </w:p>
        </w:tc>
        <w:tc>
          <w:tcPr>
            <w:tcW w:w="2268" w:type="dxa"/>
            <w:gridSpan w:val="2"/>
            <w:tcBorders>
              <w:bottom w:val="single" w:sz="4" w:space="0" w:color="auto"/>
            </w:tcBorders>
          </w:tcPr>
          <w:p w14:paraId="6BDD6E27" w14:textId="77777777" w:rsidR="003531F4" w:rsidRPr="00135B45" w:rsidRDefault="003531F4" w:rsidP="00207EB1">
            <w:pPr>
              <w:ind w:right="-79"/>
              <w:rPr>
                <w:spacing w:val="-4"/>
                <w:sz w:val="22"/>
                <w:szCs w:val="22"/>
              </w:rPr>
            </w:pPr>
            <w:r w:rsidRPr="00135B45">
              <w:rPr>
                <w:spacing w:val="-4"/>
                <w:sz w:val="22"/>
                <w:szCs w:val="22"/>
              </w:rPr>
              <w:t>Департамент молоді та спорту, департамент культури, департамент освіти, управління міжнародного співробітництва та проектної діяльності, управління туризму та промоції міста, КЗ «Луцький міський молодіжний центр», громадські організації (за згодою), органи учнівського та студентського самоврядування (за згодою)</w:t>
            </w:r>
          </w:p>
          <w:p w14:paraId="28D7B738" w14:textId="77777777" w:rsidR="003531F4" w:rsidRPr="00135B45" w:rsidRDefault="003531F4" w:rsidP="00207EB1">
            <w:pPr>
              <w:ind w:right="-79"/>
              <w:rPr>
                <w:spacing w:val="-4"/>
                <w:sz w:val="18"/>
                <w:szCs w:val="22"/>
              </w:rPr>
            </w:pPr>
          </w:p>
        </w:tc>
        <w:tc>
          <w:tcPr>
            <w:tcW w:w="1247" w:type="dxa"/>
            <w:shd w:val="clear" w:color="auto" w:fill="auto"/>
          </w:tcPr>
          <w:p w14:paraId="769CAC4B" w14:textId="77777777" w:rsidR="003531F4" w:rsidRPr="00135B45" w:rsidRDefault="003531F4" w:rsidP="00207EB1">
            <w:pPr>
              <w:ind w:left="-106" w:right="-110"/>
              <w:jc w:val="center"/>
              <w:rPr>
                <w:sz w:val="22"/>
                <w:szCs w:val="22"/>
              </w:rPr>
            </w:pPr>
            <w:r w:rsidRPr="00135B45">
              <w:rPr>
                <w:sz w:val="22"/>
                <w:szCs w:val="22"/>
              </w:rPr>
              <w:t>2024–2028 роки</w:t>
            </w:r>
          </w:p>
        </w:tc>
        <w:tc>
          <w:tcPr>
            <w:tcW w:w="1162" w:type="dxa"/>
            <w:shd w:val="clear" w:color="auto" w:fill="auto"/>
          </w:tcPr>
          <w:p w14:paraId="738AA7FD" w14:textId="77777777" w:rsidR="003531F4" w:rsidRPr="00135B45" w:rsidRDefault="003531F4" w:rsidP="00207EB1">
            <w:pPr>
              <w:jc w:val="center"/>
              <w:rPr>
                <w:sz w:val="22"/>
                <w:szCs w:val="22"/>
              </w:rPr>
            </w:pPr>
            <w:r w:rsidRPr="00135B45">
              <w:rPr>
                <w:sz w:val="22"/>
                <w:szCs w:val="22"/>
              </w:rPr>
              <w:t>Бюджет громади</w:t>
            </w:r>
          </w:p>
        </w:tc>
        <w:tc>
          <w:tcPr>
            <w:tcW w:w="1589" w:type="dxa"/>
            <w:shd w:val="clear" w:color="auto" w:fill="auto"/>
          </w:tcPr>
          <w:p w14:paraId="295B80BC" w14:textId="77777777" w:rsidR="003531F4" w:rsidRPr="00135B45" w:rsidRDefault="003531F4" w:rsidP="004136FA">
            <w:pPr>
              <w:jc w:val="center"/>
              <w:rPr>
                <w:sz w:val="22"/>
                <w:szCs w:val="22"/>
              </w:rPr>
            </w:pPr>
            <w:r w:rsidRPr="00135B45">
              <w:rPr>
                <w:sz w:val="22"/>
                <w:szCs w:val="22"/>
              </w:rPr>
              <w:t>2024 – 300,0</w:t>
            </w:r>
          </w:p>
          <w:p w14:paraId="36666E76" w14:textId="77777777" w:rsidR="003531F4" w:rsidRPr="00135B45" w:rsidRDefault="003531F4" w:rsidP="004136FA">
            <w:pPr>
              <w:jc w:val="center"/>
              <w:rPr>
                <w:sz w:val="22"/>
                <w:szCs w:val="22"/>
              </w:rPr>
            </w:pPr>
            <w:r w:rsidRPr="00135B45">
              <w:rPr>
                <w:sz w:val="22"/>
                <w:szCs w:val="22"/>
              </w:rPr>
              <w:t>2025 – 360,0</w:t>
            </w:r>
          </w:p>
          <w:p w14:paraId="12A86742" w14:textId="77777777" w:rsidR="003531F4" w:rsidRPr="00135B45" w:rsidRDefault="003531F4" w:rsidP="004136FA">
            <w:pPr>
              <w:jc w:val="center"/>
              <w:rPr>
                <w:sz w:val="22"/>
                <w:szCs w:val="22"/>
              </w:rPr>
            </w:pPr>
            <w:r w:rsidRPr="00135B45">
              <w:rPr>
                <w:sz w:val="22"/>
                <w:szCs w:val="22"/>
              </w:rPr>
              <w:t>2026 – 400,0</w:t>
            </w:r>
          </w:p>
          <w:p w14:paraId="618DFFE7" w14:textId="77777777" w:rsidR="003531F4" w:rsidRPr="00135B45" w:rsidRDefault="003531F4" w:rsidP="004136FA">
            <w:pPr>
              <w:jc w:val="center"/>
              <w:rPr>
                <w:sz w:val="22"/>
                <w:szCs w:val="22"/>
              </w:rPr>
            </w:pPr>
            <w:r w:rsidRPr="00135B45">
              <w:rPr>
                <w:sz w:val="22"/>
                <w:szCs w:val="22"/>
              </w:rPr>
              <w:t>2027 – 430,0</w:t>
            </w:r>
          </w:p>
          <w:p w14:paraId="1F9F3236" w14:textId="28B20B3D" w:rsidR="003531F4" w:rsidRPr="00135B45" w:rsidRDefault="003531F4" w:rsidP="004136FA">
            <w:pPr>
              <w:jc w:val="center"/>
              <w:rPr>
                <w:sz w:val="22"/>
                <w:szCs w:val="22"/>
              </w:rPr>
            </w:pPr>
            <w:r w:rsidRPr="00135B45">
              <w:rPr>
                <w:sz w:val="22"/>
                <w:szCs w:val="22"/>
              </w:rPr>
              <w:t>2028 –</w:t>
            </w:r>
            <w:r w:rsidR="004E14AE" w:rsidRPr="00135B45">
              <w:rPr>
                <w:sz w:val="22"/>
                <w:szCs w:val="22"/>
              </w:rPr>
              <w:t xml:space="preserve"> </w:t>
            </w:r>
            <w:r w:rsidRPr="00135B45">
              <w:rPr>
                <w:sz w:val="22"/>
                <w:szCs w:val="22"/>
              </w:rPr>
              <w:t>480,0</w:t>
            </w:r>
          </w:p>
        </w:tc>
        <w:tc>
          <w:tcPr>
            <w:tcW w:w="3260" w:type="dxa"/>
            <w:vMerge w:val="restart"/>
            <w:shd w:val="clear" w:color="auto" w:fill="auto"/>
          </w:tcPr>
          <w:p w14:paraId="39560DAC" w14:textId="77777777" w:rsidR="003531F4" w:rsidRPr="00135B45" w:rsidRDefault="003531F4" w:rsidP="00207EB1">
            <w:pPr>
              <w:ind w:right="-26"/>
              <w:rPr>
                <w:spacing w:val="-4"/>
                <w:sz w:val="22"/>
                <w:szCs w:val="22"/>
              </w:rPr>
            </w:pPr>
            <w:r w:rsidRPr="00135B45">
              <w:rPr>
                <w:spacing w:val="-4"/>
                <w:sz w:val="22"/>
                <w:szCs w:val="22"/>
              </w:rPr>
              <w:t>Створення умов для якісного та змістовного молодіжного дозвілля, всебічний гармонійний  розвиток молоді.</w:t>
            </w:r>
          </w:p>
          <w:p w14:paraId="355740F9" w14:textId="77777777" w:rsidR="003531F4" w:rsidRPr="00135B45" w:rsidRDefault="003531F4" w:rsidP="00207EB1">
            <w:pPr>
              <w:ind w:right="-26"/>
              <w:rPr>
                <w:spacing w:val="-4"/>
                <w:sz w:val="22"/>
                <w:szCs w:val="22"/>
              </w:rPr>
            </w:pPr>
            <w:r w:rsidRPr="00135B45">
              <w:rPr>
                <w:spacing w:val="-4"/>
                <w:sz w:val="22"/>
                <w:szCs w:val="22"/>
              </w:rPr>
              <w:t>Проведення не менше 5 масштабних заходів різних форматів щороку. Участь не менше 10 000 осіб</w:t>
            </w:r>
          </w:p>
          <w:p w14:paraId="6F6460DA" w14:textId="77777777" w:rsidR="003531F4" w:rsidRPr="00135B45" w:rsidRDefault="003531F4" w:rsidP="00207EB1">
            <w:pPr>
              <w:ind w:right="-26"/>
              <w:rPr>
                <w:spacing w:val="-4"/>
                <w:sz w:val="22"/>
                <w:szCs w:val="22"/>
              </w:rPr>
            </w:pPr>
          </w:p>
          <w:p w14:paraId="78E48793" w14:textId="77777777" w:rsidR="003531F4" w:rsidRPr="00135B45" w:rsidRDefault="003531F4" w:rsidP="00207EB1">
            <w:pPr>
              <w:ind w:right="-26"/>
              <w:rPr>
                <w:sz w:val="22"/>
                <w:szCs w:val="22"/>
              </w:rPr>
            </w:pPr>
          </w:p>
        </w:tc>
      </w:tr>
      <w:tr w:rsidR="003531F4" w:rsidRPr="00135B45" w14:paraId="58F39878" w14:textId="77777777" w:rsidTr="00207EB1">
        <w:trPr>
          <w:trHeight w:val="70"/>
          <w:jc w:val="center"/>
        </w:trPr>
        <w:tc>
          <w:tcPr>
            <w:tcW w:w="568" w:type="dxa"/>
            <w:tcBorders>
              <w:top w:val="single" w:sz="4" w:space="0" w:color="auto"/>
              <w:bottom w:val="single" w:sz="4" w:space="0" w:color="auto"/>
            </w:tcBorders>
            <w:shd w:val="clear" w:color="auto" w:fill="auto"/>
          </w:tcPr>
          <w:p w14:paraId="0343359D" w14:textId="77777777" w:rsidR="003531F4" w:rsidRPr="00135B45" w:rsidRDefault="003531F4" w:rsidP="00207EB1">
            <w:pPr>
              <w:snapToGrid w:val="0"/>
              <w:jc w:val="center"/>
              <w:rPr>
                <w:b/>
                <w:sz w:val="22"/>
                <w:szCs w:val="22"/>
              </w:rPr>
            </w:pPr>
          </w:p>
        </w:tc>
        <w:tc>
          <w:tcPr>
            <w:tcW w:w="2664" w:type="dxa"/>
            <w:tcBorders>
              <w:top w:val="single" w:sz="4" w:space="0" w:color="auto"/>
              <w:bottom w:val="single" w:sz="4" w:space="0" w:color="auto"/>
            </w:tcBorders>
            <w:shd w:val="clear" w:color="auto" w:fill="auto"/>
          </w:tcPr>
          <w:p w14:paraId="446C8A32" w14:textId="77777777" w:rsidR="003531F4" w:rsidRPr="00135B45" w:rsidRDefault="003531F4" w:rsidP="00207EB1">
            <w:pPr>
              <w:snapToGrid w:val="0"/>
              <w:rPr>
                <w:sz w:val="22"/>
                <w:szCs w:val="22"/>
              </w:rPr>
            </w:pPr>
          </w:p>
        </w:tc>
        <w:tc>
          <w:tcPr>
            <w:tcW w:w="2977" w:type="dxa"/>
            <w:tcBorders>
              <w:top w:val="single" w:sz="4" w:space="0" w:color="auto"/>
            </w:tcBorders>
            <w:shd w:val="clear" w:color="auto" w:fill="auto"/>
          </w:tcPr>
          <w:p w14:paraId="12FE88EB" w14:textId="77777777" w:rsidR="003531F4" w:rsidRPr="00135B45" w:rsidRDefault="003531F4" w:rsidP="00207EB1">
            <w:pPr>
              <w:rPr>
                <w:sz w:val="22"/>
                <w:szCs w:val="22"/>
              </w:rPr>
            </w:pPr>
            <w:r w:rsidRPr="00135B45">
              <w:rPr>
                <w:sz w:val="22"/>
                <w:szCs w:val="22"/>
              </w:rPr>
              <w:t>Організація масових молодіжних заходів, в тому числі фестивалю науки «Наукові Пікніки»</w:t>
            </w:r>
          </w:p>
          <w:p w14:paraId="49D7674D" w14:textId="77777777" w:rsidR="003531F4" w:rsidRPr="00135B45" w:rsidRDefault="003531F4" w:rsidP="00207EB1">
            <w:pPr>
              <w:rPr>
                <w:sz w:val="18"/>
                <w:szCs w:val="22"/>
              </w:rPr>
            </w:pPr>
          </w:p>
        </w:tc>
        <w:tc>
          <w:tcPr>
            <w:tcW w:w="2268" w:type="dxa"/>
            <w:gridSpan w:val="2"/>
            <w:tcBorders>
              <w:top w:val="single" w:sz="4" w:space="0" w:color="auto"/>
            </w:tcBorders>
          </w:tcPr>
          <w:p w14:paraId="67A2DD32" w14:textId="77777777" w:rsidR="003531F4" w:rsidRPr="00135B45" w:rsidRDefault="003531F4" w:rsidP="00207EB1">
            <w:pPr>
              <w:ind w:right="-113"/>
              <w:rPr>
                <w:sz w:val="22"/>
                <w:szCs w:val="22"/>
              </w:rPr>
            </w:pPr>
            <w:r w:rsidRPr="00135B45">
              <w:rPr>
                <w:sz w:val="22"/>
                <w:szCs w:val="22"/>
              </w:rPr>
              <w:t>Департамент молоді та спорту, громадські організації (за згодою)</w:t>
            </w:r>
          </w:p>
        </w:tc>
        <w:tc>
          <w:tcPr>
            <w:tcW w:w="1247" w:type="dxa"/>
            <w:shd w:val="clear" w:color="auto" w:fill="auto"/>
          </w:tcPr>
          <w:p w14:paraId="6E0CBA67" w14:textId="77777777" w:rsidR="003531F4" w:rsidRPr="00135B45" w:rsidRDefault="003531F4" w:rsidP="00207EB1">
            <w:pPr>
              <w:jc w:val="center"/>
              <w:rPr>
                <w:sz w:val="22"/>
                <w:szCs w:val="22"/>
              </w:rPr>
            </w:pPr>
            <w:r w:rsidRPr="00135B45">
              <w:rPr>
                <w:sz w:val="22"/>
                <w:szCs w:val="22"/>
              </w:rPr>
              <w:t>2024–2028 роки</w:t>
            </w:r>
          </w:p>
        </w:tc>
        <w:tc>
          <w:tcPr>
            <w:tcW w:w="1162" w:type="dxa"/>
            <w:shd w:val="clear" w:color="auto" w:fill="auto"/>
          </w:tcPr>
          <w:p w14:paraId="7957E931" w14:textId="77777777" w:rsidR="003531F4" w:rsidRPr="00135B45" w:rsidRDefault="003531F4" w:rsidP="00207EB1">
            <w:pPr>
              <w:jc w:val="center"/>
              <w:rPr>
                <w:sz w:val="22"/>
                <w:szCs w:val="22"/>
              </w:rPr>
            </w:pPr>
            <w:r w:rsidRPr="00135B45">
              <w:rPr>
                <w:sz w:val="22"/>
                <w:szCs w:val="22"/>
              </w:rPr>
              <w:t>Бюджет громади</w:t>
            </w:r>
          </w:p>
        </w:tc>
        <w:tc>
          <w:tcPr>
            <w:tcW w:w="1589" w:type="dxa"/>
            <w:shd w:val="clear" w:color="auto" w:fill="auto"/>
          </w:tcPr>
          <w:p w14:paraId="3C99ECAB" w14:textId="77777777" w:rsidR="003531F4" w:rsidRPr="00135B45" w:rsidRDefault="003531F4" w:rsidP="004136FA">
            <w:pPr>
              <w:jc w:val="center"/>
              <w:rPr>
                <w:sz w:val="22"/>
                <w:szCs w:val="22"/>
              </w:rPr>
            </w:pPr>
            <w:r w:rsidRPr="00135B45">
              <w:rPr>
                <w:sz w:val="22"/>
                <w:szCs w:val="22"/>
              </w:rPr>
              <w:t>2024 – 90,0</w:t>
            </w:r>
          </w:p>
          <w:p w14:paraId="78193D4D" w14:textId="77777777" w:rsidR="003531F4" w:rsidRPr="00135B45" w:rsidRDefault="003531F4" w:rsidP="004136FA">
            <w:pPr>
              <w:jc w:val="center"/>
              <w:rPr>
                <w:sz w:val="22"/>
                <w:szCs w:val="22"/>
              </w:rPr>
            </w:pPr>
            <w:r w:rsidRPr="00135B45">
              <w:rPr>
                <w:sz w:val="22"/>
                <w:szCs w:val="22"/>
              </w:rPr>
              <w:t>2025 – 100,0</w:t>
            </w:r>
          </w:p>
          <w:p w14:paraId="7B51A35D" w14:textId="77777777" w:rsidR="003531F4" w:rsidRPr="00135B45" w:rsidRDefault="003531F4" w:rsidP="004136FA">
            <w:pPr>
              <w:jc w:val="center"/>
              <w:rPr>
                <w:sz w:val="22"/>
                <w:szCs w:val="22"/>
              </w:rPr>
            </w:pPr>
            <w:r w:rsidRPr="00135B45">
              <w:rPr>
                <w:sz w:val="22"/>
                <w:szCs w:val="22"/>
              </w:rPr>
              <w:t>2026 – 110,0</w:t>
            </w:r>
          </w:p>
          <w:p w14:paraId="05F51250" w14:textId="77777777" w:rsidR="003531F4" w:rsidRPr="00135B45" w:rsidRDefault="003531F4" w:rsidP="004136FA">
            <w:pPr>
              <w:jc w:val="center"/>
              <w:rPr>
                <w:sz w:val="22"/>
                <w:szCs w:val="22"/>
              </w:rPr>
            </w:pPr>
            <w:r w:rsidRPr="00135B45">
              <w:rPr>
                <w:sz w:val="22"/>
                <w:szCs w:val="22"/>
              </w:rPr>
              <w:t>2027 – 120,0</w:t>
            </w:r>
          </w:p>
          <w:p w14:paraId="25CC2D5A" w14:textId="5165F7C1" w:rsidR="003531F4" w:rsidRPr="00135B45" w:rsidRDefault="003531F4" w:rsidP="004136FA">
            <w:pPr>
              <w:jc w:val="center"/>
              <w:rPr>
                <w:sz w:val="22"/>
                <w:szCs w:val="22"/>
              </w:rPr>
            </w:pPr>
            <w:r w:rsidRPr="00135B45">
              <w:rPr>
                <w:sz w:val="22"/>
                <w:szCs w:val="22"/>
              </w:rPr>
              <w:t>2028 –</w:t>
            </w:r>
            <w:r w:rsidR="004E14AE" w:rsidRPr="00135B45">
              <w:rPr>
                <w:sz w:val="22"/>
                <w:szCs w:val="22"/>
              </w:rPr>
              <w:t xml:space="preserve"> </w:t>
            </w:r>
            <w:r w:rsidRPr="00135B45">
              <w:rPr>
                <w:sz w:val="22"/>
                <w:szCs w:val="22"/>
              </w:rPr>
              <w:t>120,0</w:t>
            </w:r>
          </w:p>
        </w:tc>
        <w:tc>
          <w:tcPr>
            <w:tcW w:w="3260" w:type="dxa"/>
            <w:vMerge/>
            <w:shd w:val="clear" w:color="auto" w:fill="auto"/>
          </w:tcPr>
          <w:p w14:paraId="24F4A891" w14:textId="77777777" w:rsidR="003531F4" w:rsidRPr="00135B45" w:rsidRDefault="003531F4" w:rsidP="00207EB1">
            <w:pPr>
              <w:ind w:right="-26"/>
              <w:rPr>
                <w:spacing w:val="-4"/>
                <w:sz w:val="22"/>
                <w:szCs w:val="22"/>
              </w:rPr>
            </w:pPr>
          </w:p>
        </w:tc>
      </w:tr>
      <w:tr w:rsidR="003531F4" w:rsidRPr="00135B45" w14:paraId="324EFF75" w14:textId="77777777" w:rsidTr="00207EB1">
        <w:trPr>
          <w:jc w:val="center"/>
        </w:trPr>
        <w:tc>
          <w:tcPr>
            <w:tcW w:w="568" w:type="dxa"/>
            <w:shd w:val="clear" w:color="auto" w:fill="auto"/>
            <w:vAlign w:val="center"/>
          </w:tcPr>
          <w:p w14:paraId="142D0C9D" w14:textId="77777777" w:rsidR="003531F4" w:rsidRPr="00135B45" w:rsidRDefault="003531F4" w:rsidP="00207EB1">
            <w:pPr>
              <w:jc w:val="center"/>
              <w:rPr>
                <w:b/>
                <w:sz w:val="22"/>
                <w:szCs w:val="22"/>
              </w:rPr>
            </w:pPr>
            <w:r w:rsidRPr="00135B45">
              <w:rPr>
                <w:b/>
                <w:sz w:val="22"/>
                <w:szCs w:val="22"/>
              </w:rPr>
              <w:lastRenderedPageBreak/>
              <w:t>1</w:t>
            </w:r>
          </w:p>
        </w:tc>
        <w:tc>
          <w:tcPr>
            <w:tcW w:w="2664" w:type="dxa"/>
            <w:shd w:val="clear" w:color="auto" w:fill="auto"/>
            <w:vAlign w:val="center"/>
          </w:tcPr>
          <w:p w14:paraId="1F498E6C" w14:textId="77777777" w:rsidR="003531F4" w:rsidRPr="00135B45" w:rsidRDefault="003531F4" w:rsidP="00207EB1">
            <w:pPr>
              <w:jc w:val="center"/>
              <w:rPr>
                <w:b/>
                <w:sz w:val="22"/>
                <w:szCs w:val="22"/>
              </w:rPr>
            </w:pPr>
            <w:r w:rsidRPr="00135B45">
              <w:rPr>
                <w:b/>
                <w:sz w:val="22"/>
                <w:szCs w:val="22"/>
              </w:rPr>
              <w:t>2</w:t>
            </w:r>
          </w:p>
        </w:tc>
        <w:tc>
          <w:tcPr>
            <w:tcW w:w="2977" w:type="dxa"/>
            <w:shd w:val="clear" w:color="auto" w:fill="auto"/>
            <w:vAlign w:val="center"/>
          </w:tcPr>
          <w:p w14:paraId="63E97F3A" w14:textId="77777777" w:rsidR="003531F4" w:rsidRPr="00135B45" w:rsidRDefault="003531F4" w:rsidP="00207EB1">
            <w:pPr>
              <w:jc w:val="center"/>
              <w:rPr>
                <w:b/>
                <w:sz w:val="22"/>
                <w:szCs w:val="22"/>
              </w:rPr>
            </w:pPr>
            <w:r w:rsidRPr="00135B45">
              <w:rPr>
                <w:b/>
                <w:sz w:val="22"/>
                <w:szCs w:val="22"/>
              </w:rPr>
              <w:t>3</w:t>
            </w:r>
          </w:p>
        </w:tc>
        <w:tc>
          <w:tcPr>
            <w:tcW w:w="2268" w:type="dxa"/>
            <w:gridSpan w:val="2"/>
            <w:vAlign w:val="center"/>
          </w:tcPr>
          <w:p w14:paraId="0FC2C48A" w14:textId="77777777" w:rsidR="003531F4" w:rsidRPr="00135B45" w:rsidRDefault="003531F4" w:rsidP="00207EB1">
            <w:pPr>
              <w:jc w:val="center"/>
              <w:rPr>
                <w:b/>
                <w:sz w:val="22"/>
                <w:szCs w:val="22"/>
              </w:rPr>
            </w:pPr>
            <w:r w:rsidRPr="00135B45">
              <w:rPr>
                <w:b/>
                <w:sz w:val="22"/>
                <w:szCs w:val="22"/>
              </w:rPr>
              <w:t>5</w:t>
            </w:r>
          </w:p>
        </w:tc>
        <w:tc>
          <w:tcPr>
            <w:tcW w:w="1247" w:type="dxa"/>
            <w:shd w:val="clear" w:color="auto" w:fill="auto"/>
            <w:vAlign w:val="center"/>
          </w:tcPr>
          <w:p w14:paraId="3DFAAE43" w14:textId="77777777" w:rsidR="003531F4" w:rsidRPr="00135B45" w:rsidRDefault="003531F4" w:rsidP="00207EB1">
            <w:pPr>
              <w:ind w:left="-106" w:right="-110"/>
              <w:jc w:val="center"/>
              <w:rPr>
                <w:b/>
                <w:sz w:val="22"/>
                <w:szCs w:val="22"/>
              </w:rPr>
            </w:pPr>
            <w:r w:rsidRPr="00135B45">
              <w:rPr>
                <w:b/>
                <w:sz w:val="22"/>
                <w:szCs w:val="22"/>
              </w:rPr>
              <w:t>4</w:t>
            </w:r>
          </w:p>
        </w:tc>
        <w:tc>
          <w:tcPr>
            <w:tcW w:w="1162" w:type="dxa"/>
            <w:shd w:val="clear" w:color="auto" w:fill="auto"/>
            <w:vAlign w:val="center"/>
          </w:tcPr>
          <w:p w14:paraId="54FC08CB" w14:textId="77777777" w:rsidR="003531F4" w:rsidRPr="00135B45" w:rsidRDefault="003531F4" w:rsidP="00207EB1">
            <w:pPr>
              <w:jc w:val="center"/>
              <w:rPr>
                <w:b/>
                <w:sz w:val="22"/>
                <w:szCs w:val="22"/>
              </w:rPr>
            </w:pPr>
            <w:r w:rsidRPr="00135B45">
              <w:rPr>
                <w:b/>
                <w:sz w:val="22"/>
                <w:szCs w:val="22"/>
              </w:rPr>
              <w:t>6</w:t>
            </w:r>
          </w:p>
        </w:tc>
        <w:tc>
          <w:tcPr>
            <w:tcW w:w="1589" w:type="dxa"/>
            <w:shd w:val="clear" w:color="auto" w:fill="auto"/>
            <w:vAlign w:val="center"/>
          </w:tcPr>
          <w:p w14:paraId="63EA4662" w14:textId="77777777" w:rsidR="003531F4" w:rsidRPr="00135B45" w:rsidRDefault="003531F4" w:rsidP="004136FA">
            <w:pPr>
              <w:jc w:val="center"/>
              <w:rPr>
                <w:b/>
                <w:sz w:val="22"/>
                <w:szCs w:val="22"/>
              </w:rPr>
            </w:pPr>
            <w:r w:rsidRPr="00135B45">
              <w:rPr>
                <w:b/>
                <w:sz w:val="22"/>
                <w:szCs w:val="22"/>
              </w:rPr>
              <w:t>7</w:t>
            </w:r>
          </w:p>
        </w:tc>
        <w:tc>
          <w:tcPr>
            <w:tcW w:w="3260" w:type="dxa"/>
            <w:shd w:val="clear" w:color="auto" w:fill="auto"/>
            <w:vAlign w:val="center"/>
          </w:tcPr>
          <w:p w14:paraId="2D9B1A5C" w14:textId="77777777" w:rsidR="003531F4" w:rsidRPr="00135B45" w:rsidRDefault="003531F4" w:rsidP="00207EB1">
            <w:pPr>
              <w:jc w:val="center"/>
              <w:rPr>
                <w:sz w:val="22"/>
                <w:szCs w:val="22"/>
              </w:rPr>
            </w:pPr>
            <w:r w:rsidRPr="00135B45">
              <w:rPr>
                <w:b/>
                <w:sz w:val="22"/>
                <w:szCs w:val="22"/>
              </w:rPr>
              <w:t>8</w:t>
            </w:r>
          </w:p>
        </w:tc>
      </w:tr>
      <w:tr w:rsidR="003531F4" w:rsidRPr="00135B45" w14:paraId="4BE3357B" w14:textId="77777777" w:rsidTr="00EB3B7E">
        <w:trPr>
          <w:trHeight w:val="70"/>
          <w:jc w:val="center"/>
        </w:trPr>
        <w:tc>
          <w:tcPr>
            <w:tcW w:w="568" w:type="dxa"/>
            <w:vMerge w:val="restart"/>
            <w:shd w:val="clear" w:color="auto" w:fill="auto"/>
          </w:tcPr>
          <w:p w14:paraId="1BAB02A6" w14:textId="77777777" w:rsidR="003531F4" w:rsidRPr="00135B45" w:rsidRDefault="003531F4" w:rsidP="00207EB1">
            <w:pPr>
              <w:jc w:val="center"/>
              <w:rPr>
                <w:sz w:val="22"/>
                <w:szCs w:val="22"/>
              </w:rPr>
            </w:pPr>
            <w:r w:rsidRPr="00135B45">
              <w:rPr>
                <w:b/>
                <w:sz w:val="22"/>
                <w:szCs w:val="22"/>
              </w:rPr>
              <w:t>9.</w:t>
            </w:r>
          </w:p>
        </w:tc>
        <w:tc>
          <w:tcPr>
            <w:tcW w:w="2664" w:type="dxa"/>
            <w:vMerge w:val="restart"/>
            <w:shd w:val="clear" w:color="auto" w:fill="auto"/>
          </w:tcPr>
          <w:p w14:paraId="0A91574D" w14:textId="77777777" w:rsidR="003531F4" w:rsidRPr="00135B45" w:rsidRDefault="003531F4" w:rsidP="00207EB1">
            <w:pPr>
              <w:rPr>
                <w:sz w:val="22"/>
                <w:szCs w:val="22"/>
              </w:rPr>
            </w:pPr>
            <w:r w:rsidRPr="00135B45">
              <w:rPr>
                <w:sz w:val="22"/>
                <w:szCs w:val="22"/>
              </w:rPr>
              <w:t>Створення позитивного іміджу Луцької міської ради</w:t>
            </w:r>
          </w:p>
        </w:tc>
        <w:tc>
          <w:tcPr>
            <w:tcW w:w="2977" w:type="dxa"/>
            <w:shd w:val="clear" w:color="auto" w:fill="auto"/>
          </w:tcPr>
          <w:p w14:paraId="04CED2E8" w14:textId="77777777" w:rsidR="003531F4" w:rsidRPr="00135B45" w:rsidRDefault="003531F4" w:rsidP="00207EB1">
            <w:pPr>
              <w:ind w:right="-110"/>
              <w:rPr>
                <w:sz w:val="22"/>
                <w:szCs w:val="22"/>
              </w:rPr>
            </w:pPr>
            <w:proofErr w:type="spellStart"/>
            <w:r w:rsidRPr="00135B45">
              <w:rPr>
                <w:sz w:val="22"/>
                <w:szCs w:val="22"/>
              </w:rPr>
              <w:t>Промоційна</w:t>
            </w:r>
            <w:proofErr w:type="spellEnd"/>
            <w:r w:rsidRPr="00135B45">
              <w:rPr>
                <w:sz w:val="22"/>
                <w:szCs w:val="22"/>
              </w:rPr>
              <w:t xml:space="preserve"> діяльність у сфері молодіжної політики Луцької міської ради. </w:t>
            </w:r>
          </w:p>
          <w:p w14:paraId="13FA1536" w14:textId="77777777" w:rsidR="003531F4" w:rsidRPr="00135B45" w:rsidRDefault="003531F4" w:rsidP="00207EB1">
            <w:pPr>
              <w:ind w:right="-110"/>
              <w:rPr>
                <w:sz w:val="22"/>
                <w:szCs w:val="22"/>
              </w:rPr>
            </w:pPr>
            <w:r w:rsidRPr="00135B45">
              <w:rPr>
                <w:sz w:val="22"/>
                <w:szCs w:val="22"/>
              </w:rPr>
              <w:t xml:space="preserve">Виготовлення </w:t>
            </w:r>
            <w:proofErr w:type="spellStart"/>
            <w:r w:rsidRPr="00135B45">
              <w:rPr>
                <w:sz w:val="22"/>
                <w:szCs w:val="22"/>
              </w:rPr>
              <w:t>промоційної</w:t>
            </w:r>
            <w:proofErr w:type="spellEnd"/>
            <w:r w:rsidRPr="00135B45">
              <w:rPr>
                <w:sz w:val="22"/>
                <w:szCs w:val="22"/>
              </w:rPr>
              <w:t xml:space="preserve"> та сувенірної продукції</w:t>
            </w:r>
          </w:p>
          <w:p w14:paraId="0D7DCF06" w14:textId="184E6EB7" w:rsidR="00EB3B7E" w:rsidRPr="00135B45" w:rsidRDefault="00EB3B7E" w:rsidP="00207EB1">
            <w:pPr>
              <w:ind w:right="-110"/>
              <w:rPr>
                <w:sz w:val="22"/>
                <w:szCs w:val="22"/>
              </w:rPr>
            </w:pPr>
          </w:p>
        </w:tc>
        <w:tc>
          <w:tcPr>
            <w:tcW w:w="2268" w:type="dxa"/>
            <w:gridSpan w:val="2"/>
            <w:vMerge w:val="restart"/>
          </w:tcPr>
          <w:p w14:paraId="2E7BCA42" w14:textId="77777777" w:rsidR="003531F4" w:rsidRPr="00135B45" w:rsidRDefault="003531F4" w:rsidP="00207EB1">
            <w:pPr>
              <w:rPr>
                <w:sz w:val="22"/>
                <w:szCs w:val="22"/>
              </w:rPr>
            </w:pPr>
            <w:r w:rsidRPr="00135B45">
              <w:rPr>
                <w:sz w:val="22"/>
                <w:szCs w:val="22"/>
              </w:rPr>
              <w:t>Департамент молоді та спорту</w:t>
            </w:r>
          </w:p>
        </w:tc>
        <w:tc>
          <w:tcPr>
            <w:tcW w:w="1247" w:type="dxa"/>
            <w:vMerge w:val="restart"/>
            <w:shd w:val="clear" w:color="auto" w:fill="auto"/>
          </w:tcPr>
          <w:p w14:paraId="5E0B1ED7" w14:textId="77777777" w:rsidR="003531F4" w:rsidRPr="00135B45" w:rsidRDefault="003531F4" w:rsidP="00207EB1">
            <w:pPr>
              <w:jc w:val="center"/>
              <w:rPr>
                <w:sz w:val="22"/>
                <w:szCs w:val="22"/>
              </w:rPr>
            </w:pPr>
            <w:r w:rsidRPr="00135B45">
              <w:rPr>
                <w:sz w:val="22"/>
                <w:szCs w:val="22"/>
              </w:rPr>
              <w:t>2024–2028 роки</w:t>
            </w:r>
          </w:p>
        </w:tc>
        <w:tc>
          <w:tcPr>
            <w:tcW w:w="1162" w:type="dxa"/>
            <w:vMerge w:val="restart"/>
            <w:shd w:val="clear" w:color="auto" w:fill="auto"/>
          </w:tcPr>
          <w:p w14:paraId="6BAB0847" w14:textId="77777777" w:rsidR="003531F4" w:rsidRPr="00135B45" w:rsidRDefault="003531F4" w:rsidP="00207EB1">
            <w:pPr>
              <w:jc w:val="center"/>
              <w:rPr>
                <w:sz w:val="22"/>
                <w:szCs w:val="22"/>
              </w:rPr>
            </w:pPr>
            <w:r w:rsidRPr="00135B45">
              <w:rPr>
                <w:sz w:val="22"/>
                <w:szCs w:val="22"/>
              </w:rPr>
              <w:t>Бюджет громади</w:t>
            </w:r>
          </w:p>
        </w:tc>
        <w:tc>
          <w:tcPr>
            <w:tcW w:w="1589" w:type="dxa"/>
            <w:shd w:val="clear" w:color="auto" w:fill="auto"/>
          </w:tcPr>
          <w:p w14:paraId="1B697465" w14:textId="77777777" w:rsidR="003531F4" w:rsidRPr="00135B45" w:rsidRDefault="003531F4" w:rsidP="004136FA">
            <w:pPr>
              <w:jc w:val="center"/>
              <w:rPr>
                <w:sz w:val="22"/>
                <w:szCs w:val="22"/>
              </w:rPr>
            </w:pPr>
            <w:r w:rsidRPr="00135B45">
              <w:rPr>
                <w:sz w:val="22"/>
                <w:szCs w:val="22"/>
              </w:rPr>
              <w:t>2024 – 100,0</w:t>
            </w:r>
          </w:p>
          <w:p w14:paraId="37A3100C" w14:textId="77777777" w:rsidR="003531F4" w:rsidRPr="00135B45" w:rsidRDefault="003531F4" w:rsidP="004136FA">
            <w:pPr>
              <w:jc w:val="center"/>
              <w:rPr>
                <w:sz w:val="22"/>
                <w:szCs w:val="22"/>
              </w:rPr>
            </w:pPr>
            <w:r w:rsidRPr="00135B45">
              <w:rPr>
                <w:sz w:val="22"/>
                <w:szCs w:val="22"/>
              </w:rPr>
              <w:t>2025 – 110,0</w:t>
            </w:r>
          </w:p>
          <w:p w14:paraId="05AB6F89" w14:textId="77777777" w:rsidR="003531F4" w:rsidRPr="00135B45" w:rsidRDefault="003531F4" w:rsidP="004136FA">
            <w:pPr>
              <w:jc w:val="center"/>
              <w:rPr>
                <w:sz w:val="22"/>
                <w:szCs w:val="22"/>
              </w:rPr>
            </w:pPr>
            <w:r w:rsidRPr="00135B45">
              <w:rPr>
                <w:sz w:val="22"/>
                <w:szCs w:val="22"/>
              </w:rPr>
              <w:t>2026 – 120,0</w:t>
            </w:r>
          </w:p>
          <w:p w14:paraId="1CE27FB6" w14:textId="77777777" w:rsidR="003531F4" w:rsidRPr="00135B45" w:rsidRDefault="003531F4" w:rsidP="004136FA">
            <w:pPr>
              <w:jc w:val="center"/>
              <w:rPr>
                <w:sz w:val="22"/>
                <w:szCs w:val="22"/>
              </w:rPr>
            </w:pPr>
            <w:r w:rsidRPr="00135B45">
              <w:rPr>
                <w:sz w:val="22"/>
                <w:szCs w:val="22"/>
              </w:rPr>
              <w:t>2027 – 130,0</w:t>
            </w:r>
          </w:p>
          <w:p w14:paraId="384A31A6" w14:textId="4FDE9ABA" w:rsidR="003531F4" w:rsidRPr="00135B45" w:rsidRDefault="003531F4" w:rsidP="004136FA">
            <w:pPr>
              <w:jc w:val="center"/>
              <w:rPr>
                <w:sz w:val="22"/>
                <w:szCs w:val="22"/>
              </w:rPr>
            </w:pPr>
            <w:r w:rsidRPr="00135B45">
              <w:rPr>
                <w:sz w:val="22"/>
                <w:szCs w:val="22"/>
              </w:rPr>
              <w:t>2028 –</w:t>
            </w:r>
            <w:r w:rsidR="004E14AE" w:rsidRPr="00135B45">
              <w:rPr>
                <w:sz w:val="22"/>
                <w:szCs w:val="22"/>
              </w:rPr>
              <w:t xml:space="preserve"> </w:t>
            </w:r>
            <w:r w:rsidRPr="00135B45">
              <w:rPr>
                <w:sz w:val="22"/>
                <w:szCs w:val="22"/>
              </w:rPr>
              <w:t>130,0</w:t>
            </w:r>
          </w:p>
        </w:tc>
        <w:tc>
          <w:tcPr>
            <w:tcW w:w="3260" w:type="dxa"/>
            <w:vMerge w:val="restart"/>
            <w:shd w:val="clear" w:color="auto" w:fill="auto"/>
            <w:vAlign w:val="center"/>
          </w:tcPr>
          <w:p w14:paraId="115F808E" w14:textId="77777777" w:rsidR="003531F4" w:rsidRPr="00135B45" w:rsidRDefault="003531F4" w:rsidP="00EB3B7E">
            <w:pPr>
              <w:ind w:right="-26"/>
              <w:rPr>
                <w:sz w:val="22"/>
                <w:szCs w:val="22"/>
              </w:rPr>
            </w:pPr>
            <w:r w:rsidRPr="00135B45">
              <w:rPr>
                <w:spacing w:val="-4"/>
                <w:sz w:val="22"/>
                <w:szCs w:val="22"/>
              </w:rPr>
              <w:t xml:space="preserve">Налагодження сталої моделі взаємодії органів місцевого самоврядування і громадськості, підвищення іміджу </w:t>
            </w:r>
            <w:r w:rsidRPr="00135B45">
              <w:rPr>
                <w:sz w:val="22"/>
                <w:szCs w:val="22"/>
              </w:rPr>
              <w:t>Луцької міської ради та департаменту молоді та спорту зокрема.</w:t>
            </w:r>
          </w:p>
          <w:p w14:paraId="2602938C" w14:textId="7C0C6AF7" w:rsidR="003531F4" w:rsidRPr="00135B45" w:rsidRDefault="003531F4" w:rsidP="00EB3B7E">
            <w:pPr>
              <w:ind w:right="-26"/>
              <w:rPr>
                <w:sz w:val="22"/>
                <w:szCs w:val="22"/>
              </w:rPr>
            </w:pPr>
            <w:r w:rsidRPr="00135B45">
              <w:rPr>
                <w:sz w:val="22"/>
                <w:szCs w:val="22"/>
              </w:rPr>
              <w:t xml:space="preserve">Висвітлення провадження молодіжної політики в громаді та реалізації молодіжних заходів не менш як у 20 медіа щороку (відео/радіо </w:t>
            </w:r>
            <w:proofErr w:type="spellStart"/>
            <w:r w:rsidRPr="00135B45">
              <w:rPr>
                <w:sz w:val="22"/>
                <w:szCs w:val="22"/>
              </w:rPr>
              <w:t>етери</w:t>
            </w:r>
            <w:proofErr w:type="spellEnd"/>
            <w:r w:rsidRPr="00135B45">
              <w:rPr>
                <w:sz w:val="22"/>
                <w:szCs w:val="22"/>
              </w:rPr>
              <w:t>, публікація у ЗМІ тощо)</w:t>
            </w:r>
          </w:p>
        </w:tc>
      </w:tr>
      <w:tr w:rsidR="003531F4" w:rsidRPr="00135B45" w14:paraId="0198BA88" w14:textId="77777777" w:rsidTr="00207EB1">
        <w:trPr>
          <w:trHeight w:val="70"/>
          <w:jc w:val="center"/>
        </w:trPr>
        <w:tc>
          <w:tcPr>
            <w:tcW w:w="568" w:type="dxa"/>
            <w:vMerge/>
            <w:shd w:val="clear" w:color="auto" w:fill="auto"/>
          </w:tcPr>
          <w:p w14:paraId="66877E6E" w14:textId="77777777" w:rsidR="003531F4" w:rsidRPr="00135B45" w:rsidRDefault="003531F4" w:rsidP="00207EB1">
            <w:pPr>
              <w:jc w:val="center"/>
              <w:rPr>
                <w:b/>
                <w:sz w:val="22"/>
                <w:szCs w:val="22"/>
              </w:rPr>
            </w:pPr>
          </w:p>
        </w:tc>
        <w:tc>
          <w:tcPr>
            <w:tcW w:w="2664" w:type="dxa"/>
            <w:vMerge/>
            <w:shd w:val="clear" w:color="auto" w:fill="auto"/>
          </w:tcPr>
          <w:p w14:paraId="770A3E7D" w14:textId="77777777" w:rsidR="003531F4" w:rsidRPr="00135B45" w:rsidRDefault="003531F4" w:rsidP="00207EB1">
            <w:pPr>
              <w:rPr>
                <w:sz w:val="22"/>
                <w:szCs w:val="22"/>
              </w:rPr>
            </w:pPr>
          </w:p>
        </w:tc>
        <w:tc>
          <w:tcPr>
            <w:tcW w:w="2977" w:type="dxa"/>
            <w:shd w:val="clear" w:color="auto" w:fill="auto"/>
          </w:tcPr>
          <w:p w14:paraId="0F2AEF70" w14:textId="77777777" w:rsidR="003531F4" w:rsidRPr="00135B45" w:rsidRDefault="003531F4" w:rsidP="00207EB1">
            <w:pPr>
              <w:ind w:right="-110"/>
              <w:rPr>
                <w:sz w:val="22"/>
                <w:szCs w:val="22"/>
              </w:rPr>
            </w:pPr>
            <w:r w:rsidRPr="00135B45">
              <w:rPr>
                <w:sz w:val="22"/>
                <w:szCs w:val="22"/>
              </w:rPr>
              <w:t xml:space="preserve">Проведення інформаційних кампаній щодо реалізації молодіжної політики в Луцькій міській територіальній громаді, активне висвітлення молодіжної роботи у медіа </w:t>
            </w:r>
          </w:p>
          <w:p w14:paraId="5F0C3D44" w14:textId="03708856" w:rsidR="00EB3B7E" w:rsidRPr="00135B45" w:rsidRDefault="00EB3B7E" w:rsidP="00207EB1">
            <w:pPr>
              <w:ind w:right="-110"/>
              <w:rPr>
                <w:sz w:val="22"/>
                <w:szCs w:val="22"/>
              </w:rPr>
            </w:pPr>
          </w:p>
        </w:tc>
        <w:tc>
          <w:tcPr>
            <w:tcW w:w="2268" w:type="dxa"/>
            <w:gridSpan w:val="2"/>
            <w:vMerge/>
          </w:tcPr>
          <w:p w14:paraId="73973D48" w14:textId="77777777" w:rsidR="003531F4" w:rsidRPr="00135B45" w:rsidRDefault="003531F4" w:rsidP="00207EB1">
            <w:pPr>
              <w:rPr>
                <w:sz w:val="22"/>
                <w:szCs w:val="22"/>
              </w:rPr>
            </w:pPr>
          </w:p>
        </w:tc>
        <w:tc>
          <w:tcPr>
            <w:tcW w:w="1247" w:type="dxa"/>
            <w:vMerge/>
            <w:shd w:val="clear" w:color="auto" w:fill="auto"/>
          </w:tcPr>
          <w:p w14:paraId="0C16DC5C" w14:textId="77777777" w:rsidR="003531F4" w:rsidRPr="00135B45" w:rsidRDefault="003531F4" w:rsidP="00207EB1">
            <w:pPr>
              <w:jc w:val="center"/>
              <w:rPr>
                <w:sz w:val="22"/>
                <w:szCs w:val="22"/>
              </w:rPr>
            </w:pPr>
          </w:p>
        </w:tc>
        <w:tc>
          <w:tcPr>
            <w:tcW w:w="1162" w:type="dxa"/>
            <w:vMerge/>
            <w:shd w:val="clear" w:color="auto" w:fill="auto"/>
          </w:tcPr>
          <w:p w14:paraId="641069CB" w14:textId="77777777" w:rsidR="003531F4" w:rsidRPr="00135B45" w:rsidRDefault="003531F4" w:rsidP="00207EB1">
            <w:pPr>
              <w:jc w:val="center"/>
              <w:rPr>
                <w:sz w:val="22"/>
                <w:szCs w:val="22"/>
              </w:rPr>
            </w:pPr>
          </w:p>
        </w:tc>
        <w:tc>
          <w:tcPr>
            <w:tcW w:w="1589" w:type="dxa"/>
            <w:shd w:val="clear" w:color="auto" w:fill="auto"/>
          </w:tcPr>
          <w:p w14:paraId="64B78FAC" w14:textId="77777777" w:rsidR="003531F4" w:rsidRPr="00135B45" w:rsidRDefault="003531F4" w:rsidP="004136FA">
            <w:pPr>
              <w:jc w:val="center"/>
              <w:rPr>
                <w:sz w:val="22"/>
                <w:szCs w:val="22"/>
              </w:rPr>
            </w:pPr>
            <w:r w:rsidRPr="00135B45">
              <w:rPr>
                <w:sz w:val="22"/>
                <w:szCs w:val="22"/>
              </w:rPr>
              <w:t>–</w:t>
            </w:r>
          </w:p>
        </w:tc>
        <w:tc>
          <w:tcPr>
            <w:tcW w:w="3260" w:type="dxa"/>
            <w:vMerge/>
            <w:shd w:val="clear" w:color="auto" w:fill="auto"/>
          </w:tcPr>
          <w:p w14:paraId="710FAE25" w14:textId="77777777" w:rsidR="003531F4" w:rsidRPr="00135B45" w:rsidRDefault="003531F4" w:rsidP="00207EB1">
            <w:pPr>
              <w:ind w:right="-26"/>
              <w:rPr>
                <w:spacing w:val="-4"/>
                <w:sz w:val="22"/>
                <w:szCs w:val="22"/>
              </w:rPr>
            </w:pPr>
          </w:p>
        </w:tc>
      </w:tr>
      <w:tr w:rsidR="003531F4" w:rsidRPr="00135B45" w14:paraId="345BD0C9" w14:textId="77777777" w:rsidTr="00207EB1">
        <w:trPr>
          <w:trHeight w:val="70"/>
          <w:jc w:val="center"/>
        </w:trPr>
        <w:tc>
          <w:tcPr>
            <w:tcW w:w="568" w:type="dxa"/>
            <w:vMerge w:val="restart"/>
            <w:shd w:val="clear" w:color="auto" w:fill="auto"/>
          </w:tcPr>
          <w:p w14:paraId="5B3894E6" w14:textId="77777777" w:rsidR="003531F4" w:rsidRPr="00135B45" w:rsidRDefault="003531F4" w:rsidP="00207EB1">
            <w:pPr>
              <w:jc w:val="center"/>
              <w:rPr>
                <w:b/>
                <w:sz w:val="22"/>
                <w:szCs w:val="22"/>
              </w:rPr>
            </w:pPr>
          </w:p>
        </w:tc>
        <w:tc>
          <w:tcPr>
            <w:tcW w:w="5641" w:type="dxa"/>
            <w:gridSpan w:val="2"/>
            <w:vMerge w:val="restart"/>
            <w:shd w:val="clear" w:color="auto" w:fill="auto"/>
            <w:vAlign w:val="center"/>
          </w:tcPr>
          <w:p w14:paraId="24B51CD1" w14:textId="77777777" w:rsidR="003531F4" w:rsidRPr="00135B45" w:rsidRDefault="003531F4" w:rsidP="00207EB1">
            <w:pPr>
              <w:jc w:val="center"/>
              <w:rPr>
                <w:b/>
                <w:sz w:val="22"/>
                <w:szCs w:val="22"/>
              </w:rPr>
            </w:pPr>
            <w:r w:rsidRPr="00135B45">
              <w:rPr>
                <w:b/>
                <w:sz w:val="22"/>
                <w:szCs w:val="22"/>
              </w:rPr>
              <w:t>Всього за Програмою:</w:t>
            </w:r>
          </w:p>
        </w:tc>
        <w:tc>
          <w:tcPr>
            <w:tcW w:w="1178" w:type="dxa"/>
          </w:tcPr>
          <w:p w14:paraId="531F3406" w14:textId="77777777" w:rsidR="003531F4" w:rsidRPr="00135B45" w:rsidRDefault="003531F4" w:rsidP="00207EB1">
            <w:pPr>
              <w:jc w:val="center"/>
              <w:rPr>
                <w:b/>
                <w:sz w:val="22"/>
                <w:szCs w:val="22"/>
              </w:rPr>
            </w:pPr>
            <w:r w:rsidRPr="00135B45">
              <w:rPr>
                <w:b/>
                <w:sz w:val="22"/>
                <w:szCs w:val="22"/>
              </w:rPr>
              <w:t>2024</w:t>
            </w:r>
          </w:p>
        </w:tc>
        <w:tc>
          <w:tcPr>
            <w:tcW w:w="1090" w:type="dxa"/>
          </w:tcPr>
          <w:p w14:paraId="6F1BA990" w14:textId="77777777" w:rsidR="003531F4" w:rsidRPr="00135B45" w:rsidRDefault="003531F4" w:rsidP="00207EB1">
            <w:pPr>
              <w:jc w:val="center"/>
              <w:rPr>
                <w:b/>
                <w:sz w:val="22"/>
                <w:szCs w:val="22"/>
              </w:rPr>
            </w:pPr>
            <w:r w:rsidRPr="00135B45">
              <w:rPr>
                <w:b/>
                <w:sz w:val="22"/>
                <w:szCs w:val="22"/>
              </w:rPr>
              <w:t>2025</w:t>
            </w:r>
          </w:p>
        </w:tc>
        <w:tc>
          <w:tcPr>
            <w:tcW w:w="1247" w:type="dxa"/>
            <w:shd w:val="clear" w:color="auto" w:fill="auto"/>
          </w:tcPr>
          <w:p w14:paraId="1344DBEC" w14:textId="77777777" w:rsidR="003531F4" w:rsidRPr="00135B45" w:rsidRDefault="003531F4" w:rsidP="00207EB1">
            <w:pPr>
              <w:jc w:val="center"/>
              <w:rPr>
                <w:b/>
                <w:sz w:val="22"/>
                <w:szCs w:val="22"/>
              </w:rPr>
            </w:pPr>
            <w:r w:rsidRPr="00135B45">
              <w:rPr>
                <w:b/>
                <w:sz w:val="22"/>
                <w:szCs w:val="22"/>
              </w:rPr>
              <w:t>2026</w:t>
            </w:r>
          </w:p>
        </w:tc>
        <w:tc>
          <w:tcPr>
            <w:tcW w:w="1162" w:type="dxa"/>
            <w:shd w:val="clear" w:color="auto" w:fill="auto"/>
          </w:tcPr>
          <w:p w14:paraId="53B5A1B5" w14:textId="77777777" w:rsidR="003531F4" w:rsidRPr="00135B45" w:rsidRDefault="003531F4" w:rsidP="00207EB1">
            <w:pPr>
              <w:jc w:val="center"/>
              <w:rPr>
                <w:b/>
                <w:sz w:val="22"/>
                <w:szCs w:val="22"/>
              </w:rPr>
            </w:pPr>
            <w:r w:rsidRPr="00135B45">
              <w:rPr>
                <w:b/>
                <w:sz w:val="22"/>
                <w:szCs w:val="22"/>
              </w:rPr>
              <w:t>2027</w:t>
            </w:r>
          </w:p>
        </w:tc>
        <w:tc>
          <w:tcPr>
            <w:tcW w:w="1589" w:type="dxa"/>
            <w:shd w:val="clear" w:color="auto" w:fill="auto"/>
          </w:tcPr>
          <w:p w14:paraId="7A0986B3" w14:textId="77777777" w:rsidR="003531F4" w:rsidRPr="00135B45" w:rsidRDefault="003531F4" w:rsidP="004136FA">
            <w:pPr>
              <w:jc w:val="center"/>
              <w:rPr>
                <w:b/>
                <w:sz w:val="22"/>
                <w:szCs w:val="22"/>
              </w:rPr>
            </w:pPr>
            <w:r w:rsidRPr="00135B45">
              <w:rPr>
                <w:b/>
                <w:sz w:val="22"/>
                <w:szCs w:val="22"/>
              </w:rPr>
              <w:t>2028</w:t>
            </w:r>
          </w:p>
        </w:tc>
        <w:tc>
          <w:tcPr>
            <w:tcW w:w="3260" w:type="dxa"/>
            <w:shd w:val="clear" w:color="auto" w:fill="auto"/>
          </w:tcPr>
          <w:p w14:paraId="5A817B16" w14:textId="77777777" w:rsidR="003531F4" w:rsidRPr="00135B45" w:rsidRDefault="003531F4" w:rsidP="00207EB1">
            <w:pPr>
              <w:ind w:right="-26"/>
              <w:rPr>
                <w:spacing w:val="-4"/>
                <w:sz w:val="22"/>
                <w:szCs w:val="22"/>
              </w:rPr>
            </w:pPr>
            <w:r w:rsidRPr="00135B45">
              <w:rPr>
                <w:b/>
                <w:sz w:val="22"/>
                <w:szCs w:val="22"/>
              </w:rPr>
              <w:t>ВСЬОГО</w:t>
            </w:r>
          </w:p>
        </w:tc>
      </w:tr>
      <w:tr w:rsidR="003531F4" w:rsidRPr="00135B45" w14:paraId="77AA1CD1" w14:textId="77777777" w:rsidTr="00207EB1">
        <w:trPr>
          <w:trHeight w:val="70"/>
          <w:jc w:val="center"/>
        </w:trPr>
        <w:tc>
          <w:tcPr>
            <w:tcW w:w="568" w:type="dxa"/>
            <w:vMerge/>
            <w:shd w:val="clear" w:color="auto" w:fill="auto"/>
          </w:tcPr>
          <w:p w14:paraId="41658809" w14:textId="77777777" w:rsidR="003531F4" w:rsidRPr="00135B45" w:rsidRDefault="003531F4" w:rsidP="00207EB1">
            <w:pPr>
              <w:jc w:val="center"/>
              <w:rPr>
                <w:b/>
                <w:sz w:val="22"/>
                <w:szCs w:val="22"/>
              </w:rPr>
            </w:pPr>
          </w:p>
        </w:tc>
        <w:tc>
          <w:tcPr>
            <w:tcW w:w="5641" w:type="dxa"/>
            <w:gridSpan w:val="2"/>
            <w:vMerge/>
            <w:shd w:val="clear" w:color="auto" w:fill="auto"/>
          </w:tcPr>
          <w:p w14:paraId="6F209304" w14:textId="77777777" w:rsidR="003531F4" w:rsidRPr="00135B45" w:rsidRDefault="003531F4" w:rsidP="00207EB1">
            <w:pPr>
              <w:jc w:val="center"/>
              <w:rPr>
                <w:sz w:val="22"/>
                <w:szCs w:val="22"/>
              </w:rPr>
            </w:pPr>
          </w:p>
        </w:tc>
        <w:tc>
          <w:tcPr>
            <w:tcW w:w="1178" w:type="dxa"/>
            <w:vAlign w:val="center"/>
          </w:tcPr>
          <w:p w14:paraId="4FB4E0CF" w14:textId="77777777" w:rsidR="003531F4" w:rsidRPr="00135B45" w:rsidRDefault="003531F4" w:rsidP="00207EB1">
            <w:pPr>
              <w:jc w:val="center"/>
              <w:rPr>
                <w:sz w:val="22"/>
                <w:szCs w:val="22"/>
              </w:rPr>
            </w:pPr>
            <w:r w:rsidRPr="00135B45">
              <w:rPr>
                <w:sz w:val="22"/>
                <w:szCs w:val="22"/>
              </w:rPr>
              <w:t>2 060,0</w:t>
            </w:r>
          </w:p>
        </w:tc>
        <w:tc>
          <w:tcPr>
            <w:tcW w:w="1090" w:type="dxa"/>
            <w:vAlign w:val="center"/>
          </w:tcPr>
          <w:p w14:paraId="692155D0" w14:textId="77777777" w:rsidR="003531F4" w:rsidRPr="00135B45" w:rsidRDefault="003531F4" w:rsidP="00207EB1">
            <w:pPr>
              <w:jc w:val="center"/>
              <w:rPr>
                <w:sz w:val="22"/>
                <w:szCs w:val="22"/>
              </w:rPr>
            </w:pPr>
            <w:r w:rsidRPr="00135B45">
              <w:rPr>
                <w:sz w:val="22"/>
                <w:szCs w:val="22"/>
              </w:rPr>
              <w:t>2 600,0</w:t>
            </w:r>
          </w:p>
        </w:tc>
        <w:tc>
          <w:tcPr>
            <w:tcW w:w="1247" w:type="dxa"/>
            <w:shd w:val="clear" w:color="auto" w:fill="auto"/>
            <w:vAlign w:val="center"/>
          </w:tcPr>
          <w:p w14:paraId="3EE60CFD" w14:textId="77777777" w:rsidR="003531F4" w:rsidRPr="00135B45" w:rsidRDefault="003531F4" w:rsidP="00207EB1">
            <w:pPr>
              <w:jc w:val="center"/>
              <w:rPr>
                <w:sz w:val="22"/>
                <w:szCs w:val="22"/>
              </w:rPr>
            </w:pPr>
            <w:r w:rsidRPr="00135B45">
              <w:rPr>
                <w:sz w:val="22"/>
                <w:szCs w:val="22"/>
              </w:rPr>
              <w:t>3 000,0</w:t>
            </w:r>
          </w:p>
        </w:tc>
        <w:tc>
          <w:tcPr>
            <w:tcW w:w="1162" w:type="dxa"/>
            <w:shd w:val="clear" w:color="auto" w:fill="auto"/>
            <w:vAlign w:val="center"/>
          </w:tcPr>
          <w:p w14:paraId="1A8D2C7D" w14:textId="7D3044E5" w:rsidR="003531F4" w:rsidRPr="00135B45" w:rsidRDefault="003531F4" w:rsidP="00207EB1">
            <w:pPr>
              <w:jc w:val="center"/>
              <w:rPr>
                <w:sz w:val="22"/>
                <w:szCs w:val="22"/>
              </w:rPr>
            </w:pPr>
            <w:r w:rsidRPr="00135B45">
              <w:rPr>
                <w:sz w:val="22"/>
                <w:szCs w:val="22"/>
              </w:rPr>
              <w:t>3</w:t>
            </w:r>
            <w:r w:rsidR="00EB3B7E" w:rsidRPr="00135B45">
              <w:rPr>
                <w:sz w:val="22"/>
                <w:szCs w:val="22"/>
              </w:rPr>
              <w:t xml:space="preserve"> </w:t>
            </w:r>
            <w:r w:rsidRPr="00135B45">
              <w:rPr>
                <w:sz w:val="22"/>
                <w:szCs w:val="22"/>
              </w:rPr>
              <w:t>200,0</w:t>
            </w:r>
          </w:p>
        </w:tc>
        <w:tc>
          <w:tcPr>
            <w:tcW w:w="1589" w:type="dxa"/>
            <w:shd w:val="clear" w:color="auto" w:fill="auto"/>
            <w:vAlign w:val="center"/>
          </w:tcPr>
          <w:p w14:paraId="34F08470" w14:textId="3FD001A6" w:rsidR="003531F4" w:rsidRPr="00135B45" w:rsidRDefault="003531F4" w:rsidP="00207EB1">
            <w:pPr>
              <w:jc w:val="center"/>
              <w:rPr>
                <w:sz w:val="22"/>
                <w:szCs w:val="22"/>
              </w:rPr>
            </w:pPr>
            <w:r w:rsidRPr="00135B45">
              <w:rPr>
                <w:sz w:val="22"/>
                <w:szCs w:val="22"/>
              </w:rPr>
              <w:t>3</w:t>
            </w:r>
            <w:r w:rsidR="00EB3B7E" w:rsidRPr="00135B45">
              <w:rPr>
                <w:sz w:val="22"/>
                <w:szCs w:val="22"/>
              </w:rPr>
              <w:t xml:space="preserve"> </w:t>
            </w:r>
            <w:r w:rsidRPr="00135B45">
              <w:rPr>
                <w:sz w:val="22"/>
                <w:szCs w:val="22"/>
              </w:rPr>
              <w:t>400,0</w:t>
            </w:r>
          </w:p>
        </w:tc>
        <w:tc>
          <w:tcPr>
            <w:tcW w:w="3260" w:type="dxa"/>
            <w:shd w:val="clear" w:color="auto" w:fill="auto"/>
          </w:tcPr>
          <w:p w14:paraId="0A158C0A" w14:textId="6737C56D" w:rsidR="003531F4" w:rsidRPr="00135B45" w:rsidRDefault="003531F4" w:rsidP="00207EB1">
            <w:pPr>
              <w:ind w:right="-26"/>
              <w:rPr>
                <w:spacing w:val="-4"/>
                <w:sz w:val="22"/>
                <w:szCs w:val="22"/>
              </w:rPr>
            </w:pPr>
            <w:r w:rsidRPr="00135B45">
              <w:rPr>
                <w:sz w:val="22"/>
                <w:szCs w:val="22"/>
              </w:rPr>
              <w:t>14</w:t>
            </w:r>
            <w:r w:rsidR="00EB3B7E" w:rsidRPr="00135B45">
              <w:rPr>
                <w:sz w:val="22"/>
                <w:szCs w:val="22"/>
              </w:rPr>
              <w:t> </w:t>
            </w:r>
            <w:r w:rsidRPr="00135B45">
              <w:rPr>
                <w:sz w:val="22"/>
                <w:szCs w:val="22"/>
              </w:rPr>
              <w:t>260</w:t>
            </w:r>
            <w:r w:rsidR="00EB3B7E" w:rsidRPr="00135B45">
              <w:rPr>
                <w:sz w:val="22"/>
                <w:szCs w:val="22"/>
              </w:rPr>
              <w:t>,0</w:t>
            </w:r>
          </w:p>
        </w:tc>
      </w:tr>
    </w:tbl>
    <w:p w14:paraId="54207F2D" w14:textId="77777777" w:rsidR="003531F4" w:rsidRPr="00135B45" w:rsidRDefault="003531F4" w:rsidP="003531F4">
      <w:pPr>
        <w:jc w:val="both"/>
        <w:rPr>
          <w:sz w:val="24"/>
          <w:szCs w:val="28"/>
        </w:rPr>
      </w:pPr>
    </w:p>
    <w:p w14:paraId="7DBBC7EC" w14:textId="77777777" w:rsidR="003531F4" w:rsidRPr="00135B45" w:rsidRDefault="003531F4" w:rsidP="003531F4">
      <w:pPr>
        <w:jc w:val="both"/>
        <w:rPr>
          <w:sz w:val="24"/>
          <w:szCs w:val="28"/>
        </w:rPr>
      </w:pPr>
    </w:p>
    <w:p w14:paraId="27F19C20" w14:textId="77777777" w:rsidR="003531F4" w:rsidRPr="00135B45" w:rsidRDefault="003531F4" w:rsidP="003531F4">
      <w:pPr>
        <w:jc w:val="both"/>
        <w:rPr>
          <w:sz w:val="28"/>
          <w:szCs w:val="28"/>
        </w:rPr>
      </w:pPr>
    </w:p>
    <w:p w14:paraId="7AFF46F9" w14:textId="1383BDFA" w:rsidR="003531F4" w:rsidRDefault="003531F4" w:rsidP="003531F4">
      <w:pPr>
        <w:ind w:left="1701"/>
        <w:jc w:val="both"/>
        <w:rPr>
          <w:sz w:val="24"/>
          <w:szCs w:val="24"/>
        </w:rPr>
      </w:pPr>
      <w:r w:rsidRPr="00135B45">
        <w:rPr>
          <w:sz w:val="24"/>
          <w:szCs w:val="24"/>
        </w:rPr>
        <w:t>Захожий 777</w:t>
      </w:r>
      <w:r w:rsidRPr="00135B45">
        <w:rPr>
          <w:sz w:val="24"/>
          <w:szCs w:val="24"/>
        </w:rPr>
        <w:t> </w:t>
      </w:r>
      <w:r w:rsidRPr="00135B45">
        <w:rPr>
          <w:sz w:val="24"/>
          <w:szCs w:val="24"/>
        </w:rPr>
        <w:t>925</w:t>
      </w:r>
    </w:p>
    <w:p w14:paraId="447762CE" w14:textId="77777777" w:rsidR="003531F4" w:rsidRPr="00402DC4" w:rsidRDefault="003531F4" w:rsidP="00402DC4">
      <w:pPr>
        <w:jc w:val="both"/>
        <w:rPr>
          <w:sz w:val="28"/>
          <w:szCs w:val="28"/>
        </w:rPr>
      </w:pPr>
    </w:p>
    <w:sectPr w:rsidR="003531F4" w:rsidRPr="00402DC4" w:rsidSect="00936FA7">
      <w:headerReference w:type="first" r:id="rId10"/>
      <w:pgSz w:w="16838" w:h="11906" w:orient="landscape"/>
      <w:pgMar w:top="1985" w:right="567" w:bottom="1418" w:left="567" w:header="567" w:footer="709"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E1B7" w14:textId="77777777" w:rsidR="003047B7" w:rsidRDefault="003047B7">
      <w:r>
        <w:separator/>
      </w:r>
    </w:p>
  </w:endnote>
  <w:endnote w:type="continuationSeparator" w:id="0">
    <w:p w14:paraId="48FF1993" w14:textId="77777777" w:rsidR="003047B7" w:rsidRDefault="0030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Arial Unicode MS"/>
    <w:charset w:val="80"/>
    <w:family w:val="swiss"/>
    <w:pitch w:val="default"/>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3F60" w14:textId="77777777" w:rsidR="003047B7" w:rsidRDefault="003047B7">
      <w:r>
        <w:separator/>
      </w:r>
    </w:p>
  </w:footnote>
  <w:footnote w:type="continuationSeparator" w:id="0">
    <w:p w14:paraId="05C48FCF" w14:textId="77777777" w:rsidR="003047B7" w:rsidRDefault="00304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18"/>
      </w:rPr>
      <w:id w:val="-1294139577"/>
      <w:docPartObj>
        <w:docPartGallery w:val="Page Numbers (Top of Page)"/>
        <w:docPartUnique/>
      </w:docPartObj>
    </w:sdtPr>
    <w:sdtContent>
      <w:p w14:paraId="0D5B8CBB" w14:textId="0E832D53" w:rsidR="005A2086" w:rsidRPr="00DF1C04" w:rsidRDefault="005A2086">
        <w:pPr>
          <w:pStyle w:val="aa"/>
          <w:jc w:val="center"/>
          <w:rPr>
            <w:sz w:val="24"/>
            <w:szCs w:val="18"/>
          </w:rPr>
        </w:pPr>
        <w:r w:rsidRPr="00DF1C04">
          <w:rPr>
            <w:sz w:val="24"/>
            <w:szCs w:val="18"/>
          </w:rPr>
          <w:fldChar w:fldCharType="begin"/>
        </w:r>
        <w:r w:rsidRPr="00DF1C04">
          <w:rPr>
            <w:sz w:val="24"/>
            <w:szCs w:val="18"/>
          </w:rPr>
          <w:instrText>PAGE   \* MERGEFORMAT</w:instrText>
        </w:r>
        <w:r w:rsidRPr="00DF1C04">
          <w:rPr>
            <w:sz w:val="24"/>
            <w:szCs w:val="18"/>
          </w:rPr>
          <w:fldChar w:fldCharType="separate"/>
        </w:r>
        <w:r w:rsidRPr="00DF1C04">
          <w:rPr>
            <w:sz w:val="24"/>
            <w:szCs w:val="18"/>
            <w:lang w:val="uk-UA"/>
          </w:rPr>
          <w:t>2</w:t>
        </w:r>
        <w:r w:rsidRPr="00DF1C04">
          <w:rPr>
            <w:sz w:val="24"/>
            <w:szCs w:val="18"/>
          </w:rPr>
          <w:fldChar w:fldCharType="end"/>
        </w:r>
      </w:p>
    </w:sdtContent>
  </w:sdt>
  <w:p w14:paraId="54E67C97" w14:textId="77777777" w:rsidR="008C5092" w:rsidRPr="00B12A8F" w:rsidRDefault="008C5092" w:rsidP="004A4C56">
    <w:pPr>
      <w:pStyle w:val="aa"/>
      <w:ind w:firstLine="0"/>
      <w:jc w:val="center"/>
      <w:rPr>
        <w:sz w:val="16"/>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9C93" w14:textId="7FB57065" w:rsidR="001F6AB0" w:rsidRDefault="001F6AB0">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EDBF" w14:textId="5E987AF1" w:rsidR="001F6AB0" w:rsidRPr="00DF1C04" w:rsidRDefault="00DF1C04">
    <w:pPr>
      <w:pStyle w:val="aa"/>
      <w:jc w:val="center"/>
      <w:rPr>
        <w:lang w:val="uk-UA"/>
      </w:rPr>
    </w:pPr>
    <w:r>
      <w:rPr>
        <w:lang w:val="uk-UA"/>
      </w:rPr>
      <w:t>3</w:t>
    </w:r>
  </w:p>
  <w:p w14:paraId="0E966D5D" w14:textId="77777777" w:rsidR="001F6AB0" w:rsidRDefault="001F6AB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6"/>
    <w:lvl w:ilvl="0">
      <w:start w:val="1"/>
      <w:numFmt w:val="bullet"/>
      <w:lvlText w:val=""/>
      <w:lvlJc w:val="left"/>
      <w:pPr>
        <w:tabs>
          <w:tab w:val="num" w:pos="0"/>
        </w:tabs>
        <w:ind w:left="928" w:hanging="360"/>
      </w:pPr>
      <w:rPr>
        <w:rFonts w:ascii="Symbol" w:hAnsi="Symbol" w:cs="Symbol"/>
      </w:rPr>
    </w:lvl>
  </w:abstractNum>
  <w:abstractNum w:abstractNumId="2" w15:restartNumberingAfterBreak="0">
    <w:nsid w:val="00000003"/>
    <w:multiLevelType w:val="singleLevel"/>
    <w:tmpl w:val="00000003"/>
    <w:name w:val="WW8Num34"/>
    <w:lvl w:ilvl="0">
      <w:numFmt w:val="bullet"/>
      <w:lvlText w:val="-"/>
      <w:lvlJc w:val="left"/>
      <w:pPr>
        <w:tabs>
          <w:tab w:val="num" w:pos="720"/>
        </w:tabs>
        <w:ind w:left="720" w:hanging="360"/>
      </w:pPr>
      <w:rPr>
        <w:rFonts w:ascii="Times New Roman" w:hAnsi="Times New Roman" w:cs="Times New Roman"/>
        <w:spacing w:val="-6"/>
        <w:sz w:val="28"/>
        <w:szCs w:val="28"/>
      </w:rPr>
    </w:lvl>
  </w:abstractNum>
  <w:abstractNum w:abstractNumId="3" w15:restartNumberingAfterBreak="0">
    <w:nsid w:val="00000004"/>
    <w:multiLevelType w:val="singleLevel"/>
    <w:tmpl w:val="00000004"/>
    <w:name w:val="WW8Num36"/>
    <w:lvl w:ilvl="0">
      <w:start w:val="1"/>
      <w:numFmt w:val="decimal"/>
      <w:lvlText w:val="%1."/>
      <w:lvlJc w:val="left"/>
      <w:pPr>
        <w:tabs>
          <w:tab w:val="num" w:pos="0"/>
        </w:tabs>
        <w:ind w:left="1428" w:hanging="360"/>
      </w:pPr>
      <w:rPr>
        <w:spacing w:val="-4"/>
        <w:sz w:val="28"/>
        <w:szCs w:val="28"/>
      </w:rPr>
    </w:lvl>
  </w:abstractNum>
  <w:abstractNum w:abstractNumId="4" w15:restartNumberingAfterBreak="0">
    <w:nsid w:val="2C197064"/>
    <w:multiLevelType w:val="multilevel"/>
    <w:tmpl w:val="07E4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231D1"/>
    <w:multiLevelType w:val="hybridMultilevel"/>
    <w:tmpl w:val="C7F80762"/>
    <w:lvl w:ilvl="0" w:tplc="D45665D2">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15:restartNumberingAfterBreak="0">
    <w:nsid w:val="2FF74C77"/>
    <w:multiLevelType w:val="hybridMultilevel"/>
    <w:tmpl w:val="16AC19F8"/>
    <w:lvl w:ilvl="0" w:tplc="0422000F">
      <w:start w:val="1"/>
      <w:numFmt w:val="decimal"/>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7031B68"/>
    <w:multiLevelType w:val="multilevel"/>
    <w:tmpl w:val="39189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CF8"/>
    <w:rsid w:val="00002EE1"/>
    <w:rsid w:val="00007C82"/>
    <w:rsid w:val="00010658"/>
    <w:rsid w:val="000403C8"/>
    <w:rsid w:val="00043B50"/>
    <w:rsid w:val="0004705E"/>
    <w:rsid w:val="0005764F"/>
    <w:rsid w:val="00060ECF"/>
    <w:rsid w:val="00065691"/>
    <w:rsid w:val="00070FEE"/>
    <w:rsid w:val="00072840"/>
    <w:rsid w:val="00083870"/>
    <w:rsid w:val="0008712E"/>
    <w:rsid w:val="0009151D"/>
    <w:rsid w:val="00095DF2"/>
    <w:rsid w:val="00097533"/>
    <w:rsid w:val="000A05C4"/>
    <w:rsid w:val="000B079C"/>
    <w:rsid w:val="000B51D8"/>
    <w:rsid w:val="000C1A2F"/>
    <w:rsid w:val="000C77D9"/>
    <w:rsid w:val="000E1D79"/>
    <w:rsid w:val="000E3BD7"/>
    <w:rsid w:val="000E7058"/>
    <w:rsid w:val="000F6DCC"/>
    <w:rsid w:val="00104C38"/>
    <w:rsid w:val="00130F6A"/>
    <w:rsid w:val="00135B45"/>
    <w:rsid w:val="00137B57"/>
    <w:rsid w:val="001458EB"/>
    <w:rsid w:val="001545E2"/>
    <w:rsid w:val="001622AD"/>
    <w:rsid w:val="00162E54"/>
    <w:rsid w:val="001A036B"/>
    <w:rsid w:val="001A0422"/>
    <w:rsid w:val="001A2862"/>
    <w:rsid w:val="001A46B1"/>
    <w:rsid w:val="001B0D11"/>
    <w:rsid w:val="001B3235"/>
    <w:rsid w:val="001C1482"/>
    <w:rsid w:val="001C272C"/>
    <w:rsid w:val="001D6C38"/>
    <w:rsid w:val="001F6AB0"/>
    <w:rsid w:val="00200391"/>
    <w:rsid w:val="00202435"/>
    <w:rsid w:val="002100C1"/>
    <w:rsid w:val="00213FE9"/>
    <w:rsid w:val="00221315"/>
    <w:rsid w:val="00221ED3"/>
    <w:rsid w:val="00223DBC"/>
    <w:rsid w:val="00234EF9"/>
    <w:rsid w:val="002359E4"/>
    <w:rsid w:val="00236B1B"/>
    <w:rsid w:val="00261409"/>
    <w:rsid w:val="00265B29"/>
    <w:rsid w:val="0027098E"/>
    <w:rsid w:val="0028607F"/>
    <w:rsid w:val="002935DA"/>
    <w:rsid w:val="002A1521"/>
    <w:rsid w:val="002A5FD1"/>
    <w:rsid w:val="002B5DED"/>
    <w:rsid w:val="002E33C1"/>
    <w:rsid w:val="002E4F26"/>
    <w:rsid w:val="003020C6"/>
    <w:rsid w:val="0030434A"/>
    <w:rsid w:val="003047B7"/>
    <w:rsid w:val="0031082C"/>
    <w:rsid w:val="00311217"/>
    <w:rsid w:val="00314780"/>
    <w:rsid w:val="00317D3B"/>
    <w:rsid w:val="00326F23"/>
    <w:rsid w:val="00340CA5"/>
    <w:rsid w:val="00342858"/>
    <w:rsid w:val="00346F0C"/>
    <w:rsid w:val="003531F4"/>
    <w:rsid w:val="00354085"/>
    <w:rsid w:val="0036465D"/>
    <w:rsid w:val="003658E1"/>
    <w:rsid w:val="003936E4"/>
    <w:rsid w:val="00394116"/>
    <w:rsid w:val="003A0767"/>
    <w:rsid w:val="003B1FFC"/>
    <w:rsid w:val="003B6202"/>
    <w:rsid w:val="003C1B19"/>
    <w:rsid w:val="003D06D9"/>
    <w:rsid w:val="003D594C"/>
    <w:rsid w:val="003E0D3B"/>
    <w:rsid w:val="003E36D2"/>
    <w:rsid w:val="003E7B4E"/>
    <w:rsid w:val="003E7F45"/>
    <w:rsid w:val="004028C5"/>
    <w:rsid w:val="00402DC4"/>
    <w:rsid w:val="00403199"/>
    <w:rsid w:val="004136FA"/>
    <w:rsid w:val="00417316"/>
    <w:rsid w:val="00417BBB"/>
    <w:rsid w:val="00420204"/>
    <w:rsid w:val="00420DE7"/>
    <w:rsid w:val="0042140C"/>
    <w:rsid w:val="00425361"/>
    <w:rsid w:val="004273D0"/>
    <w:rsid w:val="00431014"/>
    <w:rsid w:val="00443CBE"/>
    <w:rsid w:val="00477F40"/>
    <w:rsid w:val="00486E9F"/>
    <w:rsid w:val="004A4C56"/>
    <w:rsid w:val="004A502D"/>
    <w:rsid w:val="004B16B3"/>
    <w:rsid w:val="004B497D"/>
    <w:rsid w:val="004B5E1C"/>
    <w:rsid w:val="004C0F68"/>
    <w:rsid w:val="004C557F"/>
    <w:rsid w:val="004C5AC8"/>
    <w:rsid w:val="004C7DDD"/>
    <w:rsid w:val="004D32C1"/>
    <w:rsid w:val="004D37EF"/>
    <w:rsid w:val="004D5FCB"/>
    <w:rsid w:val="004E14AE"/>
    <w:rsid w:val="004E3C7B"/>
    <w:rsid w:val="004E671B"/>
    <w:rsid w:val="004F0345"/>
    <w:rsid w:val="004F27BB"/>
    <w:rsid w:val="00520D89"/>
    <w:rsid w:val="00521B36"/>
    <w:rsid w:val="00522BC4"/>
    <w:rsid w:val="005330EE"/>
    <w:rsid w:val="0053438C"/>
    <w:rsid w:val="00537555"/>
    <w:rsid w:val="00540542"/>
    <w:rsid w:val="00543E53"/>
    <w:rsid w:val="00544540"/>
    <w:rsid w:val="005521E7"/>
    <w:rsid w:val="005637EC"/>
    <w:rsid w:val="00566D1E"/>
    <w:rsid w:val="00590B75"/>
    <w:rsid w:val="005910BF"/>
    <w:rsid w:val="00591BF6"/>
    <w:rsid w:val="0059764A"/>
    <w:rsid w:val="005A2086"/>
    <w:rsid w:val="005A3A36"/>
    <w:rsid w:val="005A49E7"/>
    <w:rsid w:val="005A77BD"/>
    <w:rsid w:val="005B0E9B"/>
    <w:rsid w:val="005B46CF"/>
    <w:rsid w:val="005B6E21"/>
    <w:rsid w:val="005B7D3A"/>
    <w:rsid w:val="005C06A9"/>
    <w:rsid w:val="005D0B80"/>
    <w:rsid w:val="005D3246"/>
    <w:rsid w:val="005D426A"/>
    <w:rsid w:val="005D5F4D"/>
    <w:rsid w:val="005E5FF9"/>
    <w:rsid w:val="005F3987"/>
    <w:rsid w:val="005F3A02"/>
    <w:rsid w:val="00621FF3"/>
    <w:rsid w:val="0064349B"/>
    <w:rsid w:val="00645178"/>
    <w:rsid w:val="00650BE0"/>
    <w:rsid w:val="00677ABA"/>
    <w:rsid w:val="0068130B"/>
    <w:rsid w:val="00681911"/>
    <w:rsid w:val="006829E9"/>
    <w:rsid w:val="00694F8D"/>
    <w:rsid w:val="006A6047"/>
    <w:rsid w:val="006B65F3"/>
    <w:rsid w:val="006C3BF7"/>
    <w:rsid w:val="006D31AF"/>
    <w:rsid w:val="006D46BB"/>
    <w:rsid w:val="006D62B4"/>
    <w:rsid w:val="006E7971"/>
    <w:rsid w:val="006F207F"/>
    <w:rsid w:val="006F3742"/>
    <w:rsid w:val="006F6AD2"/>
    <w:rsid w:val="00707645"/>
    <w:rsid w:val="007136C3"/>
    <w:rsid w:val="00714CC5"/>
    <w:rsid w:val="007224FE"/>
    <w:rsid w:val="00730715"/>
    <w:rsid w:val="00743DDD"/>
    <w:rsid w:val="007649BF"/>
    <w:rsid w:val="00770A99"/>
    <w:rsid w:val="00772F45"/>
    <w:rsid w:val="007742DC"/>
    <w:rsid w:val="00776C28"/>
    <w:rsid w:val="007838B7"/>
    <w:rsid w:val="007919DB"/>
    <w:rsid w:val="00797032"/>
    <w:rsid w:val="007A61AD"/>
    <w:rsid w:val="007C2C28"/>
    <w:rsid w:val="007C3D47"/>
    <w:rsid w:val="007E494E"/>
    <w:rsid w:val="00815979"/>
    <w:rsid w:val="00817C21"/>
    <w:rsid w:val="00817E0E"/>
    <w:rsid w:val="00820159"/>
    <w:rsid w:val="0082366C"/>
    <w:rsid w:val="0082428B"/>
    <w:rsid w:val="008314BA"/>
    <w:rsid w:val="00837B18"/>
    <w:rsid w:val="00850BCD"/>
    <w:rsid w:val="00853534"/>
    <w:rsid w:val="00860D20"/>
    <w:rsid w:val="00871709"/>
    <w:rsid w:val="008735C5"/>
    <w:rsid w:val="008817F3"/>
    <w:rsid w:val="008A1C50"/>
    <w:rsid w:val="008A267B"/>
    <w:rsid w:val="008A26AE"/>
    <w:rsid w:val="008B39E8"/>
    <w:rsid w:val="008B4131"/>
    <w:rsid w:val="008C5092"/>
    <w:rsid w:val="008D0405"/>
    <w:rsid w:val="008D0FE8"/>
    <w:rsid w:val="008D2E5A"/>
    <w:rsid w:val="008D5677"/>
    <w:rsid w:val="008D5CF8"/>
    <w:rsid w:val="008E08D8"/>
    <w:rsid w:val="008E1E78"/>
    <w:rsid w:val="008F0AE2"/>
    <w:rsid w:val="0090129A"/>
    <w:rsid w:val="00903285"/>
    <w:rsid w:val="00904D5B"/>
    <w:rsid w:val="00911ABF"/>
    <w:rsid w:val="00917283"/>
    <w:rsid w:val="00920AA2"/>
    <w:rsid w:val="00920B75"/>
    <w:rsid w:val="00924373"/>
    <w:rsid w:val="00930838"/>
    <w:rsid w:val="00930E12"/>
    <w:rsid w:val="0093404A"/>
    <w:rsid w:val="00936FA7"/>
    <w:rsid w:val="00937123"/>
    <w:rsid w:val="009372AD"/>
    <w:rsid w:val="00942814"/>
    <w:rsid w:val="00945B88"/>
    <w:rsid w:val="00950BA2"/>
    <w:rsid w:val="009521D0"/>
    <w:rsid w:val="00955B02"/>
    <w:rsid w:val="00966CCE"/>
    <w:rsid w:val="0097132E"/>
    <w:rsid w:val="00976926"/>
    <w:rsid w:val="0097729B"/>
    <w:rsid w:val="00977D3A"/>
    <w:rsid w:val="009824BE"/>
    <w:rsid w:val="0099154B"/>
    <w:rsid w:val="0099409F"/>
    <w:rsid w:val="009A4534"/>
    <w:rsid w:val="009A6440"/>
    <w:rsid w:val="009B0581"/>
    <w:rsid w:val="009B5D0D"/>
    <w:rsid w:val="009C07FD"/>
    <w:rsid w:val="009C6D7F"/>
    <w:rsid w:val="009D3C46"/>
    <w:rsid w:val="009D7740"/>
    <w:rsid w:val="009F4ED3"/>
    <w:rsid w:val="00A00469"/>
    <w:rsid w:val="00A13748"/>
    <w:rsid w:val="00A21A6E"/>
    <w:rsid w:val="00A23774"/>
    <w:rsid w:val="00A520C8"/>
    <w:rsid w:val="00A56889"/>
    <w:rsid w:val="00A61333"/>
    <w:rsid w:val="00A6314C"/>
    <w:rsid w:val="00A654E2"/>
    <w:rsid w:val="00A656F6"/>
    <w:rsid w:val="00A66C15"/>
    <w:rsid w:val="00A66C3E"/>
    <w:rsid w:val="00A72BC7"/>
    <w:rsid w:val="00A74AD4"/>
    <w:rsid w:val="00A81DCE"/>
    <w:rsid w:val="00A84081"/>
    <w:rsid w:val="00AA6797"/>
    <w:rsid w:val="00AA7630"/>
    <w:rsid w:val="00AA7909"/>
    <w:rsid w:val="00AB103E"/>
    <w:rsid w:val="00AB22C4"/>
    <w:rsid w:val="00AC3095"/>
    <w:rsid w:val="00AD2E8D"/>
    <w:rsid w:val="00AD312F"/>
    <w:rsid w:val="00AE300A"/>
    <w:rsid w:val="00AF49DE"/>
    <w:rsid w:val="00B0710A"/>
    <w:rsid w:val="00B12A8F"/>
    <w:rsid w:val="00B155A3"/>
    <w:rsid w:val="00B21FC9"/>
    <w:rsid w:val="00B310EA"/>
    <w:rsid w:val="00B44DBA"/>
    <w:rsid w:val="00B57522"/>
    <w:rsid w:val="00B723C1"/>
    <w:rsid w:val="00B97651"/>
    <w:rsid w:val="00BA1E3D"/>
    <w:rsid w:val="00BA71CF"/>
    <w:rsid w:val="00BA7262"/>
    <w:rsid w:val="00BB13DE"/>
    <w:rsid w:val="00BC47DF"/>
    <w:rsid w:val="00BC677A"/>
    <w:rsid w:val="00BC7E1E"/>
    <w:rsid w:val="00BD0DFD"/>
    <w:rsid w:val="00BE19AB"/>
    <w:rsid w:val="00BE2A50"/>
    <w:rsid w:val="00BF37A7"/>
    <w:rsid w:val="00BF4905"/>
    <w:rsid w:val="00C012CB"/>
    <w:rsid w:val="00C229DB"/>
    <w:rsid w:val="00C565E7"/>
    <w:rsid w:val="00C63AB2"/>
    <w:rsid w:val="00C71165"/>
    <w:rsid w:val="00C7498E"/>
    <w:rsid w:val="00CA01BC"/>
    <w:rsid w:val="00CC44F0"/>
    <w:rsid w:val="00CD4900"/>
    <w:rsid w:val="00CE1B4F"/>
    <w:rsid w:val="00CE4ACE"/>
    <w:rsid w:val="00D0239D"/>
    <w:rsid w:val="00D15E47"/>
    <w:rsid w:val="00D33DAF"/>
    <w:rsid w:val="00D36CB7"/>
    <w:rsid w:val="00D41A81"/>
    <w:rsid w:val="00D60978"/>
    <w:rsid w:val="00D61C66"/>
    <w:rsid w:val="00D7165F"/>
    <w:rsid w:val="00D75659"/>
    <w:rsid w:val="00D823B1"/>
    <w:rsid w:val="00D84742"/>
    <w:rsid w:val="00D84E90"/>
    <w:rsid w:val="00D946AD"/>
    <w:rsid w:val="00DA48BE"/>
    <w:rsid w:val="00DA5523"/>
    <w:rsid w:val="00DA7E59"/>
    <w:rsid w:val="00DB6A10"/>
    <w:rsid w:val="00DC463C"/>
    <w:rsid w:val="00DC6A22"/>
    <w:rsid w:val="00DC7039"/>
    <w:rsid w:val="00DF1C04"/>
    <w:rsid w:val="00E02711"/>
    <w:rsid w:val="00E05E57"/>
    <w:rsid w:val="00E31829"/>
    <w:rsid w:val="00E33B6C"/>
    <w:rsid w:val="00E451CB"/>
    <w:rsid w:val="00E45DE6"/>
    <w:rsid w:val="00E6451D"/>
    <w:rsid w:val="00E67134"/>
    <w:rsid w:val="00EA3B0D"/>
    <w:rsid w:val="00EB3B7E"/>
    <w:rsid w:val="00EB5444"/>
    <w:rsid w:val="00EC3295"/>
    <w:rsid w:val="00ED232B"/>
    <w:rsid w:val="00EF6DED"/>
    <w:rsid w:val="00F00458"/>
    <w:rsid w:val="00F10B0C"/>
    <w:rsid w:val="00F11262"/>
    <w:rsid w:val="00F15A33"/>
    <w:rsid w:val="00F1727F"/>
    <w:rsid w:val="00F22995"/>
    <w:rsid w:val="00F36F7E"/>
    <w:rsid w:val="00F44E04"/>
    <w:rsid w:val="00F4590F"/>
    <w:rsid w:val="00F60234"/>
    <w:rsid w:val="00F60293"/>
    <w:rsid w:val="00F70246"/>
    <w:rsid w:val="00F71EAA"/>
    <w:rsid w:val="00F7297C"/>
    <w:rsid w:val="00F816D4"/>
    <w:rsid w:val="00F934FD"/>
    <w:rsid w:val="00FA0F3F"/>
    <w:rsid w:val="00FC42DB"/>
    <w:rsid w:val="00FD23B3"/>
    <w:rsid w:val="00FE3292"/>
    <w:rsid w:val="00FE3B7B"/>
    <w:rsid w:val="00FE4DD0"/>
    <w:rsid w:val="00FE6DCD"/>
    <w:rsid w:val="00FF0293"/>
    <w:rsid w:val="00FF3BBB"/>
    <w:rsid w:val="00FF3CB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30EE6A"/>
  <w15:docId w15:val="{A5AFDDF2-FB29-4FD5-89D0-22772C65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7123"/>
    <w:pPr>
      <w:suppressAutoHyphens/>
    </w:pPr>
    <w:rPr>
      <w:lang w:eastAsia="zh-CN"/>
    </w:rPr>
  </w:style>
  <w:style w:type="paragraph" w:styleId="1">
    <w:name w:val="heading 1"/>
    <w:basedOn w:val="a"/>
    <w:next w:val="a"/>
    <w:qFormat/>
    <w:rsid w:val="00937123"/>
    <w:pPr>
      <w:keepNext/>
      <w:numPr>
        <w:numId w:val="1"/>
      </w:numPr>
      <w:jc w:val="center"/>
      <w:outlineLvl w:val="0"/>
    </w:pPr>
    <w:rPr>
      <w:b/>
      <w:sz w:val="28"/>
    </w:rPr>
  </w:style>
  <w:style w:type="paragraph" w:styleId="2">
    <w:name w:val="heading 2"/>
    <w:basedOn w:val="a"/>
    <w:next w:val="a"/>
    <w:qFormat/>
    <w:rsid w:val="00937123"/>
    <w:pPr>
      <w:keepNext/>
      <w:numPr>
        <w:ilvl w:val="1"/>
        <w:numId w:val="1"/>
      </w:numPr>
      <w:jc w:val="center"/>
      <w:outlineLvl w:val="1"/>
    </w:pPr>
    <w:rPr>
      <w:b/>
      <w:sz w:val="32"/>
    </w:rPr>
  </w:style>
  <w:style w:type="paragraph" w:styleId="3">
    <w:name w:val="heading 3"/>
    <w:basedOn w:val="a"/>
    <w:next w:val="a"/>
    <w:qFormat/>
    <w:rsid w:val="00937123"/>
    <w:pPr>
      <w:keepNext/>
      <w:numPr>
        <w:ilvl w:val="2"/>
        <w:numId w:val="1"/>
      </w:numPr>
      <w:ind w:left="709" w:firstLine="0"/>
      <w:jc w:val="both"/>
      <w:outlineLvl w:val="2"/>
    </w:pPr>
    <w:rPr>
      <w:sz w:val="28"/>
    </w:rPr>
  </w:style>
  <w:style w:type="paragraph" w:styleId="4">
    <w:name w:val="heading 4"/>
    <w:basedOn w:val="a"/>
    <w:next w:val="a"/>
    <w:qFormat/>
    <w:rsid w:val="00937123"/>
    <w:pPr>
      <w:keepNext/>
      <w:numPr>
        <w:ilvl w:val="3"/>
        <w:numId w:val="1"/>
      </w:numPr>
      <w:ind w:left="709" w:right="-144" w:firstLine="0"/>
      <w:jc w:val="both"/>
      <w:outlineLvl w:val="3"/>
    </w:pPr>
    <w:rPr>
      <w:sz w:val="24"/>
    </w:rPr>
  </w:style>
  <w:style w:type="paragraph" w:styleId="5">
    <w:name w:val="heading 5"/>
    <w:basedOn w:val="a"/>
    <w:next w:val="a"/>
    <w:qFormat/>
    <w:rsid w:val="00937123"/>
    <w:pPr>
      <w:keepNext/>
      <w:numPr>
        <w:ilvl w:val="4"/>
        <w:numId w:val="1"/>
      </w:numPr>
      <w:outlineLvl w:val="4"/>
    </w:pPr>
    <w:rPr>
      <w:b/>
      <w:sz w:val="28"/>
      <w:lang w:val="ru-RU"/>
    </w:rPr>
  </w:style>
  <w:style w:type="paragraph" w:styleId="6">
    <w:name w:val="heading 6"/>
    <w:basedOn w:val="a"/>
    <w:next w:val="a"/>
    <w:qFormat/>
    <w:rsid w:val="00937123"/>
    <w:pPr>
      <w:keepNext/>
      <w:numPr>
        <w:ilvl w:val="5"/>
        <w:numId w:val="1"/>
      </w:numPr>
      <w:jc w:val="right"/>
      <w:outlineLvl w:val="5"/>
    </w:pPr>
    <w:rPr>
      <w:sz w:val="28"/>
    </w:rPr>
  </w:style>
  <w:style w:type="paragraph" w:styleId="7">
    <w:name w:val="heading 7"/>
    <w:basedOn w:val="a"/>
    <w:next w:val="a"/>
    <w:qFormat/>
    <w:rsid w:val="00937123"/>
    <w:pPr>
      <w:keepNext/>
      <w:numPr>
        <w:ilvl w:val="6"/>
        <w:numId w:val="1"/>
      </w:numPr>
      <w:jc w:val="center"/>
      <w:outlineLvl w:val="6"/>
    </w:pPr>
    <w:rPr>
      <w:sz w:val="28"/>
    </w:rPr>
  </w:style>
  <w:style w:type="paragraph" w:styleId="8">
    <w:name w:val="heading 8"/>
    <w:basedOn w:val="a"/>
    <w:next w:val="a"/>
    <w:qFormat/>
    <w:rsid w:val="00937123"/>
    <w:pPr>
      <w:keepNext/>
      <w:numPr>
        <w:ilvl w:val="7"/>
        <w:numId w:val="1"/>
      </w:numPr>
      <w:jc w:val="both"/>
      <w:outlineLvl w:val="7"/>
    </w:pPr>
    <w:rPr>
      <w:sz w:val="28"/>
    </w:rPr>
  </w:style>
  <w:style w:type="paragraph" w:styleId="9">
    <w:name w:val="heading 9"/>
    <w:basedOn w:val="a"/>
    <w:next w:val="a"/>
    <w:qFormat/>
    <w:rsid w:val="00937123"/>
    <w:pPr>
      <w:keepNext/>
      <w:numPr>
        <w:ilvl w:val="8"/>
        <w:numId w:val="1"/>
      </w:numP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37123"/>
  </w:style>
  <w:style w:type="character" w:customStyle="1" w:styleId="WW8Num2z0">
    <w:name w:val="WW8Num2z0"/>
    <w:rsid w:val="00937123"/>
  </w:style>
  <w:style w:type="character" w:customStyle="1" w:styleId="WW8Num3z0">
    <w:name w:val="WW8Num3z0"/>
    <w:rsid w:val="00937123"/>
    <w:rPr>
      <w:rFonts w:ascii="Symbol" w:hAnsi="Symbol" w:cs="Symbol"/>
    </w:rPr>
  </w:style>
  <w:style w:type="character" w:customStyle="1" w:styleId="WW8Num3z1">
    <w:name w:val="WW8Num3z1"/>
    <w:rsid w:val="00937123"/>
  </w:style>
  <w:style w:type="character" w:customStyle="1" w:styleId="WW8Num3z2">
    <w:name w:val="WW8Num3z2"/>
    <w:rsid w:val="00937123"/>
  </w:style>
  <w:style w:type="character" w:customStyle="1" w:styleId="WW8Num3z3">
    <w:name w:val="WW8Num3z3"/>
    <w:rsid w:val="00937123"/>
  </w:style>
  <w:style w:type="character" w:customStyle="1" w:styleId="WW8Num3z4">
    <w:name w:val="WW8Num3z4"/>
    <w:rsid w:val="00937123"/>
  </w:style>
  <w:style w:type="character" w:customStyle="1" w:styleId="WW8Num3z5">
    <w:name w:val="WW8Num3z5"/>
    <w:rsid w:val="00937123"/>
  </w:style>
  <w:style w:type="character" w:customStyle="1" w:styleId="WW8Num3z6">
    <w:name w:val="WW8Num3z6"/>
    <w:rsid w:val="00937123"/>
  </w:style>
  <w:style w:type="character" w:customStyle="1" w:styleId="WW8Num3z7">
    <w:name w:val="WW8Num3z7"/>
    <w:rsid w:val="00937123"/>
  </w:style>
  <w:style w:type="character" w:customStyle="1" w:styleId="WW8Num3z8">
    <w:name w:val="WW8Num3z8"/>
    <w:rsid w:val="00937123"/>
  </w:style>
  <w:style w:type="character" w:customStyle="1" w:styleId="WW8Num4z0">
    <w:name w:val="WW8Num4z0"/>
    <w:rsid w:val="00937123"/>
  </w:style>
  <w:style w:type="character" w:customStyle="1" w:styleId="WW8Num5z0">
    <w:name w:val="WW8Num5z0"/>
    <w:rsid w:val="00937123"/>
  </w:style>
  <w:style w:type="character" w:customStyle="1" w:styleId="WW8Num6z0">
    <w:name w:val="WW8Num6z0"/>
    <w:rsid w:val="00937123"/>
  </w:style>
  <w:style w:type="character" w:customStyle="1" w:styleId="WW8Num7z0">
    <w:name w:val="WW8Num7z0"/>
    <w:rsid w:val="00937123"/>
  </w:style>
  <w:style w:type="character" w:customStyle="1" w:styleId="WW8Num8z0">
    <w:name w:val="WW8Num8z0"/>
    <w:rsid w:val="00937123"/>
  </w:style>
  <w:style w:type="character" w:customStyle="1" w:styleId="WW8Num8z1">
    <w:name w:val="WW8Num8z1"/>
    <w:rsid w:val="00937123"/>
  </w:style>
  <w:style w:type="character" w:customStyle="1" w:styleId="WW8Num8z2">
    <w:name w:val="WW8Num8z2"/>
    <w:rsid w:val="00937123"/>
  </w:style>
  <w:style w:type="character" w:customStyle="1" w:styleId="WW8Num8z3">
    <w:name w:val="WW8Num8z3"/>
    <w:rsid w:val="00937123"/>
  </w:style>
  <w:style w:type="character" w:customStyle="1" w:styleId="WW8Num8z4">
    <w:name w:val="WW8Num8z4"/>
    <w:rsid w:val="00937123"/>
  </w:style>
  <w:style w:type="character" w:customStyle="1" w:styleId="WW8Num8z5">
    <w:name w:val="WW8Num8z5"/>
    <w:rsid w:val="00937123"/>
  </w:style>
  <w:style w:type="character" w:customStyle="1" w:styleId="WW8Num8z6">
    <w:name w:val="WW8Num8z6"/>
    <w:rsid w:val="00937123"/>
  </w:style>
  <w:style w:type="character" w:customStyle="1" w:styleId="WW8Num8z7">
    <w:name w:val="WW8Num8z7"/>
    <w:rsid w:val="00937123"/>
  </w:style>
  <w:style w:type="character" w:customStyle="1" w:styleId="WW8Num8z8">
    <w:name w:val="WW8Num8z8"/>
    <w:rsid w:val="00937123"/>
  </w:style>
  <w:style w:type="character" w:customStyle="1" w:styleId="WW8Num9z0">
    <w:name w:val="WW8Num9z0"/>
    <w:rsid w:val="00937123"/>
  </w:style>
  <w:style w:type="character" w:customStyle="1" w:styleId="WW8Num10z0">
    <w:name w:val="WW8Num10z0"/>
    <w:rsid w:val="00937123"/>
  </w:style>
  <w:style w:type="character" w:customStyle="1" w:styleId="WW8Num11z0">
    <w:name w:val="WW8Num11z0"/>
    <w:rsid w:val="00937123"/>
  </w:style>
  <w:style w:type="character" w:customStyle="1" w:styleId="WW8Num11z1">
    <w:name w:val="WW8Num11z1"/>
    <w:rsid w:val="00937123"/>
  </w:style>
  <w:style w:type="character" w:customStyle="1" w:styleId="WW8Num11z2">
    <w:name w:val="WW8Num11z2"/>
    <w:rsid w:val="00937123"/>
  </w:style>
  <w:style w:type="character" w:customStyle="1" w:styleId="WW8Num11z3">
    <w:name w:val="WW8Num11z3"/>
    <w:rsid w:val="00937123"/>
  </w:style>
  <w:style w:type="character" w:customStyle="1" w:styleId="WW8Num11z4">
    <w:name w:val="WW8Num11z4"/>
    <w:rsid w:val="00937123"/>
  </w:style>
  <w:style w:type="character" w:customStyle="1" w:styleId="WW8Num11z5">
    <w:name w:val="WW8Num11z5"/>
    <w:rsid w:val="00937123"/>
  </w:style>
  <w:style w:type="character" w:customStyle="1" w:styleId="WW8Num11z6">
    <w:name w:val="WW8Num11z6"/>
    <w:rsid w:val="00937123"/>
  </w:style>
  <w:style w:type="character" w:customStyle="1" w:styleId="WW8Num11z7">
    <w:name w:val="WW8Num11z7"/>
    <w:rsid w:val="00937123"/>
  </w:style>
  <w:style w:type="character" w:customStyle="1" w:styleId="WW8Num11z8">
    <w:name w:val="WW8Num11z8"/>
    <w:rsid w:val="00937123"/>
  </w:style>
  <w:style w:type="character" w:customStyle="1" w:styleId="WW8Num12z0">
    <w:name w:val="WW8Num12z0"/>
    <w:rsid w:val="00937123"/>
  </w:style>
  <w:style w:type="character" w:customStyle="1" w:styleId="WW8Num12z1">
    <w:name w:val="WW8Num12z1"/>
    <w:rsid w:val="00937123"/>
  </w:style>
  <w:style w:type="character" w:customStyle="1" w:styleId="WW8Num12z2">
    <w:name w:val="WW8Num12z2"/>
    <w:rsid w:val="00937123"/>
  </w:style>
  <w:style w:type="character" w:customStyle="1" w:styleId="WW8Num12z3">
    <w:name w:val="WW8Num12z3"/>
    <w:rsid w:val="00937123"/>
  </w:style>
  <w:style w:type="character" w:customStyle="1" w:styleId="WW8Num12z4">
    <w:name w:val="WW8Num12z4"/>
    <w:rsid w:val="00937123"/>
  </w:style>
  <w:style w:type="character" w:customStyle="1" w:styleId="WW8Num12z5">
    <w:name w:val="WW8Num12z5"/>
    <w:rsid w:val="00937123"/>
  </w:style>
  <w:style w:type="character" w:customStyle="1" w:styleId="WW8Num12z6">
    <w:name w:val="WW8Num12z6"/>
    <w:rsid w:val="00937123"/>
  </w:style>
  <w:style w:type="character" w:customStyle="1" w:styleId="WW8Num12z7">
    <w:name w:val="WW8Num12z7"/>
    <w:rsid w:val="00937123"/>
  </w:style>
  <w:style w:type="character" w:customStyle="1" w:styleId="WW8Num12z8">
    <w:name w:val="WW8Num12z8"/>
    <w:rsid w:val="00937123"/>
  </w:style>
  <w:style w:type="character" w:customStyle="1" w:styleId="WW8Num13z0">
    <w:name w:val="WW8Num13z0"/>
    <w:rsid w:val="00937123"/>
  </w:style>
  <w:style w:type="character" w:customStyle="1" w:styleId="WW8Num14z0">
    <w:name w:val="WW8Num14z0"/>
    <w:rsid w:val="00937123"/>
  </w:style>
  <w:style w:type="character" w:customStyle="1" w:styleId="WW8Num15z0">
    <w:name w:val="WW8Num15z0"/>
    <w:rsid w:val="00937123"/>
  </w:style>
  <w:style w:type="character" w:customStyle="1" w:styleId="WW8Num16z0">
    <w:name w:val="WW8Num16z0"/>
    <w:rsid w:val="00937123"/>
    <w:rPr>
      <w:rFonts w:ascii="Symbol" w:hAnsi="Symbol" w:cs="Symbol"/>
    </w:rPr>
  </w:style>
  <w:style w:type="character" w:customStyle="1" w:styleId="WW8Num16z1">
    <w:name w:val="WW8Num16z1"/>
    <w:rsid w:val="00937123"/>
    <w:rPr>
      <w:rFonts w:ascii="Courier New" w:hAnsi="Courier New" w:cs="Courier New"/>
    </w:rPr>
  </w:style>
  <w:style w:type="character" w:customStyle="1" w:styleId="WW8Num16z2">
    <w:name w:val="WW8Num16z2"/>
    <w:rsid w:val="00937123"/>
    <w:rPr>
      <w:rFonts w:ascii="Wingdings" w:hAnsi="Wingdings" w:cs="Wingdings"/>
    </w:rPr>
  </w:style>
  <w:style w:type="character" w:customStyle="1" w:styleId="WW8Num17z0">
    <w:name w:val="WW8Num17z0"/>
    <w:rsid w:val="00937123"/>
  </w:style>
  <w:style w:type="character" w:customStyle="1" w:styleId="WW8Num18z0">
    <w:name w:val="WW8Num18z0"/>
    <w:rsid w:val="00937123"/>
  </w:style>
  <w:style w:type="character" w:customStyle="1" w:styleId="WW8Num19z0">
    <w:name w:val="WW8Num19z0"/>
    <w:rsid w:val="00937123"/>
    <w:rPr>
      <w:rFonts w:ascii="Symbol" w:hAnsi="Symbol" w:cs="Symbol"/>
    </w:rPr>
  </w:style>
  <w:style w:type="character" w:customStyle="1" w:styleId="WW8Num19z1">
    <w:name w:val="WW8Num19z1"/>
    <w:rsid w:val="00937123"/>
  </w:style>
  <w:style w:type="character" w:customStyle="1" w:styleId="WW8Num19z2">
    <w:name w:val="WW8Num19z2"/>
    <w:rsid w:val="00937123"/>
  </w:style>
  <w:style w:type="character" w:customStyle="1" w:styleId="WW8Num19z3">
    <w:name w:val="WW8Num19z3"/>
    <w:rsid w:val="00937123"/>
  </w:style>
  <w:style w:type="character" w:customStyle="1" w:styleId="WW8Num19z4">
    <w:name w:val="WW8Num19z4"/>
    <w:rsid w:val="00937123"/>
  </w:style>
  <w:style w:type="character" w:customStyle="1" w:styleId="WW8Num19z5">
    <w:name w:val="WW8Num19z5"/>
    <w:rsid w:val="00937123"/>
  </w:style>
  <w:style w:type="character" w:customStyle="1" w:styleId="WW8Num19z6">
    <w:name w:val="WW8Num19z6"/>
    <w:rsid w:val="00937123"/>
  </w:style>
  <w:style w:type="character" w:customStyle="1" w:styleId="WW8Num19z7">
    <w:name w:val="WW8Num19z7"/>
    <w:rsid w:val="00937123"/>
  </w:style>
  <w:style w:type="character" w:customStyle="1" w:styleId="WW8Num19z8">
    <w:name w:val="WW8Num19z8"/>
    <w:rsid w:val="00937123"/>
  </w:style>
  <w:style w:type="character" w:customStyle="1" w:styleId="WW8Num20z0">
    <w:name w:val="WW8Num20z0"/>
    <w:rsid w:val="00937123"/>
  </w:style>
  <w:style w:type="character" w:customStyle="1" w:styleId="WW8Num21z0">
    <w:name w:val="WW8Num21z0"/>
    <w:rsid w:val="00937123"/>
    <w:rPr>
      <w:rFonts w:ascii="Symbol" w:hAnsi="Symbol" w:cs="Symbol"/>
    </w:rPr>
  </w:style>
  <w:style w:type="character" w:customStyle="1" w:styleId="WW8Num21z1">
    <w:name w:val="WW8Num21z1"/>
    <w:rsid w:val="00937123"/>
  </w:style>
  <w:style w:type="character" w:customStyle="1" w:styleId="WW8Num21z2">
    <w:name w:val="WW8Num21z2"/>
    <w:rsid w:val="00937123"/>
  </w:style>
  <w:style w:type="character" w:customStyle="1" w:styleId="WW8Num21z3">
    <w:name w:val="WW8Num21z3"/>
    <w:rsid w:val="00937123"/>
  </w:style>
  <w:style w:type="character" w:customStyle="1" w:styleId="WW8Num21z4">
    <w:name w:val="WW8Num21z4"/>
    <w:rsid w:val="00937123"/>
  </w:style>
  <w:style w:type="character" w:customStyle="1" w:styleId="WW8Num21z5">
    <w:name w:val="WW8Num21z5"/>
    <w:rsid w:val="00937123"/>
  </w:style>
  <w:style w:type="character" w:customStyle="1" w:styleId="WW8Num21z6">
    <w:name w:val="WW8Num21z6"/>
    <w:rsid w:val="00937123"/>
  </w:style>
  <w:style w:type="character" w:customStyle="1" w:styleId="WW8Num21z7">
    <w:name w:val="WW8Num21z7"/>
    <w:rsid w:val="00937123"/>
  </w:style>
  <w:style w:type="character" w:customStyle="1" w:styleId="WW8Num21z8">
    <w:name w:val="WW8Num21z8"/>
    <w:rsid w:val="00937123"/>
  </w:style>
  <w:style w:type="character" w:customStyle="1" w:styleId="WW8Num22z0">
    <w:name w:val="WW8Num22z0"/>
    <w:rsid w:val="00937123"/>
  </w:style>
  <w:style w:type="character" w:customStyle="1" w:styleId="WW8Num22z1">
    <w:name w:val="WW8Num22z1"/>
    <w:rsid w:val="00937123"/>
  </w:style>
  <w:style w:type="character" w:customStyle="1" w:styleId="WW8Num22z2">
    <w:name w:val="WW8Num22z2"/>
    <w:rsid w:val="00937123"/>
  </w:style>
  <w:style w:type="character" w:customStyle="1" w:styleId="WW8Num22z3">
    <w:name w:val="WW8Num22z3"/>
    <w:rsid w:val="00937123"/>
  </w:style>
  <w:style w:type="character" w:customStyle="1" w:styleId="WW8Num22z4">
    <w:name w:val="WW8Num22z4"/>
    <w:rsid w:val="00937123"/>
  </w:style>
  <w:style w:type="character" w:customStyle="1" w:styleId="WW8Num22z5">
    <w:name w:val="WW8Num22z5"/>
    <w:rsid w:val="00937123"/>
  </w:style>
  <w:style w:type="character" w:customStyle="1" w:styleId="WW8Num22z6">
    <w:name w:val="WW8Num22z6"/>
    <w:rsid w:val="00937123"/>
  </w:style>
  <w:style w:type="character" w:customStyle="1" w:styleId="WW8Num22z7">
    <w:name w:val="WW8Num22z7"/>
    <w:rsid w:val="00937123"/>
  </w:style>
  <w:style w:type="character" w:customStyle="1" w:styleId="WW8Num22z8">
    <w:name w:val="WW8Num22z8"/>
    <w:rsid w:val="00937123"/>
  </w:style>
  <w:style w:type="character" w:customStyle="1" w:styleId="WW8Num23z0">
    <w:name w:val="WW8Num23z0"/>
    <w:rsid w:val="00937123"/>
  </w:style>
  <w:style w:type="character" w:customStyle="1" w:styleId="WW8Num24z0">
    <w:name w:val="WW8Num24z0"/>
    <w:rsid w:val="00937123"/>
  </w:style>
  <w:style w:type="character" w:customStyle="1" w:styleId="WW8Num25z0">
    <w:name w:val="WW8Num25z0"/>
    <w:rsid w:val="00937123"/>
    <w:rPr>
      <w:rFonts w:ascii="Symbol" w:hAnsi="Symbol" w:cs="Symbol"/>
    </w:rPr>
  </w:style>
  <w:style w:type="character" w:customStyle="1" w:styleId="WW8Num26z0">
    <w:name w:val="WW8Num26z0"/>
    <w:rsid w:val="00937123"/>
  </w:style>
  <w:style w:type="character" w:customStyle="1" w:styleId="WW8Num27z0">
    <w:name w:val="WW8Num27z0"/>
    <w:rsid w:val="00937123"/>
    <w:rPr>
      <w:rFonts w:ascii="Times New Roman" w:eastAsia="Times New Roman" w:hAnsi="Times New Roman" w:cs="Times New Roman"/>
    </w:rPr>
  </w:style>
  <w:style w:type="character" w:customStyle="1" w:styleId="WW8Num27z1">
    <w:name w:val="WW8Num27z1"/>
    <w:rsid w:val="00937123"/>
    <w:rPr>
      <w:rFonts w:ascii="Courier New" w:hAnsi="Courier New" w:cs="Courier New"/>
    </w:rPr>
  </w:style>
  <w:style w:type="character" w:customStyle="1" w:styleId="WW8Num27z2">
    <w:name w:val="WW8Num27z2"/>
    <w:rsid w:val="00937123"/>
    <w:rPr>
      <w:rFonts w:ascii="Wingdings" w:hAnsi="Wingdings" w:cs="Wingdings"/>
    </w:rPr>
  </w:style>
  <w:style w:type="character" w:customStyle="1" w:styleId="WW8Num27z3">
    <w:name w:val="WW8Num27z3"/>
    <w:rsid w:val="00937123"/>
    <w:rPr>
      <w:rFonts w:ascii="Symbol" w:hAnsi="Symbol" w:cs="Symbol"/>
    </w:rPr>
  </w:style>
  <w:style w:type="character" w:customStyle="1" w:styleId="WW8Num28z0">
    <w:name w:val="WW8Num28z0"/>
    <w:rsid w:val="00937123"/>
  </w:style>
  <w:style w:type="character" w:customStyle="1" w:styleId="WW8Num29z0">
    <w:name w:val="WW8Num29z0"/>
    <w:rsid w:val="00937123"/>
  </w:style>
  <w:style w:type="character" w:customStyle="1" w:styleId="WW8Num29z1">
    <w:name w:val="WW8Num29z1"/>
    <w:rsid w:val="00937123"/>
  </w:style>
  <w:style w:type="character" w:customStyle="1" w:styleId="WW8Num29z2">
    <w:name w:val="WW8Num29z2"/>
    <w:rsid w:val="00937123"/>
  </w:style>
  <w:style w:type="character" w:customStyle="1" w:styleId="WW8Num29z3">
    <w:name w:val="WW8Num29z3"/>
    <w:rsid w:val="00937123"/>
  </w:style>
  <w:style w:type="character" w:customStyle="1" w:styleId="WW8Num29z4">
    <w:name w:val="WW8Num29z4"/>
    <w:rsid w:val="00937123"/>
  </w:style>
  <w:style w:type="character" w:customStyle="1" w:styleId="WW8Num29z5">
    <w:name w:val="WW8Num29z5"/>
    <w:rsid w:val="00937123"/>
  </w:style>
  <w:style w:type="character" w:customStyle="1" w:styleId="WW8Num29z6">
    <w:name w:val="WW8Num29z6"/>
    <w:rsid w:val="00937123"/>
  </w:style>
  <w:style w:type="character" w:customStyle="1" w:styleId="WW8Num29z7">
    <w:name w:val="WW8Num29z7"/>
    <w:rsid w:val="00937123"/>
  </w:style>
  <w:style w:type="character" w:customStyle="1" w:styleId="WW8Num29z8">
    <w:name w:val="WW8Num29z8"/>
    <w:rsid w:val="00937123"/>
  </w:style>
  <w:style w:type="character" w:customStyle="1" w:styleId="WW8Num30z0">
    <w:name w:val="WW8Num30z0"/>
    <w:rsid w:val="00937123"/>
    <w:rPr>
      <w:rFonts w:ascii="Times New Roman" w:eastAsia="Times New Roman" w:hAnsi="Times New Roman" w:cs="Times New Roman"/>
    </w:rPr>
  </w:style>
  <w:style w:type="character" w:customStyle="1" w:styleId="WW8Num30z1">
    <w:name w:val="WW8Num30z1"/>
    <w:rsid w:val="00937123"/>
    <w:rPr>
      <w:rFonts w:ascii="Courier New" w:hAnsi="Courier New" w:cs="Courier New"/>
    </w:rPr>
  </w:style>
  <w:style w:type="character" w:customStyle="1" w:styleId="WW8Num30z2">
    <w:name w:val="WW8Num30z2"/>
    <w:rsid w:val="00937123"/>
    <w:rPr>
      <w:rFonts w:ascii="Wingdings" w:hAnsi="Wingdings" w:cs="Wingdings"/>
    </w:rPr>
  </w:style>
  <w:style w:type="character" w:customStyle="1" w:styleId="WW8Num30z3">
    <w:name w:val="WW8Num30z3"/>
    <w:rsid w:val="00937123"/>
    <w:rPr>
      <w:rFonts w:ascii="Symbol" w:hAnsi="Symbol" w:cs="Symbol"/>
    </w:rPr>
  </w:style>
  <w:style w:type="character" w:customStyle="1" w:styleId="WW8Num31z0">
    <w:name w:val="WW8Num31z0"/>
    <w:rsid w:val="00937123"/>
    <w:rPr>
      <w:rFonts w:ascii="Symbol" w:hAnsi="Symbol" w:cs="Symbol"/>
    </w:rPr>
  </w:style>
  <w:style w:type="character" w:customStyle="1" w:styleId="WW8Num31z1">
    <w:name w:val="WW8Num31z1"/>
    <w:rsid w:val="00937123"/>
  </w:style>
  <w:style w:type="character" w:customStyle="1" w:styleId="WW8Num31z2">
    <w:name w:val="WW8Num31z2"/>
    <w:rsid w:val="00937123"/>
  </w:style>
  <w:style w:type="character" w:customStyle="1" w:styleId="WW8Num31z3">
    <w:name w:val="WW8Num31z3"/>
    <w:rsid w:val="00937123"/>
  </w:style>
  <w:style w:type="character" w:customStyle="1" w:styleId="WW8Num31z4">
    <w:name w:val="WW8Num31z4"/>
    <w:rsid w:val="00937123"/>
  </w:style>
  <w:style w:type="character" w:customStyle="1" w:styleId="WW8Num31z5">
    <w:name w:val="WW8Num31z5"/>
    <w:rsid w:val="00937123"/>
  </w:style>
  <w:style w:type="character" w:customStyle="1" w:styleId="WW8Num31z6">
    <w:name w:val="WW8Num31z6"/>
    <w:rsid w:val="00937123"/>
  </w:style>
  <w:style w:type="character" w:customStyle="1" w:styleId="WW8Num31z7">
    <w:name w:val="WW8Num31z7"/>
    <w:rsid w:val="00937123"/>
  </w:style>
  <w:style w:type="character" w:customStyle="1" w:styleId="WW8Num31z8">
    <w:name w:val="WW8Num31z8"/>
    <w:rsid w:val="00937123"/>
  </w:style>
  <w:style w:type="character" w:customStyle="1" w:styleId="WW8Num32z0">
    <w:name w:val="WW8Num32z0"/>
    <w:rsid w:val="00937123"/>
  </w:style>
  <w:style w:type="character" w:customStyle="1" w:styleId="WW8Num33z0">
    <w:name w:val="WW8Num33z0"/>
    <w:rsid w:val="00937123"/>
  </w:style>
  <w:style w:type="character" w:customStyle="1" w:styleId="WW8Num34z0">
    <w:name w:val="WW8Num34z0"/>
    <w:rsid w:val="00937123"/>
    <w:rPr>
      <w:rFonts w:ascii="Times New Roman" w:eastAsia="Times New Roman" w:hAnsi="Times New Roman" w:cs="Times New Roman"/>
      <w:spacing w:val="-6"/>
      <w:sz w:val="28"/>
      <w:szCs w:val="28"/>
    </w:rPr>
  </w:style>
  <w:style w:type="character" w:customStyle="1" w:styleId="WW8Num34z1">
    <w:name w:val="WW8Num34z1"/>
    <w:rsid w:val="00937123"/>
    <w:rPr>
      <w:rFonts w:ascii="Courier New" w:hAnsi="Courier New" w:cs="Courier New"/>
    </w:rPr>
  </w:style>
  <w:style w:type="character" w:customStyle="1" w:styleId="WW8Num34z2">
    <w:name w:val="WW8Num34z2"/>
    <w:rsid w:val="00937123"/>
    <w:rPr>
      <w:rFonts w:ascii="Wingdings" w:hAnsi="Wingdings" w:cs="Wingdings"/>
    </w:rPr>
  </w:style>
  <w:style w:type="character" w:customStyle="1" w:styleId="WW8Num34z3">
    <w:name w:val="WW8Num34z3"/>
    <w:rsid w:val="00937123"/>
    <w:rPr>
      <w:rFonts w:ascii="Symbol" w:hAnsi="Symbol" w:cs="Symbol"/>
    </w:rPr>
  </w:style>
  <w:style w:type="character" w:customStyle="1" w:styleId="WW8Num35z0">
    <w:name w:val="WW8Num35z0"/>
    <w:rsid w:val="00937123"/>
  </w:style>
  <w:style w:type="character" w:customStyle="1" w:styleId="WW8Num35z1">
    <w:name w:val="WW8Num35z1"/>
    <w:rsid w:val="00937123"/>
  </w:style>
  <w:style w:type="character" w:customStyle="1" w:styleId="WW8Num35z2">
    <w:name w:val="WW8Num35z2"/>
    <w:rsid w:val="00937123"/>
  </w:style>
  <w:style w:type="character" w:customStyle="1" w:styleId="WW8Num35z3">
    <w:name w:val="WW8Num35z3"/>
    <w:rsid w:val="00937123"/>
  </w:style>
  <w:style w:type="character" w:customStyle="1" w:styleId="WW8Num35z4">
    <w:name w:val="WW8Num35z4"/>
    <w:rsid w:val="00937123"/>
  </w:style>
  <w:style w:type="character" w:customStyle="1" w:styleId="WW8Num35z5">
    <w:name w:val="WW8Num35z5"/>
    <w:rsid w:val="00937123"/>
  </w:style>
  <w:style w:type="character" w:customStyle="1" w:styleId="WW8Num35z6">
    <w:name w:val="WW8Num35z6"/>
    <w:rsid w:val="00937123"/>
  </w:style>
  <w:style w:type="character" w:customStyle="1" w:styleId="WW8Num35z7">
    <w:name w:val="WW8Num35z7"/>
    <w:rsid w:val="00937123"/>
  </w:style>
  <w:style w:type="character" w:customStyle="1" w:styleId="WW8Num35z8">
    <w:name w:val="WW8Num35z8"/>
    <w:rsid w:val="00937123"/>
  </w:style>
  <w:style w:type="character" w:customStyle="1" w:styleId="WW8Num36z0">
    <w:name w:val="WW8Num36z0"/>
    <w:rsid w:val="00937123"/>
    <w:rPr>
      <w:spacing w:val="-4"/>
      <w:sz w:val="28"/>
      <w:szCs w:val="28"/>
    </w:rPr>
  </w:style>
  <w:style w:type="character" w:customStyle="1" w:styleId="WW8Num36z1">
    <w:name w:val="WW8Num36z1"/>
    <w:rsid w:val="00937123"/>
  </w:style>
  <w:style w:type="character" w:customStyle="1" w:styleId="WW8Num36z2">
    <w:name w:val="WW8Num36z2"/>
    <w:rsid w:val="00937123"/>
  </w:style>
  <w:style w:type="character" w:customStyle="1" w:styleId="WW8Num36z3">
    <w:name w:val="WW8Num36z3"/>
    <w:rsid w:val="00937123"/>
  </w:style>
  <w:style w:type="character" w:customStyle="1" w:styleId="WW8Num36z4">
    <w:name w:val="WW8Num36z4"/>
    <w:rsid w:val="00937123"/>
  </w:style>
  <w:style w:type="character" w:customStyle="1" w:styleId="WW8Num36z5">
    <w:name w:val="WW8Num36z5"/>
    <w:rsid w:val="00937123"/>
  </w:style>
  <w:style w:type="character" w:customStyle="1" w:styleId="WW8Num36z6">
    <w:name w:val="WW8Num36z6"/>
    <w:rsid w:val="00937123"/>
  </w:style>
  <w:style w:type="character" w:customStyle="1" w:styleId="WW8Num36z7">
    <w:name w:val="WW8Num36z7"/>
    <w:rsid w:val="00937123"/>
  </w:style>
  <w:style w:type="character" w:customStyle="1" w:styleId="WW8Num36z8">
    <w:name w:val="WW8Num36z8"/>
    <w:rsid w:val="00937123"/>
  </w:style>
  <w:style w:type="character" w:customStyle="1" w:styleId="WW8Num37z0">
    <w:name w:val="WW8Num37z0"/>
    <w:rsid w:val="00937123"/>
  </w:style>
  <w:style w:type="character" w:customStyle="1" w:styleId="WW8Num38z0">
    <w:name w:val="WW8Num38z0"/>
    <w:rsid w:val="00937123"/>
  </w:style>
  <w:style w:type="character" w:customStyle="1" w:styleId="20">
    <w:name w:val="Основной шрифт абзаца2"/>
    <w:rsid w:val="00937123"/>
  </w:style>
  <w:style w:type="character" w:styleId="a3">
    <w:name w:val="Hyperlink"/>
    <w:rsid w:val="00937123"/>
    <w:rPr>
      <w:color w:val="0000FF"/>
      <w:u w:val="single"/>
    </w:rPr>
  </w:style>
  <w:style w:type="character" w:styleId="a4">
    <w:name w:val="page number"/>
    <w:basedOn w:val="20"/>
    <w:rsid w:val="00937123"/>
  </w:style>
  <w:style w:type="character" w:customStyle="1" w:styleId="10">
    <w:name w:val="Основной шрифт абзаца1"/>
    <w:rsid w:val="00937123"/>
  </w:style>
  <w:style w:type="paragraph" w:styleId="a5">
    <w:name w:val="Title"/>
    <w:basedOn w:val="a"/>
    <w:next w:val="a6"/>
    <w:rsid w:val="00937123"/>
    <w:pPr>
      <w:jc w:val="center"/>
    </w:pPr>
    <w:rPr>
      <w:sz w:val="32"/>
    </w:rPr>
  </w:style>
  <w:style w:type="paragraph" w:styleId="a6">
    <w:name w:val="Body Text"/>
    <w:basedOn w:val="a"/>
    <w:rsid w:val="00937123"/>
    <w:pPr>
      <w:jc w:val="both"/>
    </w:pPr>
    <w:rPr>
      <w:sz w:val="24"/>
    </w:rPr>
  </w:style>
  <w:style w:type="paragraph" w:styleId="a7">
    <w:name w:val="List"/>
    <w:basedOn w:val="a6"/>
    <w:rsid w:val="00937123"/>
    <w:rPr>
      <w:rFonts w:cs="FreeSans"/>
    </w:rPr>
  </w:style>
  <w:style w:type="paragraph" w:styleId="a8">
    <w:name w:val="caption"/>
    <w:basedOn w:val="a"/>
    <w:qFormat/>
    <w:rsid w:val="00937123"/>
    <w:pPr>
      <w:suppressLineNumbers/>
      <w:spacing w:before="120" w:after="120"/>
    </w:pPr>
    <w:rPr>
      <w:rFonts w:cs="FreeSans"/>
      <w:i/>
      <w:iCs/>
      <w:sz w:val="24"/>
      <w:szCs w:val="24"/>
    </w:rPr>
  </w:style>
  <w:style w:type="paragraph" w:customStyle="1" w:styleId="a9">
    <w:name w:val="Покажчик"/>
    <w:basedOn w:val="a"/>
    <w:rsid w:val="00937123"/>
    <w:pPr>
      <w:suppressLineNumbers/>
    </w:pPr>
    <w:rPr>
      <w:rFonts w:cs="FreeSans"/>
    </w:rPr>
  </w:style>
  <w:style w:type="paragraph" w:styleId="aa">
    <w:name w:val="header"/>
    <w:basedOn w:val="a"/>
    <w:link w:val="ab"/>
    <w:uiPriority w:val="99"/>
    <w:rsid w:val="00937123"/>
    <w:pPr>
      <w:tabs>
        <w:tab w:val="center" w:pos="4153"/>
        <w:tab w:val="right" w:pos="8306"/>
      </w:tabs>
      <w:ind w:firstLine="964"/>
      <w:jc w:val="both"/>
    </w:pPr>
    <w:rPr>
      <w:sz w:val="28"/>
      <w:lang w:val="en-AU"/>
    </w:rPr>
  </w:style>
  <w:style w:type="paragraph" w:styleId="ac">
    <w:name w:val="footer"/>
    <w:basedOn w:val="a"/>
    <w:rsid w:val="00937123"/>
    <w:pPr>
      <w:tabs>
        <w:tab w:val="center" w:pos="4153"/>
        <w:tab w:val="right" w:pos="8306"/>
      </w:tabs>
    </w:pPr>
    <w:rPr>
      <w:lang w:val="ru-RU"/>
    </w:rPr>
  </w:style>
  <w:style w:type="paragraph" w:customStyle="1" w:styleId="21">
    <w:name w:val="Основной текст с отступом 21"/>
    <w:basedOn w:val="a"/>
    <w:rsid w:val="00937123"/>
    <w:pPr>
      <w:spacing w:line="240" w:lineRule="exact"/>
      <w:ind w:firstLine="284"/>
      <w:jc w:val="both"/>
    </w:pPr>
    <w:rPr>
      <w:color w:val="000000"/>
      <w:sz w:val="24"/>
    </w:rPr>
  </w:style>
  <w:style w:type="paragraph" w:styleId="ad">
    <w:name w:val="Body Text Indent"/>
    <w:basedOn w:val="a"/>
    <w:rsid w:val="00937123"/>
    <w:pPr>
      <w:ind w:firstLine="284"/>
      <w:jc w:val="both"/>
    </w:pPr>
    <w:rPr>
      <w:color w:val="000000"/>
      <w:sz w:val="28"/>
    </w:rPr>
  </w:style>
  <w:style w:type="paragraph" w:customStyle="1" w:styleId="210">
    <w:name w:val="Основной текст 21"/>
    <w:basedOn w:val="a"/>
    <w:rsid w:val="00937123"/>
    <w:pPr>
      <w:autoSpaceDE w:val="0"/>
      <w:spacing w:line="240" w:lineRule="exact"/>
    </w:pPr>
    <w:rPr>
      <w:sz w:val="22"/>
    </w:rPr>
  </w:style>
  <w:style w:type="paragraph" w:customStyle="1" w:styleId="31">
    <w:name w:val="Основной текст 31"/>
    <w:basedOn w:val="a"/>
    <w:rsid w:val="00937123"/>
    <w:pPr>
      <w:jc w:val="both"/>
    </w:pPr>
    <w:rPr>
      <w:spacing w:val="-12"/>
      <w:sz w:val="28"/>
    </w:rPr>
  </w:style>
  <w:style w:type="paragraph" w:customStyle="1" w:styleId="310">
    <w:name w:val="Основной текст с отступом 31"/>
    <w:basedOn w:val="a"/>
    <w:qFormat/>
    <w:rsid w:val="00937123"/>
    <w:pPr>
      <w:ind w:left="1080"/>
      <w:jc w:val="both"/>
    </w:pPr>
    <w:rPr>
      <w:sz w:val="28"/>
    </w:rPr>
  </w:style>
  <w:style w:type="paragraph" w:customStyle="1" w:styleId="11">
    <w:name w:val="Название объекта1"/>
    <w:basedOn w:val="a"/>
    <w:rsid w:val="00937123"/>
    <w:pPr>
      <w:jc w:val="center"/>
    </w:pPr>
    <w:rPr>
      <w:b/>
      <w:sz w:val="32"/>
    </w:rPr>
  </w:style>
  <w:style w:type="paragraph" w:customStyle="1" w:styleId="ae">
    <w:name w:val="Знак"/>
    <w:basedOn w:val="a"/>
    <w:rsid w:val="00937123"/>
    <w:rPr>
      <w:rFonts w:ascii="Verdana" w:hAnsi="Verdana" w:cs="Verdana"/>
      <w:lang w:val="en-US"/>
    </w:rPr>
  </w:style>
  <w:style w:type="paragraph" w:styleId="HTML">
    <w:name w:val="HTML Preformatted"/>
    <w:basedOn w:val="a"/>
    <w:rsid w:val="0093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paragraph" w:customStyle="1" w:styleId="af">
    <w:name w:val="Знак Знак Знак Знак Знак Знак"/>
    <w:basedOn w:val="a"/>
    <w:rsid w:val="00937123"/>
    <w:rPr>
      <w:rFonts w:ascii="Verdana" w:hAnsi="Verdana" w:cs="Verdana"/>
      <w:lang w:val="en-US"/>
    </w:rPr>
  </w:style>
  <w:style w:type="paragraph" w:customStyle="1" w:styleId="CharChar2">
    <w:name w:val="Char Char2"/>
    <w:basedOn w:val="a"/>
    <w:rsid w:val="00937123"/>
    <w:rPr>
      <w:rFonts w:ascii="Verdana" w:hAnsi="Verdana" w:cs="Verdana"/>
      <w:lang w:val="en-US"/>
    </w:rPr>
  </w:style>
  <w:style w:type="paragraph" w:customStyle="1" w:styleId="rvps2">
    <w:name w:val="rvps2"/>
    <w:basedOn w:val="a"/>
    <w:rsid w:val="00937123"/>
    <w:pPr>
      <w:spacing w:before="100" w:after="100"/>
    </w:pPr>
    <w:rPr>
      <w:sz w:val="24"/>
      <w:szCs w:val="24"/>
      <w:lang w:val="ru-RU"/>
    </w:rPr>
  </w:style>
  <w:style w:type="paragraph" w:customStyle="1" w:styleId="af0">
    <w:name w:val="Вміст таблиці"/>
    <w:basedOn w:val="a"/>
    <w:rsid w:val="00937123"/>
    <w:pPr>
      <w:suppressLineNumbers/>
    </w:pPr>
  </w:style>
  <w:style w:type="paragraph" w:customStyle="1" w:styleId="af1">
    <w:name w:val="Заголовок таблиці"/>
    <w:basedOn w:val="af0"/>
    <w:rsid w:val="00937123"/>
    <w:pPr>
      <w:jc w:val="center"/>
    </w:pPr>
    <w:rPr>
      <w:b/>
      <w:bCs/>
    </w:rPr>
  </w:style>
  <w:style w:type="paragraph" w:customStyle="1" w:styleId="af2">
    <w:name w:val="Вміст кадру"/>
    <w:basedOn w:val="a"/>
    <w:rsid w:val="00937123"/>
  </w:style>
  <w:style w:type="character" w:customStyle="1" w:styleId="ab">
    <w:name w:val="Верхній колонтитул Знак"/>
    <w:link w:val="aa"/>
    <w:uiPriority w:val="99"/>
    <w:rsid w:val="00677ABA"/>
    <w:rPr>
      <w:sz w:val="28"/>
      <w:lang w:val="en-AU" w:eastAsia="zh-CN"/>
    </w:rPr>
  </w:style>
  <w:style w:type="paragraph" w:styleId="af3">
    <w:name w:val="Balloon Text"/>
    <w:basedOn w:val="a"/>
    <w:link w:val="af4"/>
    <w:semiHidden/>
    <w:unhideWhenUsed/>
    <w:rsid w:val="000E3BD7"/>
    <w:rPr>
      <w:rFonts w:ascii="Segoe UI" w:hAnsi="Segoe UI" w:cs="Segoe UI"/>
      <w:sz w:val="18"/>
      <w:szCs w:val="18"/>
    </w:rPr>
  </w:style>
  <w:style w:type="character" w:customStyle="1" w:styleId="af4">
    <w:name w:val="Текст у виносці Знак"/>
    <w:basedOn w:val="a0"/>
    <w:link w:val="af3"/>
    <w:semiHidden/>
    <w:rsid w:val="000E3BD7"/>
    <w:rPr>
      <w:rFonts w:ascii="Segoe UI" w:hAnsi="Segoe UI" w:cs="Segoe UI"/>
      <w:sz w:val="18"/>
      <w:szCs w:val="18"/>
      <w:lang w:eastAsia="zh-CN"/>
    </w:rPr>
  </w:style>
  <w:style w:type="paragraph" w:styleId="af5">
    <w:name w:val="Normal (Web)"/>
    <w:basedOn w:val="a"/>
    <w:uiPriority w:val="99"/>
    <w:semiHidden/>
    <w:unhideWhenUsed/>
    <w:rsid w:val="000A05C4"/>
    <w:pPr>
      <w:suppressAutoHyphens w:val="0"/>
      <w:spacing w:before="100" w:beforeAutospacing="1" w:after="100" w:afterAutospacing="1"/>
    </w:pPr>
    <w:rPr>
      <w:sz w:val="24"/>
      <w:szCs w:val="24"/>
      <w:lang w:eastAsia="uk-UA"/>
    </w:rPr>
  </w:style>
  <w:style w:type="character" w:styleId="af6">
    <w:name w:val="Strong"/>
    <w:basedOn w:val="a0"/>
    <w:uiPriority w:val="22"/>
    <w:qFormat/>
    <w:rsid w:val="000A05C4"/>
    <w:rPr>
      <w:b/>
      <w:bCs/>
    </w:rPr>
  </w:style>
  <w:style w:type="paragraph" w:styleId="af7">
    <w:name w:val="List Paragraph"/>
    <w:basedOn w:val="a"/>
    <w:uiPriority w:val="34"/>
    <w:qFormat/>
    <w:rsid w:val="00A56889"/>
    <w:pPr>
      <w:ind w:left="720"/>
      <w:contextualSpacing/>
    </w:pPr>
  </w:style>
  <w:style w:type="paragraph" w:customStyle="1" w:styleId="af8">
    <w:name w:val="Содержимое таблицы"/>
    <w:basedOn w:val="a"/>
    <w:rsid w:val="003531F4"/>
    <w:pPr>
      <w:suppressLineNumbers/>
      <w:spacing w:line="100" w:lineRule="atLeas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31927">
      <w:bodyDiv w:val="1"/>
      <w:marLeft w:val="0"/>
      <w:marRight w:val="0"/>
      <w:marTop w:val="0"/>
      <w:marBottom w:val="0"/>
      <w:divBdr>
        <w:top w:val="none" w:sz="0" w:space="0" w:color="auto"/>
        <w:left w:val="none" w:sz="0" w:space="0" w:color="auto"/>
        <w:bottom w:val="none" w:sz="0" w:space="0" w:color="auto"/>
        <w:right w:val="none" w:sz="0" w:space="0" w:color="auto"/>
      </w:divBdr>
    </w:div>
    <w:div w:id="693769734">
      <w:bodyDiv w:val="1"/>
      <w:marLeft w:val="0"/>
      <w:marRight w:val="0"/>
      <w:marTop w:val="0"/>
      <w:marBottom w:val="0"/>
      <w:divBdr>
        <w:top w:val="none" w:sz="0" w:space="0" w:color="auto"/>
        <w:left w:val="none" w:sz="0" w:space="0" w:color="auto"/>
        <w:bottom w:val="none" w:sz="0" w:space="0" w:color="auto"/>
        <w:right w:val="none" w:sz="0" w:space="0" w:color="auto"/>
      </w:divBdr>
    </w:div>
    <w:div w:id="747533898">
      <w:bodyDiv w:val="1"/>
      <w:marLeft w:val="0"/>
      <w:marRight w:val="0"/>
      <w:marTop w:val="0"/>
      <w:marBottom w:val="0"/>
      <w:divBdr>
        <w:top w:val="none" w:sz="0" w:space="0" w:color="auto"/>
        <w:left w:val="none" w:sz="0" w:space="0" w:color="auto"/>
        <w:bottom w:val="none" w:sz="0" w:space="0" w:color="auto"/>
        <w:right w:val="none" w:sz="0" w:space="0" w:color="auto"/>
      </w:divBdr>
    </w:div>
    <w:div w:id="1833325179">
      <w:bodyDiv w:val="1"/>
      <w:marLeft w:val="0"/>
      <w:marRight w:val="0"/>
      <w:marTop w:val="0"/>
      <w:marBottom w:val="0"/>
      <w:divBdr>
        <w:top w:val="none" w:sz="0" w:space="0" w:color="auto"/>
        <w:left w:val="none" w:sz="0" w:space="0" w:color="auto"/>
        <w:bottom w:val="none" w:sz="0" w:space="0" w:color="auto"/>
        <w:right w:val="none" w:sz="0" w:space="0" w:color="auto"/>
      </w:divBdr>
    </w:div>
    <w:div w:id="1914270525">
      <w:bodyDiv w:val="1"/>
      <w:marLeft w:val="0"/>
      <w:marRight w:val="0"/>
      <w:marTop w:val="0"/>
      <w:marBottom w:val="0"/>
      <w:divBdr>
        <w:top w:val="none" w:sz="0" w:space="0" w:color="auto"/>
        <w:left w:val="none" w:sz="0" w:space="0" w:color="auto"/>
        <w:bottom w:val="none" w:sz="0" w:space="0" w:color="auto"/>
        <w:right w:val="none" w:sz="0" w:space="0" w:color="auto"/>
      </w:divBdr>
      <w:divsChild>
        <w:div w:id="861212695">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E680-741D-4853-9592-4C290199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11498</Words>
  <Characters>6554</Characters>
  <Application>Microsoft Office Word</Application>
  <DocSecurity>0</DocSecurity>
  <Lines>54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vt:lpstr>
      <vt:lpstr>Додаток</vt:lpstr>
    </vt:vector>
  </TitlesOfParts>
  <Company>Луцьк</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ALUONA</dc:creator>
  <cp:lastModifiedBy>Марія</cp:lastModifiedBy>
  <cp:revision>16</cp:revision>
  <cp:lastPrinted>2023-10-18T12:32:00Z</cp:lastPrinted>
  <dcterms:created xsi:type="dcterms:W3CDTF">2023-10-22T19:35:00Z</dcterms:created>
  <dcterms:modified xsi:type="dcterms:W3CDTF">2025-09-04T06:45:00Z</dcterms:modified>
</cp:coreProperties>
</file>