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9BC373" w14:textId="77777777" w:rsidR="00420DE7" w:rsidRPr="00135B45" w:rsidRDefault="00420DE7" w:rsidP="00137B57">
      <w:pPr>
        <w:pStyle w:val="6"/>
        <w:tabs>
          <w:tab w:val="clear" w:pos="1152"/>
          <w:tab w:val="left" w:pos="5387"/>
        </w:tabs>
        <w:ind w:left="5387" w:firstLine="0"/>
        <w:jc w:val="both"/>
        <w:rPr>
          <w:szCs w:val="28"/>
        </w:rPr>
      </w:pPr>
      <w:r w:rsidRPr="00135B45">
        <w:t>Додаток</w:t>
      </w:r>
    </w:p>
    <w:p w14:paraId="10A5F250" w14:textId="77777777" w:rsidR="00420DE7" w:rsidRPr="00135B45" w:rsidRDefault="00420DE7" w:rsidP="00137B57">
      <w:pPr>
        <w:ind w:left="5387"/>
        <w:rPr>
          <w:sz w:val="28"/>
          <w:szCs w:val="28"/>
        </w:rPr>
      </w:pPr>
      <w:r w:rsidRPr="00135B45">
        <w:rPr>
          <w:sz w:val="28"/>
          <w:szCs w:val="28"/>
        </w:rPr>
        <w:t xml:space="preserve">до рішення </w:t>
      </w:r>
      <w:r w:rsidR="00694F8D" w:rsidRPr="00135B45">
        <w:rPr>
          <w:sz w:val="28"/>
          <w:szCs w:val="28"/>
        </w:rPr>
        <w:t>міської ради</w:t>
      </w:r>
    </w:p>
    <w:p w14:paraId="494DB13E" w14:textId="77777777" w:rsidR="00420DE7" w:rsidRPr="00135B45" w:rsidRDefault="00420DE7" w:rsidP="00137B57">
      <w:pPr>
        <w:ind w:left="5387"/>
        <w:rPr>
          <w:sz w:val="28"/>
          <w:szCs w:val="28"/>
        </w:rPr>
      </w:pPr>
      <w:r w:rsidRPr="00135B45">
        <w:rPr>
          <w:sz w:val="28"/>
          <w:szCs w:val="28"/>
        </w:rPr>
        <w:t>____________</w:t>
      </w:r>
      <w:r w:rsidR="00137B57" w:rsidRPr="00135B45">
        <w:rPr>
          <w:sz w:val="28"/>
          <w:szCs w:val="28"/>
        </w:rPr>
        <w:t>___</w:t>
      </w:r>
      <w:r w:rsidRPr="00135B45">
        <w:rPr>
          <w:sz w:val="28"/>
          <w:szCs w:val="28"/>
        </w:rPr>
        <w:t xml:space="preserve"> №______</w:t>
      </w:r>
      <w:r w:rsidR="00137B57" w:rsidRPr="00135B45">
        <w:rPr>
          <w:sz w:val="28"/>
          <w:szCs w:val="28"/>
        </w:rPr>
        <w:t>_</w:t>
      </w:r>
    </w:p>
    <w:p w14:paraId="44956A9E" w14:textId="77777777" w:rsidR="00420DE7" w:rsidRPr="00135B45" w:rsidRDefault="00420DE7" w:rsidP="00137B57">
      <w:pPr>
        <w:ind w:left="5103"/>
        <w:rPr>
          <w:sz w:val="28"/>
          <w:szCs w:val="28"/>
        </w:rPr>
      </w:pPr>
    </w:p>
    <w:p w14:paraId="4BC7C990" w14:textId="77777777" w:rsidR="005653CE" w:rsidRDefault="005653CE" w:rsidP="005653CE">
      <w:pPr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Програма розвитку фізичної культури та спорту </w:t>
      </w:r>
    </w:p>
    <w:p w14:paraId="4A8C88A8" w14:textId="77777777" w:rsidR="005653CE" w:rsidRDefault="005653CE" w:rsidP="005653C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територіальної громади на 20</w:t>
      </w:r>
      <w:r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>–2028 роки</w:t>
      </w:r>
    </w:p>
    <w:p w14:paraId="0C636BBA" w14:textId="77777777" w:rsidR="005653CE" w:rsidRDefault="005653CE" w:rsidP="005653CE">
      <w:pPr>
        <w:ind w:firstLine="720"/>
        <w:jc w:val="center"/>
        <w:rPr>
          <w:b/>
          <w:sz w:val="28"/>
          <w:szCs w:val="28"/>
        </w:rPr>
      </w:pPr>
    </w:p>
    <w:p w14:paraId="7494DD8E" w14:textId="77777777" w:rsidR="005653CE" w:rsidRDefault="005653CE" w:rsidP="005653CE">
      <w:pPr>
        <w:ind w:firstLine="72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ПАСПОРТ ПРОГРАМИ</w:t>
      </w:r>
    </w:p>
    <w:p w14:paraId="0E047571" w14:textId="77777777" w:rsidR="005653CE" w:rsidRDefault="005653CE" w:rsidP="005653CE">
      <w:pPr>
        <w:pStyle w:val="af9"/>
        <w:spacing w:before="0" w:after="0"/>
        <w:rPr>
          <w:b w:val="0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824"/>
      </w:tblGrid>
      <w:tr w:rsidR="005653CE" w:rsidRPr="005653CE" w14:paraId="69D55868" w14:textId="77777777" w:rsidTr="005653CE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668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231F" w14:textId="77777777" w:rsidR="005653CE" w:rsidRPr="005653CE" w:rsidRDefault="005653CE">
            <w:pPr>
              <w:pStyle w:val="af8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952" w14:textId="77777777" w:rsidR="005653CE" w:rsidRPr="005653CE" w:rsidRDefault="005653CE">
            <w:pPr>
              <w:pStyle w:val="af8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 xml:space="preserve">Департамент молоді та спорту </w:t>
            </w:r>
          </w:p>
        </w:tc>
      </w:tr>
      <w:tr w:rsidR="005653CE" w:rsidRPr="005653CE" w14:paraId="5F423C07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1C5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34C" w14:textId="77777777" w:rsidR="005653CE" w:rsidRPr="005653CE" w:rsidRDefault="005653CE">
            <w:pPr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Розробник Програми</w:t>
            </w:r>
          </w:p>
          <w:p w14:paraId="1C1AA78F" w14:textId="77777777" w:rsidR="005653CE" w:rsidRPr="005653CE" w:rsidRDefault="005653CE">
            <w:pPr>
              <w:rPr>
                <w:sz w:val="27"/>
                <w:szCs w:val="27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D09F" w14:textId="77777777" w:rsidR="005653CE" w:rsidRPr="005653CE" w:rsidRDefault="005653CE">
            <w:pPr>
              <w:pStyle w:val="af8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 xml:space="preserve">Департамент молоді та спорту </w:t>
            </w:r>
          </w:p>
        </w:tc>
      </w:tr>
      <w:tr w:rsidR="005653CE" w:rsidRPr="005653CE" w14:paraId="3B377769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B156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D15" w14:textId="77777777" w:rsidR="005653CE" w:rsidRPr="005653CE" w:rsidRDefault="005653CE">
            <w:pPr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Співрозробник Програми</w:t>
            </w:r>
          </w:p>
          <w:p w14:paraId="2B442B5A" w14:textId="77777777" w:rsidR="005653CE" w:rsidRPr="005653CE" w:rsidRDefault="005653CE">
            <w:pPr>
              <w:rPr>
                <w:sz w:val="27"/>
                <w:szCs w:val="27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E4BF" w14:textId="77777777" w:rsidR="005653CE" w:rsidRPr="005653CE" w:rsidRDefault="005653CE">
            <w:pPr>
              <w:pStyle w:val="af8"/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Комунальні заклади фізичної культури та спорту</w:t>
            </w:r>
          </w:p>
        </w:tc>
      </w:tr>
      <w:tr w:rsidR="005653CE" w:rsidRPr="005653CE" w14:paraId="071EF647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315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198" w14:textId="77777777" w:rsidR="005653CE" w:rsidRPr="005653CE" w:rsidRDefault="005653CE">
            <w:pPr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3AC" w14:textId="77777777" w:rsidR="005653CE" w:rsidRPr="005653CE" w:rsidRDefault="005653CE">
            <w:pPr>
              <w:pStyle w:val="af8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 xml:space="preserve">Департамент молоді та спорту </w:t>
            </w:r>
          </w:p>
        </w:tc>
      </w:tr>
      <w:tr w:rsidR="005653CE" w:rsidRPr="005653CE" w14:paraId="6A7A3827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BEA2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992" w14:textId="77777777" w:rsidR="005653CE" w:rsidRPr="005653CE" w:rsidRDefault="005653CE">
            <w:pPr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Учасники Програми</w:t>
            </w:r>
          </w:p>
          <w:p w14:paraId="3A3D8562" w14:textId="77777777" w:rsidR="005653CE" w:rsidRPr="005653CE" w:rsidRDefault="005653CE">
            <w:pPr>
              <w:rPr>
                <w:sz w:val="27"/>
                <w:szCs w:val="27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D74B" w14:textId="3C6B096A" w:rsidR="005653CE" w:rsidRPr="005653CE" w:rsidRDefault="005653CE">
            <w:pPr>
              <w:pStyle w:val="af8"/>
              <w:snapToGrid w:val="0"/>
              <w:jc w:val="both"/>
              <w:rPr>
                <w:spacing w:val="-4"/>
                <w:sz w:val="27"/>
                <w:szCs w:val="27"/>
              </w:rPr>
            </w:pPr>
            <w:r w:rsidRPr="005653CE">
              <w:rPr>
                <w:color w:val="000000" w:themeColor="text1"/>
                <w:spacing w:val="-4"/>
                <w:sz w:val="27"/>
                <w:szCs w:val="27"/>
              </w:rPr>
              <w:t xml:space="preserve">Департамент освіти, управління капітального будівництва, управління охорони здоров'я, департамент житлово-комунального господарства, департамент містобудування, земельних ресурсів та реклами, управління міжнародного співробітництва та проектної діяльності, управління інформаційної роботи, комунальні заклади </w:t>
            </w:r>
            <w:r w:rsidRPr="005653CE">
              <w:rPr>
                <w:color w:val="000000" w:themeColor="text1"/>
                <w:sz w:val="27"/>
                <w:szCs w:val="27"/>
              </w:rPr>
              <w:t xml:space="preserve">фізичної культури та спорту, департамент з питань ветеранської політики, комунальна установа </w:t>
            </w:r>
            <w:r w:rsidRPr="005653CE">
              <w:rPr>
                <w:color w:val="000000" w:themeColor="text1"/>
                <w:sz w:val="27"/>
                <w:szCs w:val="27"/>
              </w:rPr>
              <w:t>«</w:t>
            </w:r>
            <w:r w:rsidRPr="005653CE">
              <w:rPr>
                <w:color w:val="000000" w:themeColor="text1"/>
                <w:sz w:val="27"/>
                <w:szCs w:val="27"/>
              </w:rPr>
              <w:t>ВЕТЕРАН ХАБ</w:t>
            </w:r>
            <w:r w:rsidRPr="005653CE">
              <w:rPr>
                <w:color w:val="000000" w:themeColor="text1"/>
                <w:sz w:val="27"/>
                <w:szCs w:val="27"/>
              </w:rPr>
              <w:t>»</w:t>
            </w:r>
          </w:p>
        </w:tc>
      </w:tr>
      <w:tr w:rsidR="005653CE" w:rsidRPr="005653CE" w14:paraId="2EE7F14A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D30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9F4A" w14:textId="77777777" w:rsidR="005653CE" w:rsidRPr="005653CE" w:rsidRDefault="005653CE">
            <w:pPr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C69B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2024–2028 роки</w:t>
            </w:r>
          </w:p>
        </w:tc>
      </w:tr>
      <w:tr w:rsidR="005653CE" w:rsidRPr="005653CE" w14:paraId="744B96B3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7A94" w14:textId="77777777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94F" w14:textId="77777777" w:rsidR="005653CE" w:rsidRPr="005653CE" w:rsidRDefault="005653CE">
            <w:pPr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Загальний обсяг фінансових</w:t>
            </w:r>
          </w:p>
          <w:p w14:paraId="29A278B9" w14:textId="77777777" w:rsidR="005653CE" w:rsidRPr="005653CE" w:rsidRDefault="005653CE">
            <w:pPr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ресурсів, необхідних для</w:t>
            </w:r>
          </w:p>
          <w:p w14:paraId="58FE0FB2" w14:textId="77777777" w:rsidR="005653CE" w:rsidRPr="005653CE" w:rsidRDefault="005653CE">
            <w:pPr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реалізації Програми,</w:t>
            </w:r>
          </w:p>
          <w:p w14:paraId="25AD0C3D" w14:textId="77777777" w:rsidR="005653CE" w:rsidRPr="005653CE" w:rsidRDefault="005653CE">
            <w:pPr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 xml:space="preserve">всього (тис. грн), </w:t>
            </w:r>
          </w:p>
          <w:p w14:paraId="7ABB3B33" w14:textId="77777777" w:rsidR="005653CE" w:rsidRPr="005653CE" w:rsidRDefault="005653CE">
            <w:pPr>
              <w:snapToGrid w:val="0"/>
              <w:jc w:val="both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у тому числі: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8D2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</w:p>
          <w:p w14:paraId="1F5435E3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</w:p>
          <w:p w14:paraId="7CA41A35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</w:p>
          <w:p w14:paraId="3E8E4DCD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971 597,0</w:t>
            </w:r>
          </w:p>
        </w:tc>
      </w:tr>
      <w:tr w:rsidR="005653CE" w:rsidRPr="005653CE" w14:paraId="054B0841" w14:textId="77777777" w:rsidTr="00565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A14" w14:textId="6FE595E9" w:rsidR="005653CE" w:rsidRPr="005653CE" w:rsidRDefault="005653CE">
            <w:pPr>
              <w:pStyle w:val="af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E37" w14:textId="77777777" w:rsidR="005653CE" w:rsidRPr="005653CE" w:rsidRDefault="005653CE">
            <w:pPr>
              <w:snapToGrid w:val="0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 xml:space="preserve">коштів бюджету громади </w:t>
            </w:r>
          </w:p>
          <w:p w14:paraId="28C2D2BA" w14:textId="77777777" w:rsidR="005653CE" w:rsidRPr="005653CE" w:rsidRDefault="005653CE">
            <w:pPr>
              <w:snapToGrid w:val="0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(тис. грн):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EE1" w14:textId="77777777" w:rsidR="005653CE" w:rsidRPr="005653CE" w:rsidRDefault="005653CE">
            <w:pPr>
              <w:pStyle w:val="af8"/>
              <w:snapToGrid w:val="0"/>
              <w:rPr>
                <w:sz w:val="27"/>
                <w:szCs w:val="27"/>
              </w:rPr>
            </w:pPr>
            <w:r w:rsidRPr="005653CE">
              <w:rPr>
                <w:sz w:val="27"/>
                <w:szCs w:val="27"/>
              </w:rPr>
              <w:t>971 597,0</w:t>
            </w:r>
          </w:p>
        </w:tc>
      </w:tr>
    </w:tbl>
    <w:p w14:paraId="2A886946" w14:textId="77777777" w:rsidR="005653CE" w:rsidRDefault="005653CE" w:rsidP="005653CE">
      <w:pPr>
        <w:ind w:firstLine="567"/>
        <w:jc w:val="center"/>
        <w:rPr>
          <w:b/>
          <w:sz w:val="28"/>
          <w:szCs w:val="28"/>
          <w:lang w:eastAsia="ar-SA"/>
        </w:rPr>
      </w:pPr>
    </w:p>
    <w:p w14:paraId="3981C484" w14:textId="77777777" w:rsidR="008314BA" w:rsidRPr="00135B45" w:rsidRDefault="008314BA" w:rsidP="00D946AD">
      <w:pPr>
        <w:jc w:val="both"/>
        <w:rPr>
          <w:sz w:val="28"/>
          <w:szCs w:val="28"/>
        </w:rPr>
      </w:pPr>
    </w:p>
    <w:p w14:paraId="425CBBCB" w14:textId="6DAE94CD" w:rsidR="00D946AD" w:rsidRPr="00135B45" w:rsidRDefault="00D946AD" w:rsidP="00D946AD">
      <w:pPr>
        <w:jc w:val="both"/>
        <w:rPr>
          <w:sz w:val="28"/>
          <w:szCs w:val="28"/>
        </w:rPr>
      </w:pPr>
      <w:r w:rsidRPr="00135B45">
        <w:rPr>
          <w:sz w:val="28"/>
          <w:szCs w:val="28"/>
        </w:rPr>
        <w:t xml:space="preserve">Секретар міської ради                                                </w:t>
      </w:r>
      <w:r w:rsidR="003E0D3B" w:rsidRPr="00135B45">
        <w:rPr>
          <w:sz w:val="28"/>
          <w:szCs w:val="28"/>
        </w:rPr>
        <w:t xml:space="preserve">            </w:t>
      </w:r>
      <w:r w:rsidR="004D37EF" w:rsidRPr="00135B45">
        <w:rPr>
          <w:sz w:val="28"/>
          <w:szCs w:val="28"/>
        </w:rPr>
        <w:t>Юрій БЕЗПЯТКО</w:t>
      </w:r>
    </w:p>
    <w:p w14:paraId="7A92C032" w14:textId="77777777" w:rsidR="0027098E" w:rsidRPr="00135B45" w:rsidRDefault="0027098E" w:rsidP="00D946AD">
      <w:pPr>
        <w:jc w:val="both"/>
        <w:rPr>
          <w:sz w:val="28"/>
          <w:szCs w:val="28"/>
        </w:rPr>
      </w:pPr>
    </w:p>
    <w:p w14:paraId="6AE44A5A" w14:textId="2845D37B" w:rsidR="00D15E47" w:rsidRPr="00135B45" w:rsidRDefault="0027098E" w:rsidP="00D946AD">
      <w:pPr>
        <w:jc w:val="both"/>
        <w:rPr>
          <w:sz w:val="24"/>
          <w:szCs w:val="24"/>
        </w:rPr>
      </w:pPr>
      <w:r w:rsidRPr="00135B45">
        <w:rPr>
          <w:sz w:val="24"/>
          <w:szCs w:val="24"/>
        </w:rPr>
        <w:t>Захожий 777</w:t>
      </w:r>
      <w:r w:rsidR="005E5FF9" w:rsidRPr="00135B45">
        <w:rPr>
          <w:sz w:val="24"/>
          <w:szCs w:val="24"/>
        </w:rPr>
        <w:t> </w:t>
      </w:r>
      <w:r w:rsidRPr="00135B45">
        <w:rPr>
          <w:sz w:val="24"/>
          <w:szCs w:val="24"/>
        </w:rPr>
        <w:t>925</w:t>
      </w:r>
    </w:p>
    <w:p w14:paraId="070A0C23" w14:textId="19CEEB67" w:rsidR="005E5FF9" w:rsidRPr="00135B45" w:rsidRDefault="005E5FF9" w:rsidP="00D946AD">
      <w:pPr>
        <w:jc w:val="both"/>
        <w:rPr>
          <w:sz w:val="24"/>
          <w:szCs w:val="24"/>
        </w:rPr>
      </w:pPr>
    </w:p>
    <w:p w14:paraId="0A781EEB" w14:textId="77777777" w:rsidR="0096098A" w:rsidRDefault="0096098A" w:rsidP="0096098A">
      <w:pPr>
        <w:spacing w:line="0" w:lineRule="atLeast"/>
        <w:ind w:left="4536"/>
        <w:jc w:val="both"/>
      </w:pPr>
      <w:r>
        <w:rPr>
          <w:sz w:val="28"/>
          <w:szCs w:val="28"/>
        </w:rPr>
        <w:t xml:space="preserve">Додаток 1 </w:t>
      </w:r>
    </w:p>
    <w:p w14:paraId="3D46CC34" w14:textId="77777777" w:rsidR="0096098A" w:rsidRDefault="0096098A" w:rsidP="0096098A">
      <w:pPr>
        <w:tabs>
          <w:tab w:val="left" w:pos="0"/>
        </w:tabs>
        <w:ind w:left="453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до </w:t>
      </w:r>
      <w:r>
        <w:rPr>
          <w:bCs/>
          <w:spacing w:val="-4"/>
          <w:sz w:val="28"/>
          <w:szCs w:val="28"/>
        </w:rPr>
        <w:t xml:space="preserve">Програми розвитку фізичної культури та спорту Луцької міської територіальної громади на </w:t>
      </w:r>
      <w:r>
        <w:rPr>
          <w:bCs/>
          <w:spacing w:val="-4"/>
          <w:sz w:val="28"/>
          <w:szCs w:val="28"/>
          <w:lang w:val="ru-RU"/>
        </w:rPr>
        <w:t>202</w:t>
      </w:r>
      <w:r>
        <w:rPr>
          <w:bCs/>
          <w:spacing w:val="-4"/>
          <w:sz w:val="28"/>
          <w:szCs w:val="28"/>
        </w:rPr>
        <w:t>4</w:t>
      </w:r>
      <w:r>
        <w:rPr>
          <w:bCs/>
          <w:spacing w:val="-4"/>
          <w:sz w:val="28"/>
          <w:szCs w:val="28"/>
          <w:lang w:val="ru-RU"/>
        </w:rPr>
        <w:t>–202</w:t>
      </w:r>
      <w:r>
        <w:rPr>
          <w:bCs/>
          <w:spacing w:val="-4"/>
          <w:sz w:val="28"/>
          <w:szCs w:val="28"/>
        </w:rPr>
        <w:t>8 роки</w:t>
      </w:r>
    </w:p>
    <w:p w14:paraId="6014AE85" w14:textId="77777777" w:rsidR="0096098A" w:rsidRDefault="0096098A" w:rsidP="0096098A">
      <w:pPr>
        <w:ind w:left="4956"/>
        <w:rPr>
          <w:b/>
          <w:bCs/>
          <w:sz w:val="28"/>
          <w:szCs w:val="28"/>
        </w:rPr>
      </w:pPr>
    </w:p>
    <w:p w14:paraId="14781709" w14:textId="16FCEB9D" w:rsidR="0096098A" w:rsidRDefault="0096098A" w:rsidP="0096098A">
      <w:pPr>
        <w:ind w:left="4956"/>
        <w:rPr>
          <w:b/>
          <w:bCs/>
          <w:sz w:val="28"/>
          <w:szCs w:val="28"/>
        </w:rPr>
      </w:pPr>
    </w:p>
    <w:p w14:paraId="7FE79277" w14:textId="77777777" w:rsidR="0096098A" w:rsidRDefault="0096098A" w:rsidP="0096098A">
      <w:pPr>
        <w:ind w:left="4956"/>
        <w:rPr>
          <w:b/>
          <w:bCs/>
          <w:sz w:val="28"/>
          <w:szCs w:val="28"/>
        </w:rPr>
      </w:pPr>
    </w:p>
    <w:p w14:paraId="5E186B44" w14:textId="77777777" w:rsidR="0096098A" w:rsidRDefault="0096098A" w:rsidP="0096098A">
      <w:pPr>
        <w:jc w:val="center"/>
        <w:rPr>
          <w:b/>
        </w:rPr>
      </w:pPr>
      <w:r>
        <w:rPr>
          <w:b/>
          <w:sz w:val="28"/>
          <w:szCs w:val="28"/>
        </w:rPr>
        <w:t>РЕСУРСНЕ ЗАБЕЗПЕЧЕННЯ</w:t>
      </w:r>
    </w:p>
    <w:p w14:paraId="69D7F5FA" w14:textId="77777777" w:rsidR="0096098A" w:rsidRDefault="0096098A" w:rsidP="0096098A">
      <w:pPr>
        <w:ind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Програми розвитку фізичної культури та спорту </w:t>
      </w:r>
    </w:p>
    <w:p w14:paraId="1D0475B4" w14:textId="77777777" w:rsidR="0096098A" w:rsidRDefault="0096098A" w:rsidP="0096098A">
      <w:pPr>
        <w:ind w:firstLine="12"/>
        <w:jc w:val="center"/>
        <w:rPr>
          <w:b/>
        </w:rPr>
      </w:pPr>
      <w:r>
        <w:rPr>
          <w:b/>
          <w:sz w:val="28"/>
          <w:szCs w:val="28"/>
        </w:rPr>
        <w:t>Луцької міської територіальної громади на 2024–2028 роки</w:t>
      </w:r>
    </w:p>
    <w:p w14:paraId="4F2433DC" w14:textId="77777777" w:rsidR="0096098A" w:rsidRDefault="0096098A" w:rsidP="0096098A">
      <w:pPr>
        <w:ind w:firstLine="720"/>
        <w:jc w:val="center"/>
        <w:rPr>
          <w:b/>
          <w:bCs/>
          <w:sz w:val="28"/>
          <w:szCs w:val="28"/>
        </w:rPr>
      </w:pPr>
    </w:p>
    <w:p w14:paraId="3AE664FA" w14:textId="77777777" w:rsidR="0096098A" w:rsidRDefault="0096098A" w:rsidP="0096098A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070"/>
        <w:gridCol w:w="1071"/>
        <w:gridCol w:w="1070"/>
        <w:gridCol w:w="1071"/>
        <w:gridCol w:w="1071"/>
        <w:gridCol w:w="1735"/>
      </w:tblGrid>
      <w:tr w:rsidR="0096098A" w:rsidRPr="0096098A" w14:paraId="281EE1B6" w14:textId="77777777" w:rsidTr="0096098A">
        <w:trPr>
          <w:cantSplit/>
          <w:trHeight w:val="2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D6F" w14:textId="77777777" w:rsidR="0096098A" w:rsidRPr="0096098A" w:rsidRDefault="0096098A" w:rsidP="005E0DB7">
            <w:pPr>
              <w:pStyle w:val="211"/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96098A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 xml:space="preserve">Обсяг коштів, які планується залучити на виконання програми за джерелами фінансування, </w:t>
            </w:r>
          </w:p>
          <w:p w14:paraId="638AA128" w14:textId="77777777" w:rsidR="0096098A" w:rsidRPr="0096098A" w:rsidRDefault="0096098A" w:rsidP="005E0DB7">
            <w:pPr>
              <w:pStyle w:val="211"/>
              <w:spacing w:before="0"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098A"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тис. грн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075" w14:textId="77777777" w:rsidR="0096098A" w:rsidRPr="0096098A" w:rsidRDefault="0096098A" w:rsidP="005E0DB7">
            <w:pPr>
              <w:pStyle w:val="af8"/>
              <w:spacing w:line="240" w:lineRule="auto"/>
              <w:jc w:val="center"/>
              <w:rPr>
                <w:b/>
              </w:rPr>
            </w:pPr>
            <w:r w:rsidRPr="0096098A">
              <w:rPr>
                <w:b/>
              </w:rPr>
              <w:t>2024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5C0B" w14:textId="77777777" w:rsidR="0096098A" w:rsidRPr="0096098A" w:rsidRDefault="0096098A" w:rsidP="005E0DB7">
            <w:pPr>
              <w:pStyle w:val="af8"/>
              <w:spacing w:line="240" w:lineRule="auto"/>
              <w:jc w:val="center"/>
              <w:rPr>
                <w:b/>
              </w:rPr>
            </w:pPr>
            <w:r w:rsidRPr="0096098A">
              <w:rPr>
                <w:b/>
              </w:rPr>
              <w:t>2025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EF47" w14:textId="77777777" w:rsidR="0096098A" w:rsidRPr="0096098A" w:rsidRDefault="0096098A" w:rsidP="005E0DB7">
            <w:pPr>
              <w:pStyle w:val="af8"/>
              <w:spacing w:line="240" w:lineRule="auto"/>
              <w:jc w:val="center"/>
              <w:rPr>
                <w:b/>
              </w:rPr>
            </w:pPr>
            <w:r w:rsidRPr="0096098A">
              <w:rPr>
                <w:b/>
              </w:rPr>
              <w:t>2026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C76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b/>
              </w:rPr>
            </w:pPr>
            <w:r w:rsidRPr="0096098A">
              <w:rPr>
                <w:b/>
              </w:rPr>
              <w:t>2027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BCDF" w14:textId="77777777" w:rsidR="0096098A" w:rsidRPr="0096098A" w:rsidRDefault="0096098A" w:rsidP="005E0DB7">
            <w:pPr>
              <w:jc w:val="center"/>
              <w:rPr>
                <w:b/>
                <w:sz w:val="24"/>
                <w:szCs w:val="24"/>
              </w:rPr>
            </w:pPr>
            <w:r w:rsidRPr="0096098A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02E" w14:textId="77777777" w:rsidR="0096098A" w:rsidRPr="0096098A" w:rsidRDefault="0096098A" w:rsidP="0096098A">
            <w:pPr>
              <w:ind w:right="-58"/>
              <w:jc w:val="center"/>
              <w:rPr>
                <w:b/>
                <w:sz w:val="24"/>
                <w:szCs w:val="24"/>
              </w:rPr>
            </w:pPr>
            <w:r w:rsidRPr="0096098A">
              <w:rPr>
                <w:b/>
                <w:sz w:val="24"/>
                <w:szCs w:val="24"/>
              </w:rPr>
              <w:t>Загальний обсяг фінансування,</w:t>
            </w:r>
          </w:p>
          <w:p w14:paraId="57E28541" w14:textId="77777777" w:rsidR="0096098A" w:rsidRPr="0096098A" w:rsidRDefault="0096098A" w:rsidP="005E0DB7">
            <w:pPr>
              <w:jc w:val="center"/>
              <w:rPr>
                <w:b/>
                <w:sz w:val="24"/>
                <w:szCs w:val="24"/>
              </w:rPr>
            </w:pPr>
            <w:r w:rsidRPr="0096098A">
              <w:rPr>
                <w:b/>
                <w:sz w:val="24"/>
                <w:szCs w:val="24"/>
              </w:rPr>
              <w:t xml:space="preserve"> тис. грн</w:t>
            </w:r>
          </w:p>
        </w:tc>
      </w:tr>
      <w:tr w:rsidR="0096098A" w:rsidRPr="0096098A" w14:paraId="50C973DC" w14:textId="77777777" w:rsidTr="0096098A">
        <w:trPr>
          <w:trHeight w:val="17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774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Обсяг фінансових ресурсів, всього,</w:t>
            </w:r>
          </w:p>
          <w:p w14:paraId="158179CC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у тому числі:</w:t>
            </w:r>
          </w:p>
          <w:p w14:paraId="232A339E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коштів бюджету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A31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156 700,0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2D1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177 855,0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DAD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196 760,0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FD8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214 145,0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B94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226 137,0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288" w14:textId="77777777" w:rsidR="0096098A" w:rsidRPr="0096098A" w:rsidRDefault="0096098A" w:rsidP="005E0DB7">
            <w:pPr>
              <w:pStyle w:val="af8"/>
              <w:snapToGrid w:val="0"/>
              <w:spacing w:line="240" w:lineRule="auto"/>
              <w:jc w:val="center"/>
            </w:pPr>
            <w:r w:rsidRPr="0096098A">
              <w:t>971 597,0</w:t>
            </w:r>
          </w:p>
        </w:tc>
      </w:tr>
    </w:tbl>
    <w:p w14:paraId="5B6EB190" w14:textId="77777777" w:rsidR="0096098A" w:rsidRDefault="0096098A" w:rsidP="0096098A">
      <w:pPr>
        <w:ind w:firstLine="720"/>
        <w:jc w:val="center"/>
      </w:pPr>
    </w:p>
    <w:p w14:paraId="409EB7B5" w14:textId="77777777" w:rsidR="0096098A" w:rsidRPr="0096098A" w:rsidRDefault="0096098A" w:rsidP="0096098A">
      <w:pPr>
        <w:ind w:firstLine="720"/>
        <w:jc w:val="center"/>
        <w:rPr>
          <w:sz w:val="24"/>
          <w:szCs w:val="24"/>
        </w:rPr>
      </w:pPr>
    </w:p>
    <w:p w14:paraId="23FA5ECA" w14:textId="77777777" w:rsidR="0096098A" w:rsidRPr="0096098A" w:rsidRDefault="0096098A" w:rsidP="0096098A">
      <w:pPr>
        <w:ind w:firstLine="720"/>
        <w:jc w:val="center"/>
        <w:rPr>
          <w:sz w:val="24"/>
          <w:szCs w:val="24"/>
        </w:rPr>
      </w:pPr>
    </w:p>
    <w:p w14:paraId="57134286" w14:textId="24EB77F3" w:rsidR="0096098A" w:rsidRPr="0096098A" w:rsidRDefault="0096098A" w:rsidP="0096098A">
      <w:pPr>
        <w:jc w:val="both"/>
        <w:rPr>
          <w:sz w:val="24"/>
          <w:szCs w:val="24"/>
        </w:rPr>
      </w:pPr>
      <w:r w:rsidRPr="0096098A">
        <w:rPr>
          <w:sz w:val="24"/>
          <w:szCs w:val="24"/>
        </w:rPr>
        <w:t>Захожий 777</w:t>
      </w:r>
      <w:r w:rsidRPr="0096098A">
        <w:rPr>
          <w:sz w:val="24"/>
          <w:szCs w:val="24"/>
        </w:rPr>
        <w:t> </w:t>
      </w:r>
      <w:r w:rsidRPr="0096098A">
        <w:rPr>
          <w:sz w:val="24"/>
          <w:szCs w:val="24"/>
        </w:rPr>
        <w:t>925</w:t>
      </w:r>
    </w:p>
    <w:p w14:paraId="3E93FF94" w14:textId="2D8A58A5" w:rsidR="00820159" w:rsidRPr="00135B45" w:rsidRDefault="00820159" w:rsidP="00402DC4">
      <w:pPr>
        <w:jc w:val="both"/>
        <w:rPr>
          <w:sz w:val="28"/>
          <w:szCs w:val="28"/>
        </w:rPr>
      </w:pPr>
    </w:p>
    <w:p w14:paraId="2F7780EB" w14:textId="16997C15" w:rsidR="00FE4DD0" w:rsidRPr="00135B45" w:rsidRDefault="00FE4DD0" w:rsidP="00402DC4">
      <w:pPr>
        <w:jc w:val="both"/>
        <w:rPr>
          <w:sz w:val="28"/>
          <w:szCs w:val="28"/>
        </w:rPr>
      </w:pPr>
    </w:p>
    <w:p w14:paraId="5610E879" w14:textId="61B357BA" w:rsidR="00FE4DD0" w:rsidRPr="00135B45" w:rsidRDefault="00FE4DD0" w:rsidP="00402DC4">
      <w:pPr>
        <w:jc w:val="both"/>
        <w:rPr>
          <w:sz w:val="28"/>
          <w:szCs w:val="28"/>
        </w:rPr>
      </w:pPr>
    </w:p>
    <w:p w14:paraId="38395862" w14:textId="0B006AF7" w:rsidR="00FE4DD0" w:rsidRPr="00135B45" w:rsidRDefault="00FE4DD0" w:rsidP="00402DC4">
      <w:pPr>
        <w:jc w:val="both"/>
        <w:rPr>
          <w:sz w:val="28"/>
          <w:szCs w:val="28"/>
        </w:rPr>
      </w:pPr>
    </w:p>
    <w:p w14:paraId="2A144486" w14:textId="66958465" w:rsidR="00FE4DD0" w:rsidRPr="00135B45" w:rsidRDefault="00FE4DD0" w:rsidP="00402DC4">
      <w:pPr>
        <w:jc w:val="both"/>
        <w:rPr>
          <w:sz w:val="28"/>
          <w:szCs w:val="28"/>
        </w:rPr>
      </w:pPr>
    </w:p>
    <w:p w14:paraId="11050DFB" w14:textId="09F61042" w:rsidR="00FE4DD0" w:rsidRPr="00135B45" w:rsidRDefault="00FE4DD0" w:rsidP="00402DC4">
      <w:pPr>
        <w:jc w:val="both"/>
        <w:rPr>
          <w:sz w:val="28"/>
          <w:szCs w:val="28"/>
        </w:rPr>
      </w:pPr>
    </w:p>
    <w:p w14:paraId="3FDA5EB0" w14:textId="376F4DF2" w:rsidR="00FE4DD0" w:rsidRPr="00135B45" w:rsidRDefault="00FE4DD0" w:rsidP="00402DC4">
      <w:pPr>
        <w:jc w:val="both"/>
        <w:rPr>
          <w:sz w:val="28"/>
          <w:szCs w:val="28"/>
        </w:rPr>
      </w:pPr>
    </w:p>
    <w:p w14:paraId="440E05BF" w14:textId="68FF3924" w:rsidR="00FE4DD0" w:rsidRPr="00135B45" w:rsidRDefault="00FE4DD0" w:rsidP="00402DC4">
      <w:pPr>
        <w:jc w:val="both"/>
        <w:rPr>
          <w:sz w:val="28"/>
          <w:szCs w:val="28"/>
        </w:rPr>
      </w:pPr>
    </w:p>
    <w:p w14:paraId="2240023B" w14:textId="0CA25758" w:rsidR="00FE4DD0" w:rsidRPr="00135B45" w:rsidRDefault="00FE4DD0" w:rsidP="00402DC4">
      <w:pPr>
        <w:jc w:val="both"/>
        <w:rPr>
          <w:sz w:val="28"/>
          <w:szCs w:val="28"/>
        </w:rPr>
      </w:pPr>
    </w:p>
    <w:p w14:paraId="4AFD9080" w14:textId="7C9D6DEA" w:rsidR="00FE4DD0" w:rsidRPr="00135B45" w:rsidRDefault="00FE4DD0" w:rsidP="00402DC4">
      <w:pPr>
        <w:jc w:val="both"/>
        <w:rPr>
          <w:sz w:val="28"/>
          <w:szCs w:val="28"/>
        </w:rPr>
      </w:pPr>
    </w:p>
    <w:p w14:paraId="575D456D" w14:textId="77777777" w:rsidR="00FE4DD0" w:rsidRPr="00135B45" w:rsidRDefault="00FE4DD0" w:rsidP="00402DC4">
      <w:pPr>
        <w:jc w:val="both"/>
        <w:rPr>
          <w:sz w:val="28"/>
          <w:szCs w:val="28"/>
        </w:rPr>
        <w:sectPr w:rsidR="00FE4DD0" w:rsidRPr="00135B45" w:rsidSect="005A2086">
          <w:headerReference w:type="default" r:id="rId8"/>
          <w:headerReference w:type="first" r:id="rId9"/>
          <w:pgSz w:w="11906" w:h="16838"/>
          <w:pgMar w:top="567" w:right="567" w:bottom="1843" w:left="1985" w:header="567" w:footer="709" w:gutter="0"/>
          <w:pgNumType w:start="1"/>
          <w:cols w:space="720"/>
          <w:titlePg/>
          <w:docGrid w:linePitch="360"/>
        </w:sectPr>
      </w:pPr>
    </w:p>
    <w:p w14:paraId="01C8F45C" w14:textId="77777777" w:rsidR="0096098A" w:rsidRDefault="0096098A" w:rsidP="0096098A">
      <w:pPr>
        <w:pStyle w:val="af9"/>
        <w:spacing w:before="0" w:after="0" w:line="240" w:lineRule="auto"/>
        <w:ind w:left="8496"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2 </w:t>
      </w:r>
    </w:p>
    <w:p w14:paraId="15531D27" w14:textId="77777777" w:rsidR="0096098A" w:rsidRDefault="0096098A" w:rsidP="0096098A">
      <w:pPr>
        <w:pStyle w:val="af9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 Програми розвитку фізичної культури</w:t>
      </w:r>
    </w:p>
    <w:p w14:paraId="30922FB2" w14:textId="77777777" w:rsidR="0096098A" w:rsidRDefault="0096098A" w:rsidP="0096098A">
      <w:pPr>
        <w:pStyle w:val="af9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 спорту Луцької міської територіальної громади </w:t>
      </w:r>
    </w:p>
    <w:p w14:paraId="733C97ED" w14:textId="77777777" w:rsidR="0096098A" w:rsidRDefault="0096098A" w:rsidP="0096098A">
      <w:pPr>
        <w:pStyle w:val="af9"/>
        <w:spacing w:before="0" w:after="0" w:line="240" w:lineRule="auto"/>
        <w:ind w:left="921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2024–2028 роки</w:t>
      </w:r>
    </w:p>
    <w:p w14:paraId="769D5E3F" w14:textId="77777777" w:rsidR="0096098A" w:rsidRDefault="0096098A" w:rsidP="0096098A">
      <w:pPr>
        <w:pStyle w:val="af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3A5C4ECF" w14:textId="7C769732" w:rsidR="0096098A" w:rsidRDefault="0096098A" w:rsidP="000911E7">
      <w:pPr>
        <w:pStyle w:val="af9"/>
        <w:spacing w:before="0" w:after="0" w:line="240" w:lineRule="auto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завдань, заходів та результативних показників </w:t>
      </w:r>
      <w:r>
        <w:rPr>
          <w:sz w:val="28"/>
          <w:szCs w:val="28"/>
        </w:rPr>
        <w:t xml:space="preserve">Програми розвитку фізичної культури та спорту </w:t>
      </w:r>
    </w:p>
    <w:p w14:paraId="02482708" w14:textId="77777777" w:rsidR="0096098A" w:rsidRDefault="0096098A" w:rsidP="00960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територіальної громади на 2024–2028 роки</w:t>
      </w:r>
    </w:p>
    <w:p w14:paraId="250E0A7E" w14:textId="77777777" w:rsidR="0096098A" w:rsidRDefault="0096098A" w:rsidP="0096098A">
      <w:pPr>
        <w:jc w:val="center"/>
        <w:rPr>
          <w:b/>
          <w:sz w:val="28"/>
          <w:szCs w:val="16"/>
        </w:rPr>
      </w:pP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94"/>
        <w:gridCol w:w="2409"/>
        <w:gridCol w:w="1172"/>
        <w:gridCol w:w="855"/>
        <w:gridCol w:w="960"/>
        <w:gridCol w:w="899"/>
        <w:gridCol w:w="931"/>
        <w:gridCol w:w="857"/>
        <w:gridCol w:w="958"/>
        <w:gridCol w:w="1816"/>
      </w:tblGrid>
      <w:tr w:rsidR="0096098A" w14:paraId="5F203575" w14:textId="77777777" w:rsidTr="00236B1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A2D" w14:textId="77777777" w:rsidR="0096098A" w:rsidRPr="000B2A94" w:rsidRDefault="0096098A" w:rsidP="005E0DB7">
            <w:pPr>
              <w:ind w:left="-137" w:right="-108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5E2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Назва завдання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828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Назва заходу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8430" w14:textId="77777777" w:rsidR="0096098A" w:rsidRPr="000B2A94" w:rsidRDefault="0096098A" w:rsidP="005E0DB7">
            <w:pPr>
              <w:jc w:val="center"/>
              <w:rPr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Виконавці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797" w14:textId="5945C9C4" w:rsidR="0096098A" w:rsidRPr="000B2A94" w:rsidRDefault="0096098A" w:rsidP="005E0DB7">
            <w:pPr>
              <w:ind w:left="-102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Терміни вико</w:t>
            </w:r>
            <w:r w:rsidR="000D5F3F" w:rsidRPr="000B2A94">
              <w:rPr>
                <w:b/>
                <w:sz w:val="22"/>
                <w:szCs w:val="22"/>
              </w:rPr>
              <w:t>-</w:t>
            </w:r>
            <w:r w:rsidRPr="000B2A94">
              <w:rPr>
                <w:b/>
                <w:sz w:val="22"/>
                <w:szCs w:val="22"/>
              </w:rPr>
              <w:t xml:space="preserve">нання 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92F7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Фінансування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CFAA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 xml:space="preserve">Результативні показники </w:t>
            </w:r>
          </w:p>
          <w:p w14:paraId="4A66A6F7" w14:textId="77777777" w:rsidR="0096098A" w:rsidRPr="000B2A94" w:rsidRDefault="0096098A" w:rsidP="005E0DB7">
            <w:pPr>
              <w:jc w:val="center"/>
              <w:rPr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(фактичні, планові)</w:t>
            </w:r>
          </w:p>
        </w:tc>
      </w:tr>
      <w:tr w:rsidR="0096098A" w14:paraId="0C70A407" w14:textId="77777777" w:rsidTr="00236B1C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0A3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612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04B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8B8D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4C96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7FB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Дже-рела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FCD" w14:textId="77777777" w:rsidR="0096098A" w:rsidRPr="000B2A94" w:rsidRDefault="0096098A" w:rsidP="005E0DB7">
            <w:pPr>
              <w:suppressAutoHyphens w:val="0"/>
              <w:jc w:val="center"/>
              <w:rPr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Обсяги, тис. грн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0139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6098A" w14:paraId="0FC4F1ED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5C7C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E6E0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372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E9D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A7A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210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E30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F121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2BA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4D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996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BED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6098A" w14:paraId="7DF70701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C7E0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762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9E7B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B366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3F1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64FA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166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316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BFA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D60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066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F8F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D5F3F" w14:paraId="7EBF9BC1" w14:textId="77777777" w:rsidTr="00236B1C">
        <w:trPr>
          <w:trHeight w:val="429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847D" w14:textId="77777777" w:rsidR="000D5F3F" w:rsidRPr="000B2A94" w:rsidRDefault="000D5F3F" w:rsidP="000D5F3F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I. ФІЗКУЛЬТУРНО-ОЗДОРОВЧА, СПОРТИВНО-МАСОВА РОБОТА ТА АДАПТИВНИЙ СПОРТ</w:t>
            </w:r>
          </w:p>
        </w:tc>
      </w:tr>
      <w:tr w:rsidR="000911E7" w14:paraId="5CC0FF63" w14:textId="77777777" w:rsidTr="0022625F">
        <w:trPr>
          <w:cantSplit/>
          <w:trHeight w:val="113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A587" w14:textId="77777777" w:rsidR="000911E7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1.</w:t>
            </w:r>
          </w:p>
          <w:p w14:paraId="6F3A9FFF" w14:textId="77777777" w:rsidR="000911E7" w:rsidRPr="000911E7" w:rsidRDefault="000911E7" w:rsidP="000911E7">
            <w:pPr>
              <w:rPr>
                <w:sz w:val="22"/>
                <w:szCs w:val="22"/>
              </w:rPr>
            </w:pPr>
          </w:p>
          <w:p w14:paraId="538BE668" w14:textId="77777777" w:rsidR="000911E7" w:rsidRPr="000911E7" w:rsidRDefault="000911E7" w:rsidP="000911E7">
            <w:pPr>
              <w:rPr>
                <w:sz w:val="22"/>
                <w:szCs w:val="22"/>
              </w:rPr>
            </w:pPr>
          </w:p>
          <w:p w14:paraId="2A7898D6" w14:textId="77777777" w:rsidR="000911E7" w:rsidRPr="000911E7" w:rsidRDefault="000911E7" w:rsidP="000911E7">
            <w:pPr>
              <w:rPr>
                <w:sz w:val="22"/>
                <w:szCs w:val="22"/>
              </w:rPr>
            </w:pPr>
          </w:p>
          <w:p w14:paraId="6E85B991" w14:textId="77777777" w:rsidR="000911E7" w:rsidRPr="000911E7" w:rsidRDefault="000911E7" w:rsidP="000911E7">
            <w:pPr>
              <w:rPr>
                <w:sz w:val="22"/>
                <w:szCs w:val="22"/>
              </w:rPr>
            </w:pPr>
          </w:p>
          <w:p w14:paraId="21FC0A87" w14:textId="77777777" w:rsidR="000911E7" w:rsidRDefault="000911E7" w:rsidP="000911E7">
            <w:pPr>
              <w:rPr>
                <w:b/>
                <w:sz w:val="22"/>
                <w:szCs w:val="22"/>
              </w:rPr>
            </w:pPr>
          </w:p>
          <w:p w14:paraId="17C72DFB" w14:textId="1B2CD535" w:rsidR="000911E7" w:rsidRPr="000911E7" w:rsidRDefault="000911E7" w:rsidP="000911E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B31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ind w:right="-79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Фізичне виховання, фізкультурно-оздоровча та спортивна робота в навчальних закладах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BCE" w14:textId="77777777" w:rsidR="000911E7" w:rsidRPr="000B2A94" w:rsidRDefault="000911E7" w:rsidP="005E0DB7">
            <w:pPr>
              <w:pStyle w:val="af8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1.1. Проведення тематичних круглих столів, семінарів, конференцій з питань фізичної культури та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51FB" w14:textId="77777777" w:rsidR="000911E7" w:rsidRPr="000B2A94" w:rsidRDefault="000911E7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освіти, управління охорони здоров’я, департамент молоді та спорту, ЗВО, ЗДО, ЗЗСО, КЗ «ЛМЦФЗН “Спорт для всіх”»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359" w14:textId="79D2A67F" w:rsidR="000911E7" w:rsidRPr="000B2A94" w:rsidRDefault="000114E2" w:rsidP="005E0DB7">
            <w:pPr>
              <w:pStyle w:val="af8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0911E7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D04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A91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DE5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F5A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C45" w14:textId="77777777" w:rsidR="000911E7" w:rsidRPr="000B2A94" w:rsidRDefault="000911E7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555" w14:textId="77777777" w:rsidR="000911E7" w:rsidRPr="000B2A94" w:rsidRDefault="000911E7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  <w:lang w:val="en-US"/>
              </w:rPr>
              <w:t>52</w:t>
            </w:r>
            <w:r w:rsidRPr="000B2A94">
              <w:rPr>
                <w:sz w:val="22"/>
                <w:szCs w:val="22"/>
              </w:rPr>
              <w:t>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7CB" w14:textId="77777777" w:rsidR="000911E7" w:rsidRPr="000911E7" w:rsidRDefault="000911E7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0911E7">
              <w:rPr>
                <w:spacing w:val="-4"/>
                <w:sz w:val="22"/>
                <w:szCs w:val="22"/>
              </w:rPr>
              <w:t>Обмін та узагальнення досвіду роботи, напрацювання ефективних методів фізкультурно-оздоровчої роботи, підвищення кваліфікації фахівців</w:t>
            </w:r>
          </w:p>
        </w:tc>
      </w:tr>
      <w:tr w:rsidR="000911E7" w14:paraId="5A8ABB35" w14:textId="77777777" w:rsidTr="002262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4E3B" w14:textId="77777777" w:rsidR="000911E7" w:rsidRPr="000B2A94" w:rsidRDefault="000911E7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2266" w14:textId="77777777" w:rsidR="000911E7" w:rsidRPr="000B2A94" w:rsidRDefault="000911E7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B5C" w14:textId="77777777" w:rsidR="000911E7" w:rsidRPr="000B2A94" w:rsidRDefault="000911E7" w:rsidP="005E0DB7">
            <w:pPr>
              <w:pStyle w:val="af8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1.2. Організація та проведення Спартакіад, змагань, турнірів з видів спорту серед здобувачів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D21" w14:textId="77777777" w:rsidR="000911E7" w:rsidRPr="000B2A94" w:rsidRDefault="000911E7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освіти, департамент молоді та спорту, КЗ «ЛМЦФЗН “Спорт для всіх”»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E342" w14:textId="77777777" w:rsidR="000911E7" w:rsidRPr="000B2A94" w:rsidRDefault="000911E7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4A0" w14:textId="77777777" w:rsidR="000911E7" w:rsidRPr="000B2A94" w:rsidRDefault="000911E7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C50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8E7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ind w:left="-136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120,0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678" w14:textId="77777777" w:rsidR="000911E7" w:rsidRPr="000B2A94" w:rsidRDefault="000911E7" w:rsidP="005E0DB7">
            <w:pPr>
              <w:pStyle w:val="af8"/>
              <w:snapToGrid w:val="0"/>
              <w:spacing w:line="240" w:lineRule="auto"/>
              <w:ind w:left="-136" w:right="-79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730" w14:textId="77777777" w:rsidR="000911E7" w:rsidRPr="000B2A94" w:rsidRDefault="000911E7" w:rsidP="005E0DB7">
            <w:pPr>
              <w:pStyle w:val="af8"/>
              <w:spacing w:line="240" w:lineRule="auto"/>
              <w:ind w:left="-137" w:right="-79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170,0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BC1" w14:textId="77777777" w:rsidR="000911E7" w:rsidRPr="000B2A94" w:rsidRDefault="000911E7" w:rsidP="005E0DB7">
            <w:pPr>
              <w:pStyle w:val="af8"/>
              <w:spacing w:line="240" w:lineRule="auto"/>
              <w:ind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179,52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854" w14:textId="6C934FFF" w:rsidR="000911E7" w:rsidRPr="000B2A94" w:rsidRDefault="000911E7" w:rsidP="000911E7">
            <w:pPr>
              <w:pStyle w:val="af8"/>
              <w:spacing w:line="240" w:lineRule="auto"/>
              <w:ind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Залучення учнівської молоді до регулярних занять фізичною культурою і спортом</w:t>
            </w:r>
          </w:p>
        </w:tc>
      </w:tr>
      <w:tr w:rsidR="000911E7" w14:paraId="46858546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A054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4B4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D3B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10FC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123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9165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95D2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A18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77D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5CC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694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5BB9" w14:textId="77777777" w:rsidR="000911E7" w:rsidRPr="000B2A94" w:rsidRDefault="000911E7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44134E" w14:paraId="5022FCF4" w14:textId="77777777" w:rsidTr="00212BA9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CD609" w14:textId="77777777" w:rsidR="0044134E" w:rsidRPr="000B2A94" w:rsidRDefault="0044134E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D025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9BF" w14:textId="77777777" w:rsidR="0044134E" w:rsidRPr="000B2A94" w:rsidRDefault="0044134E" w:rsidP="005E0DB7">
            <w:pPr>
              <w:pStyle w:val="af8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1.3. Проведення у позашкільних та інших закладах освіти фізкультурно-оздоровчих та спортивно-масових заходів, зокрема: «Олімпійський урок», «Олімпійський тиждень»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7F8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освіти, департамент молоді та спорту, КЗ «ЛМЦФЗН “Спорт для всіх”»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7ED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033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D2B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FE3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C6E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031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589" w14:textId="77777777" w:rsidR="0044134E" w:rsidRPr="000B2A94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52,8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B87" w14:textId="77777777" w:rsidR="0044134E" w:rsidRPr="0044134E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44134E">
              <w:rPr>
                <w:spacing w:val="-4"/>
                <w:sz w:val="22"/>
                <w:szCs w:val="22"/>
              </w:rPr>
              <w:t>Підвищення рухової активності дітей та молоді, пропаганда олімпійського руху та олімпійських принципів, а також здорового способу життя (не менше 3 заходів на рік)</w:t>
            </w:r>
          </w:p>
        </w:tc>
      </w:tr>
      <w:tr w:rsidR="0044134E" w14:paraId="55B58CDE" w14:textId="77777777" w:rsidTr="00212BA9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FE58" w14:textId="77777777" w:rsidR="0044134E" w:rsidRPr="000B2A94" w:rsidRDefault="0044134E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0C7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0F7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1.4. Організація та проведення фізкультурно-оздоровчих та спортивно-масових заходів за місцем проживання та у місцях масового відпочинку громадян серед різних вікових категорій та соціальних груп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94B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Департамент молоді та спорту, КЗ «ЛМЦФЗН “Спорт для всіх”» </w:t>
            </w:r>
            <w:r w:rsidRPr="000B2A94">
              <w:rPr>
                <w:color w:val="000000" w:themeColor="text1"/>
                <w:sz w:val="22"/>
                <w:szCs w:val="22"/>
              </w:rPr>
              <w:t>департамент з питань ветеранської політики, комунальна установа “ВЕТЕРАН ХАБ”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BDD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A0D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A7A" w14:textId="77777777" w:rsidR="0044134E" w:rsidRPr="000B2A94" w:rsidRDefault="0044134E" w:rsidP="005E0DB7">
            <w:pPr>
              <w:ind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76D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08D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4A8" w14:textId="77777777" w:rsidR="0044134E" w:rsidRPr="000B2A94" w:rsidRDefault="0044134E" w:rsidP="005E0DB7">
            <w:pPr>
              <w:pStyle w:val="af8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5EE" w14:textId="77777777" w:rsidR="0044134E" w:rsidRPr="000B2A94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475,2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E72" w14:textId="77777777" w:rsidR="0044134E" w:rsidRPr="0044134E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44134E">
              <w:rPr>
                <w:spacing w:val="-4"/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 (не менше 80 заходів на рік)</w:t>
            </w:r>
          </w:p>
        </w:tc>
      </w:tr>
      <w:tr w:rsidR="0044134E" w14:paraId="1E39F999" w14:textId="77777777" w:rsidTr="00212BA9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5FE" w14:textId="77777777" w:rsidR="0044134E" w:rsidRPr="000B2A94" w:rsidRDefault="0044134E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6D8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Фізкультурно-оздоровча та спортивно-масова робота за місцем проживання та у місцях масового відпочинку населення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BE1" w14:textId="08E39556" w:rsidR="0044134E" w:rsidRPr="000B2A94" w:rsidRDefault="0044134E" w:rsidP="0044134E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1.5. Організація секційної роботи з фізичного виховання в пристосованих комунальних приміщеннях (проведення навчально-тренувальних занять тренерами та інструкторами з видів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F9B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КЗ «ЛМЦФЗН “Спорт для всіх”»</w:t>
            </w:r>
          </w:p>
          <w:p w14:paraId="7FEAF856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>департамент з питань ветеранської політики, комунальна установа “ВЕТЕРАН ХАБ”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555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517" w14:textId="77777777" w:rsidR="0044134E" w:rsidRPr="000B2A94" w:rsidRDefault="0044134E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CE4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95B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BB7" w14:textId="77777777" w:rsidR="0044134E" w:rsidRPr="000B2A94" w:rsidRDefault="0044134E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C83" w14:textId="77777777" w:rsidR="0044134E" w:rsidRPr="000B2A94" w:rsidRDefault="0044134E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449" w14:textId="77777777" w:rsidR="0044134E" w:rsidRPr="000B2A94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549" w14:textId="79D36804" w:rsidR="0044134E" w:rsidRPr="0044134E" w:rsidRDefault="0044134E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44134E">
              <w:rPr>
                <w:spacing w:val="-4"/>
                <w:sz w:val="22"/>
                <w:szCs w:val="22"/>
              </w:rPr>
              <w:t xml:space="preserve">Залучення населення до регулярних занять фізичною культурою та спортом, популяризація та пропаганда здорового способу </w:t>
            </w:r>
          </w:p>
        </w:tc>
      </w:tr>
      <w:tr w:rsidR="0044134E" w14:paraId="5F297255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345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176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C13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76E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1B1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5185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3C94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466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474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975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5F6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4AA6" w14:textId="77777777" w:rsidR="0044134E" w:rsidRPr="000B2A94" w:rsidRDefault="0044134E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240FA1" w14:paraId="402C91D2" w14:textId="77777777" w:rsidTr="00E923F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C5C0A" w14:textId="77777777" w:rsidR="00240FA1" w:rsidRPr="000B2A94" w:rsidRDefault="00240FA1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3D79A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555" w14:textId="1DE4A823" w:rsidR="00240FA1" w:rsidRPr="000B2A94" w:rsidRDefault="00240FA1" w:rsidP="0044134E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спорту відповідно до потреб мешканців мікрорайону в приміщеннях комунального закладу «Луцький міський центр фізичного здоров'я населення “Спорт для всіх” Луцької міської ради»)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76A" w14:textId="77777777" w:rsidR="00240FA1" w:rsidRPr="000B2A94" w:rsidRDefault="00240FA1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008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CED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133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A17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905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479D" w14:textId="77777777" w:rsidR="00240FA1" w:rsidRPr="000B2A94" w:rsidRDefault="00240FA1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0DD" w14:textId="77777777" w:rsidR="00240FA1" w:rsidRPr="000B2A94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50E" w14:textId="3E4A572A" w:rsidR="00240FA1" w:rsidRPr="0044134E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44134E">
              <w:rPr>
                <w:spacing w:val="-4"/>
                <w:sz w:val="22"/>
                <w:szCs w:val="22"/>
              </w:rPr>
              <w:t>життя, зміцнення здоров'я громадян</w:t>
            </w:r>
          </w:p>
        </w:tc>
      </w:tr>
      <w:tr w:rsidR="00240FA1" w14:paraId="05AC88E3" w14:textId="77777777" w:rsidTr="00E923FC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92199" w14:textId="77777777" w:rsidR="00240FA1" w:rsidRPr="000B2A94" w:rsidRDefault="00240FA1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BB35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4D0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1.6. Організація та проведення спортивно-оздоровчих таборів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11F" w14:textId="77777777" w:rsidR="00240FA1" w:rsidRPr="000B2A94" w:rsidRDefault="00240FA1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освіти, КЗ «ЛМЦФЗН “Спорт для всіх”»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8C4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A47B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77F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3CC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8BA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right="-79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336" w14:textId="77777777" w:rsidR="00240FA1" w:rsidRPr="000B2A94" w:rsidRDefault="00240FA1" w:rsidP="005E0DB7">
            <w:pPr>
              <w:pStyle w:val="af8"/>
              <w:spacing w:line="240" w:lineRule="auto"/>
              <w:ind w:left="-137" w:right="-9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EF" w14:textId="77777777" w:rsidR="00240FA1" w:rsidRPr="000B2A94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316,8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B74" w14:textId="77777777" w:rsidR="00240FA1" w:rsidRPr="00240FA1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240FA1">
              <w:rPr>
                <w:spacing w:val="-4"/>
                <w:sz w:val="22"/>
                <w:szCs w:val="22"/>
              </w:rPr>
              <w:t>Залучення дітей, молоді до регулярних занять фізичною культурою та спортом, популяризація та пропаганда здорового способу життя, зміцнення їх здоров'я (не менше 1 табору в рік)</w:t>
            </w:r>
          </w:p>
        </w:tc>
      </w:tr>
      <w:tr w:rsidR="00240FA1" w14:paraId="4E24EFA4" w14:textId="77777777" w:rsidTr="00E923FC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47A" w14:textId="77777777" w:rsidR="00240FA1" w:rsidRPr="000B2A94" w:rsidRDefault="00240FA1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6603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4D3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1.7. Забезпечення функціонування комунального закладу «Луцький міський центр фізичного здоров'я населення “Спорт для всіх” Луцької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448" w14:textId="77777777" w:rsidR="00240FA1" w:rsidRPr="000B2A94" w:rsidRDefault="00240FA1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1FF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66F" w14:textId="77777777" w:rsidR="00240FA1" w:rsidRPr="000B2A94" w:rsidRDefault="00240FA1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F27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1F1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19000,0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BED" w14:textId="77777777" w:rsidR="00240FA1" w:rsidRPr="000B2A94" w:rsidRDefault="00240FA1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09E" w14:textId="77777777" w:rsidR="00240FA1" w:rsidRPr="000B2A94" w:rsidRDefault="00240FA1" w:rsidP="005E0DB7">
            <w:pPr>
              <w:pStyle w:val="af8"/>
              <w:spacing w:line="240" w:lineRule="auto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22000,0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5BE" w14:textId="77777777" w:rsidR="00240FA1" w:rsidRPr="000B2A94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23232,00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6AA5" w14:textId="77777777" w:rsidR="00240FA1" w:rsidRPr="00240FA1" w:rsidRDefault="00240FA1" w:rsidP="005E0DB7">
            <w:pPr>
              <w:pStyle w:val="af8"/>
              <w:spacing w:line="240" w:lineRule="auto"/>
              <w:ind w:left="-108" w:right="-104"/>
              <w:jc w:val="center"/>
              <w:rPr>
                <w:spacing w:val="-4"/>
                <w:sz w:val="22"/>
                <w:szCs w:val="22"/>
              </w:rPr>
            </w:pPr>
            <w:r w:rsidRPr="00240FA1">
              <w:rPr>
                <w:spacing w:val="-4"/>
                <w:sz w:val="22"/>
                <w:szCs w:val="22"/>
              </w:rPr>
              <w:t>Залучення населення до регулярних занять фізичною культурою та спортом, популяризація та пропаганда здорового способу життя, зміцнення здоров'я громадян</w:t>
            </w:r>
          </w:p>
        </w:tc>
      </w:tr>
      <w:tr w:rsidR="0096098A" w14:paraId="719CC98C" w14:textId="77777777" w:rsidTr="00422722">
        <w:trPr>
          <w:trHeight w:val="5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A4D27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EC48E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7714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2583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7A8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15 750,0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40C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19 870,0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D2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20 950,0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77B" w14:textId="77777777" w:rsidR="0096098A" w:rsidRPr="000B2A94" w:rsidRDefault="0096098A" w:rsidP="005E0DB7">
            <w:pPr>
              <w:pStyle w:val="af8"/>
              <w:spacing w:line="240" w:lineRule="auto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23 020,0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C42" w14:textId="38D98256" w:rsidR="0096098A" w:rsidRPr="000B2A94" w:rsidRDefault="0096098A" w:rsidP="00240FA1">
            <w:pPr>
              <w:pStyle w:val="af8"/>
              <w:spacing w:line="240" w:lineRule="auto"/>
              <w:ind w:left="-51" w:right="-60"/>
              <w:jc w:val="center"/>
              <w:rPr>
                <w:b/>
                <w:sz w:val="22"/>
                <w:szCs w:val="22"/>
                <w:lang w:val="en-US"/>
              </w:rPr>
            </w:pPr>
            <w:r w:rsidRPr="000B2A94">
              <w:rPr>
                <w:b/>
                <w:sz w:val="22"/>
                <w:szCs w:val="22"/>
                <w:lang w:val="en-US"/>
              </w:rPr>
              <w:t>24309</w:t>
            </w:r>
            <w:r w:rsidR="00240FA1">
              <w:rPr>
                <w:b/>
                <w:sz w:val="22"/>
                <w:szCs w:val="22"/>
              </w:rPr>
              <w:t>,</w:t>
            </w:r>
            <w:r w:rsidRPr="000B2A94">
              <w:rPr>
                <w:b/>
                <w:sz w:val="22"/>
                <w:szCs w:val="22"/>
                <w:lang w:val="en-US"/>
              </w:rPr>
              <w:t>12</w:t>
            </w:r>
          </w:p>
          <w:p w14:paraId="0E42D9E6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FB1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40FA1" w14:paraId="7265F8A6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4D3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E42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804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A94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4389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BB75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56D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6334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E6D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1F4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5C2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58C" w14:textId="77777777" w:rsidR="00240FA1" w:rsidRPr="000B2A94" w:rsidRDefault="00240FA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422722" w14:paraId="23BB2118" w14:textId="77777777" w:rsidTr="00422722">
        <w:trPr>
          <w:trHeight w:val="438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648" w14:textId="77777777" w:rsidR="00422722" w:rsidRPr="000B2A94" w:rsidRDefault="00422722" w:rsidP="00422722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ІІ. ДИТЯЧО-ЮНАЦЬКИЙ ТА РЕЗЕРВНИЙ СПОРТ</w:t>
            </w:r>
          </w:p>
        </w:tc>
      </w:tr>
      <w:tr w:rsidR="0096098A" w14:paraId="20689FDC" w14:textId="77777777" w:rsidTr="0042272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FA3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9B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Діяльність</w:t>
            </w:r>
            <w:r w:rsidRPr="000B2A94">
              <w:rPr>
                <w:b/>
                <w:sz w:val="22"/>
                <w:szCs w:val="22"/>
              </w:rPr>
              <w:t xml:space="preserve"> </w:t>
            </w:r>
            <w:r w:rsidRPr="000B2A94">
              <w:rPr>
                <w:sz w:val="22"/>
                <w:szCs w:val="22"/>
              </w:rPr>
              <w:t>комунальних дитячо-юнацьких спортивних шкіл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B3E" w14:textId="77777777" w:rsidR="0096098A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2.1. Забезпечення участі тренерів-викладачів, інструкторів-методистів та інших фахівців комунальних дитячо-юнацьких спортивних шкіл в обласних та всеукраїнських навчальних семінарах, круглих столах, нарадах, курсах підвищення кваліфікації</w:t>
            </w:r>
          </w:p>
          <w:p w14:paraId="144681BB" w14:textId="63C37465" w:rsidR="008F3D01" w:rsidRPr="000B2A94" w:rsidRDefault="008F3D01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B03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освіти, КЗ «ДЮСШ № 3 ЛМР», КЗ «ДЮСШ № 4 ЛМР», КЗ «СДЮСШОР плавання ЛМР»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841" w14:textId="3D8E45F4" w:rsidR="0096098A" w:rsidRPr="000B2A94" w:rsidRDefault="000114E2" w:rsidP="005E0DB7">
            <w:pPr>
              <w:pStyle w:val="af8"/>
              <w:snapToGrid w:val="0"/>
              <w:spacing w:line="240" w:lineRule="auto"/>
              <w:ind w:left="-137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96098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A52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B49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DC9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FB1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15A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814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84,48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B72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Підвищення кваліфікації спортивних фахівців</w:t>
            </w:r>
          </w:p>
        </w:tc>
      </w:tr>
      <w:tr w:rsidR="0096098A" w14:paraId="0349D0A8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FBF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CE67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AF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2.2. Проведення навчально-тренувальних зборів та забезпечення участі вихованців комунальних дитячо-юнацьких спортивних шкіл у змаганнях різних рівнів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73E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освіти, КЗ «ДЮСШ № 3 ЛМР», КЗ «ДЮСШ № 4 ЛМР», КЗ «СДЮСШОР плавання ЛМР»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9EC3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57E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6C5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ECB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9AC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2E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3700,0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6F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3907.2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B25" w14:textId="77777777" w:rsidR="0096098A" w:rsidRDefault="0096098A" w:rsidP="008F3D01">
            <w:pPr>
              <w:pStyle w:val="af8"/>
              <w:snapToGrid w:val="0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Підвищення рухової активності дітей та молоді, підвищення спортивної майстерності вихованців спортивних шкіл</w:t>
            </w:r>
          </w:p>
          <w:p w14:paraId="7F8097BB" w14:textId="7A94C48F" w:rsidR="008F3D01" w:rsidRPr="000B2A94" w:rsidRDefault="008F3D01" w:rsidP="008F3D01">
            <w:pPr>
              <w:pStyle w:val="af8"/>
              <w:snapToGrid w:val="0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96098A" w14:paraId="7C8D2205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69EA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0848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D91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2.3. Забезпечення комунальних дитячо-юнацьких спортивних шкіл необхідним спортивним інвентарем, обладнанням, спортивною екіпіровкою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49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освіти, КЗ «ДЮСШ № 3 ЛМР», КЗ «ДЮСШ № 4 ЛМР», КЗ «СДЮСШОР плавання ЛМР»</w:t>
            </w:r>
          </w:p>
          <w:p w14:paraId="20116ADF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A3B5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4785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152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EC2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C9D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1B4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B18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3168,0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65A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Організація навчально-тренувального процесу, підвищення спортивної майстерності спортсменів</w:t>
            </w:r>
          </w:p>
          <w:p w14:paraId="5145C46B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F3D01" w14:paraId="036B56EA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096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605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EB41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380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287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0B9D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6891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70C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F10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27E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B61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889A" w14:textId="77777777" w:rsidR="008F3D01" w:rsidRPr="000B2A94" w:rsidRDefault="008F3D0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8F3D01" w14:paraId="59DF89F6" w14:textId="77777777" w:rsidTr="0042272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243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3556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BA5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2.4. Забезпечення функціонування комунальних закладів «Дитячо-юнацька спортивна школа № 3 Луцької міської ради» та «Дитячо-юнацька спортивна школа № 4 Луцької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5E5" w14:textId="77777777" w:rsidR="0096098A" w:rsidRPr="000B2A94" w:rsidRDefault="0096098A" w:rsidP="005E0DB7">
            <w:pPr>
              <w:pStyle w:val="af8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A93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EB5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6A2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37000,0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884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39000,0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441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41000,0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336" w14:textId="77777777" w:rsidR="0096098A" w:rsidRPr="000B2A94" w:rsidRDefault="0096098A" w:rsidP="005E0DB7">
            <w:pPr>
              <w:pStyle w:val="af8"/>
              <w:spacing w:line="240" w:lineRule="auto"/>
              <w:ind w:left="-100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43000,0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109" w14:textId="77777777" w:rsidR="0096098A" w:rsidRPr="000B2A94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45408,0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EFA" w14:textId="1EEA7483" w:rsidR="0096098A" w:rsidRPr="00DE1993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DE1993">
              <w:rPr>
                <w:spacing w:val="-4"/>
                <w:sz w:val="22"/>
                <w:szCs w:val="22"/>
              </w:rPr>
              <w:t>Залучення населення до регулярних занять фізичною куль</w:t>
            </w:r>
            <w:r w:rsidR="0083561B">
              <w:rPr>
                <w:spacing w:val="-4"/>
                <w:sz w:val="22"/>
                <w:szCs w:val="22"/>
              </w:rPr>
              <w:t>-</w:t>
            </w:r>
            <w:r w:rsidRPr="00DE1993">
              <w:rPr>
                <w:spacing w:val="-4"/>
                <w:sz w:val="22"/>
                <w:szCs w:val="22"/>
              </w:rPr>
              <w:t>турою та спортом, популяризація та пропаганда здорового способу життя, зміцнення здоров'я громадян</w:t>
            </w:r>
          </w:p>
          <w:p w14:paraId="3AD35E90" w14:textId="77777777" w:rsidR="0096098A" w:rsidRPr="00DE1993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098A" w14:paraId="7EBE19A0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F6D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95E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CDC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2.5. Забезпечення функціонування комунального закладу «Спеціалізована дитячо-юнацька спортивна школа олімпійського резерву плавання Луцької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93A" w14:textId="77777777" w:rsidR="0096098A" w:rsidRPr="000B2A94" w:rsidRDefault="0096098A" w:rsidP="005E0DB7">
            <w:pPr>
              <w:pStyle w:val="af8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FB9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B40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76F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75B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337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24000,0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7EC" w14:textId="77777777" w:rsidR="0096098A" w:rsidRPr="000B2A94" w:rsidRDefault="0096098A" w:rsidP="005E0DB7">
            <w:pPr>
              <w:pStyle w:val="af8"/>
              <w:spacing w:line="240" w:lineRule="auto"/>
              <w:ind w:left="-100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26000,0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4A2" w14:textId="77777777" w:rsidR="0096098A" w:rsidRPr="000B2A94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27456,0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B22" w14:textId="238490E5" w:rsidR="0096098A" w:rsidRPr="000B2A94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Залучення населення до регулярних занять фізичною куль</w:t>
            </w:r>
            <w:r w:rsidR="0083561B">
              <w:rPr>
                <w:sz w:val="22"/>
                <w:szCs w:val="22"/>
              </w:rPr>
              <w:t>-</w:t>
            </w:r>
            <w:r w:rsidRPr="000B2A94">
              <w:rPr>
                <w:sz w:val="22"/>
                <w:szCs w:val="22"/>
              </w:rPr>
              <w:t>турою та спортом, популяризація та пропаганда здорового способу життя, зміцнення здоров'я громадян</w:t>
            </w:r>
          </w:p>
        </w:tc>
      </w:tr>
      <w:tr w:rsidR="00DE1993" w14:paraId="3CA9FDA9" w14:textId="77777777" w:rsidTr="00DE1993">
        <w:trPr>
          <w:trHeight w:val="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0AC1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8339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1E3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2.6. Забезпечення функціонування комунальних закладів «Дитячо-юнацька спортивна школа № 1 Луцької міської ради» та «Дитячо-юнацька спортивна школа № 2 Луцької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FCE" w14:textId="77777777" w:rsidR="0096098A" w:rsidRPr="000B2A94" w:rsidRDefault="0096098A" w:rsidP="005E0DB7">
            <w:pPr>
              <w:pStyle w:val="af8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освіти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CEA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700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43F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19300,0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60A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21300,0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63E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23500,0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398" w14:textId="77777777" w:rsidR="0096098A" w:rsidRPr="000B2A94" w:rsidRDefault="0096098A" w:rsidP="005E0DB7">
            <w:pPr>
              <w:pStyle w:val="af8"/>
              <w:spacing w:line="240" w:lineRule="auto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25500,0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DB6" w14:textId="77777777" w:rsidR="0096098A" w:rsidRPr="000B2A94" w:rsidRDefault="0096098A" w:rsidP="005E0DB7">
            <w:pPr>
              <w:pStyle w:val="af8"/>
              <w:spacing w:line="240" w:lineRule="auto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26928,0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816A" w14:textId="77777777" w:rsidR="0096098A" w:rsidRDefault="0096098A" w:rsidP="00DE1993">
            <w:pPr>
              <w:pStyle w:val="af8"/>
              <w:spacing w:line="240" w:lineRule="auto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8F3D01">
              <w:rPr>
                <w:spacing w:val="-4"/>
                <w:sz w:val="22"/>
                <w:szCs w:val="22"/>
              </w:rPr>
              <w:t>Залучення населення до регулярних занять фізичною куль</w:t>
            </w:r>
            <w:r w:rsidR="0083561B">
              <w:rPr>
                <w:spacing w:val="-4"/>
                <w:sz w:val="22"/>
                <w:szCs w:val="22"/>
              </w:rPr>
              <w:t>-</w:t>
            </w:r>
            <w:r w:rsidRPr="008F3D01">
              <w:rPr>
                <w:spacing w:val="-4"/>
                <w:sz w:val="22"/>
                <w:szCs w:val="22"/>
              </w:rPr>
              <w:t>турою та спортом, популяризація та пропаганда здорового способу життя, зміцнення здоров'я громадян</w:t>
            </w:r>
          </w:p>
          <w:p w14:paraId="6ED3567D" w14:textId="2A5FB174" w:rsidR="0083561B" w:rsidRPr="008F3D01" w:rsidRDefault="0083561B" w:rsidP="00DE1993">
            <w:pPr>
              <w:pStyle w:val="af8"/>
              <w:spacing w:line="240" w:lineRule="auto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E1993" w14:paraId="44672E01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907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AC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03D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143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DA9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2976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6F23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3EF9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535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86B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CBA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AF26" w14:textId="77777777" w:rsidR="00DE1993" w:rsidRPr="000B2A94" w:rsidRDefault="00DE199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96098A" w14:paraId="1D12BE2F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506CC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2A81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81883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0101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BAC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80 350,0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3D3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87 560,0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44A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94 570,0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E2B" w14:textId="77777777" w:rsidR="0096098A" w:rsidRPr="000B2A94" w:rsidRDefault="0096098A" w:rsidP="005E0DB7">
            <w:pPr>
              <w:pStyle w:val="af8"/>
              <w:spacing w:line="240" w:lineRule="auto"/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101 280,0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5CE" w14:textId="1BBC5C07" w:rsidR="0096098A" w:rsidRPr="0083561B" w:rsidRDefault="0096098A" w:rsidP="008F3D01">
            <w:pPr>
              <w:pStyle w:val="af8"/>
              <w:spacing w:line="240" w:lineRule="auto"/>
              <w:ind w:left="-51" w:right="-60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83561B">
              <w:rPr>
                <w:b/>
                <w:bCs/>
                <w:spacing w:val="-4"/>
                <w:sz w:val="22"/>
                <w:szCs w:val="22"/>
                <w:lang w:val="en-US"/>
              </w:rPr>
              <w:t>106</w:t>
            </w:r>
            <w:r w:rsidR="0083561B">
              <w:rPr>
                <w:b/>
                <w:bCs/>
                <w:spacing w:val="-4"/>
                <w:sz w:val="22"/>
                <w:szCs w:val="22"/>
              </w:rPr>
              <w:t> </w:t>
            </w:r>
            <w:r w:rsidRPr="0083561B">
              <w:rPr>
                <w:b/>
                <w:bCs/>
                <w:spacing w:val="-4"/>
                <w:sz w:val="22"/>
                <w:szCs w:val="22"/>
                <w:lang w:val="en-US"/>
              </w:rPr>
              <w:t>951</w:t>
            </w:r>
            <w:r w:rsidR="008F3D01" w:rsidRPr="0083561B">
              <w:rPr>
                <w:b/>
                <w:bCs/>
                <w:spacing w:val="-4"/>
                <w:sz w:val="22"/>
                <w:szCs w:val="22"/>
              </w:rPr>
              <w:t>,</w:t>
            </w:r>
            <w:r w:rsidRPr="0083561B">
              <w:rPr>
                <w:b/>
                <w:bCs/>
                <w:spacing w:val="-4"/>
                <w:sz w:val="22"/>
                <w:szCs w:val="22"/>
                <w:lang w:val="en-US"/>
              </w:rPr>
              <w:t>68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609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22722" w14:paraId="7D6C39DC" w14:textId="77777777" w:rsidTr="00422722">
        <w:trPr>
          <w:trHeight w:val="399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154E" w14:textId="77777777" w:rsidR="00422722" w:rsidRPr="000B2A94" w:rsidRDefault="00422722" w:rsidP="00422722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ІІІ. СПОРТ ВИЩИХ ДОСЯГНЕНЬ</w:t>
            </w:r>
          </w:p>
        </w:tc>
      </w:tr>
      <w:tr w:rsidR="0096098A" w14:paraId="08926E29" w14:textId="77777777" w:rsidTr="0042272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5AC" w14:textId="77777777" w:rsidR="0096098A" w:rsidRPr="000B2A94" w:rsidRDefault="0096098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EED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Розвиток видів спорту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2F7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3.1. Організація та проведення змагань, навчально-тренувальних зборів з видів спорту для збірних команд та окремих спортсменів та забезпечення їх участі у змаганнях різних рівнів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18B" w14:textId="24DA5C8F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федерації з видів спорту, КЗ «ДЮСШ № 3 ЛМР», КЗ «ДЮСШ № 4 ЛМР», КЗ «СДЮСШОР плавання ЛМР»</w:t>
            </w:r>
            <w:r w:rsidR="003267C3">
              <w:rPr>
                <w:sz w:val="22"/>
                <w:szCs w:val="22"/>
              </w:rPr>
              <w:t>,</w:t>
            </w:r>
          </w:p>
          <w:p w14:paraId="24AED3BC" w14:textId="15A8B551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комунальна установа </w:t>
            </w:r>
            <w:r w:rsidR="003267C3"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 w:rsidR="003267C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CA6" w14:textId="599BECF1" w:rsidR="0096098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CA3C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2028 роки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5D6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469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8AC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817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31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4500,0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EA0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4752,0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CF5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Підвищення спортивної майстерності спортсменів, підготовка спортивних резервів (не менш 100 заходів на рік)</w:t>
            </w:r>
          </w:p>
        </w:tc>
      </w:tr>
      <w:tr w:rsidR="0096098A" w14:paraId="02C0FC75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57C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7E6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426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3.2. Придбання спортивного обладнання та інвентарю, спортивного одягу, взуття та аксесуарів загального та спеціального призначення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E97" w14:textId="4DC1F4D5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pacing w:val="-8"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Департамент молоді та спорту, федерації з видів спорту, КЗ «ДЮСШ № 3 ЛМР», КЗ «ДЮСШ № 4 ЛМР», </w:t>
            </w:r>
            <w:r w:rsidRPr="000B2A94">
              <w:rPr>
                <w:spacing w:val="-8"/>
                <w:sz w:val="22"/>
                <w:szCs w:val="22"/>
              </w:rPr>
              <w:t>КЗ «СДЮСШОР плавання ЛМР»</w:t>
            </w:r>
            <w:r w:rsidR="003267C3">
              <w:rPr>
                <w:spacing w:val="-8"/>
                <w:sz w:val="22"/>
                <w:szCs w:val="22"/>
              </w:rPr>
              <w:t>,</w:t>
            </w:r>
          </w:p>
          <w:p w14:paraId="13735934" w14:textId="3509A314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pacing w:val="-8"/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комунальна установа </w:t>
            </w:r>
            <w:r w:rsidR="003267C3"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 w:rsidR="003267C3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EB45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590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ACD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D1E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F26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A55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900,0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D71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950,4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45F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Забезпечення умов для підвищення спортивної майстерності спортсменів, підготовка спортивного резерву</w:t>
            </w:r>
          </w:p>
        </w:tc>
      </w:tr>
      <w:tr w:rsidR="0096098A" w14:paraId="7899EE7B" w14:textId="77777777" w:rsidTr="00422722">
        <w:trPr>
          <w:trHeight w:val="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D3F8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52B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576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3.3. Фінансова підтримка міських федерацій з видів спорту, команд з ігрових видів спорту – учасників вищих ліг, суперліг, Прем'єр-ліг та дивізіонів чемпіонатів України з видів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43E" w14:textId="77777777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федерації з видів спорту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716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BA7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EC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9F9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05A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DB2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22A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8448,0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9D07" w14:textId="7BDC9659" w:rsidR="0096098A" w:rsidRPr="003267C3" w:rsidRDefault="0096098A" w:rsidP="00CB5161">
            <w:pPr>
              <w:pStyle w:val="af8"/>
              <w:snapToGrid w:val="0"/>
              <w:ind w:left="-108" w:right="-80"/>
              <w:jc w:val="center"/>
              <w:rPr>
                <w:b/>
                <w:spacing w:val="-4"/>
                <w:sz w:val="22"/>
                <w:szCs w:val="22"/>
              </w:rPr>
            </w:pPr>
            <w:r w:rsidRPr="003267C3">
              <w:rPr>
                <w:spacing w:val="-4"/>
                <w:sz w:val="22"/>
                <w:szCs w:val="22"/>
              </w:rPr>
              <w:t xml:space="preserve">Розвиток видів спорту, в тому числі ігрових, залучення населення до регулярних занять фізичною культурою і </w:t>
            </w:r>
          </w:p>
        </w:tc>
      </w:tr>
      <w:tr w:rsidR="00CB5161" w14:paraId="2E1CBE50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325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A1C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02CE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B6A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4A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100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6BB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A96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07D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6A3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3324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372" w14:textId="77777777" w:rsidR="00CB5161" w:rsidRPr="000B2A94" w:rsidRDefault="00CB5161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CB5161" w14:paraId="2219D99E" w14:textId="77777777" w:rsidTr="00422722">
        <w:trPr>
          <w:trHeight w:val="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A5ED7" w14:textId="77777777" w:rsidR="00CB5161" w:rsidRPr="000B2A94" w:rsidRDefault="00CB5161" w:rsidP="00CB51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55457" w14:textId="77777777" w:rsidR="00CB5161" w:rsidRPr="000B2A94" w:rsidRDefault="00CB5161" w:rsidP="00CB51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17FB9" w14:textId="77777777" w:rsidR="00CB5161" w:rsidRPr="000B2A94" w:rsidRDefault="00CB5161" w:rsidP="00CB51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A830" w14:textId="713EE61E" w:rsidR="00CB5161" w:rsidRPr="000B2A94" w:rsidRDefault="00CB5161" w:rsidP="00CB5161">
            <w:pPr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3F6" w14:textId="150F04C9" w:rsidR="00CB5161" w:rsidRPr="000B2A94" w:rsidRDefault="00CB5161" w:rsidP="00CB5161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9600,0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286" w14:textId="7C375E78" w:rsidR="00CB5161" w:rsidRPr="000B2A94" w:rsidRDefault="00CB5161" w:rsidP="00CB5161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11 200,0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452" w14:textId="73301E6C" w:rsidR="00CB5161" w:rsidRPr="000B2A94" w:rsidRDefault="00CB5161" w:rsidP="00CB5161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12 800,0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F3B" w14:textId="180C06C1" w:rsidR="00CB5161" w:rsidRPr="000B2A94" w:rsidRDefault="00CB5161" w:rsidP="00CB5161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13 400,0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46C" w14:textId="206BD4C9" w:rsidR="00CB5161" w:rsidRPr="000B2A94" w:rsidRDefault="00CB5161" w:rsidP="00CB516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B2A94">
              <w:rPr>
                <w:b/>
                <w:sz w:val="22"/>
                <w:szCs w:val="22"/>
                <w:lang w:val="en-US"/>
              </w:rPr>
              <w:t>14150</w:t>
            </w:r>
            <w:r w:rsidRPr="000B2A94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B2D7" w14:textId="3A024364" w:rsidR="00CB5161" w:rsidRPr="00CB5161" w:rsidRDefault="00CB5161" w:rsidP="00CB5161">
            <w:pPr>
              <w:pStyle w:val="af8"/>
              <w:snapToGrid w:val="0"/>
              <w:ind w:left="-108" w:right="-80"/>
              <w:jc w:val="center"/>
              <w:rPr>
                <w:spacing w:val="-4"/>
                <w:sz w:val="22"/>
                <w:szCs w:val="22"/>
              </w:rPr>
            </w:pPr>
            <w:r w:rsidRPr="003267C3">
              <w:rPr>
                <w:spacing w:val="-4"/>
                <w:sz w:val="22"/>
                <w:szCs w:val="22"/>
              </w:rPr>
              <w:t>спортом, підвищення рейтингу міста на всеукраїнському рівні</w:t>
            </w:r>
          </w:p>
        </w:tc>
      </w:tr>
      <w:tr w:rsidR="00422722" w14:paraId="6C2C85EF" w14:textId="77777777" w:rsidTr="00422722">
        <w:trPr>
          <w:trHeight w:val="391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9FE" w14:textId="77777777" w:rsidR="00422722" w:rsidRPr="000B2A94" w:rsidRDefault="00422722" w:rsidP="00422722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ІV. СПОРТИВНО-ПАТРІОТИЧНЕ ВИХОВАННЯ</w:t>
            </w:r>
          </w:p>
        </w:tc>
      </w:tr>
      <w:tr w:rsidR="0096098A" w14:paraId="38C1CD56" w14:textId="77777777" w:rsidTr="00422722">
        <w:trPr>
          <w:trHeight w:val="204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8AA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888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Спортивно-патріотичне виховання дітей та молоді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AC7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4.1. Організація та проведення заходів серед допризовної молоді (Спартакіади, змагань зі стрільби кульової, поліатлону та інших видів спорту)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6FD" w14:textId="3980AA8D" w:rsidR="0096098A" w:rsidRPr="000B2A94" w:rsidRDefault="0096098A" w:rsidP="00B01BAD">
            <w:pPr>
              <w:pStyle w:val="af8"/>
              <w:snapToGrid w:val="0"/>
              <w:ind w:right="-24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освіти</w:t>
            </w:r>
            <w:r w:rsidR="00B01BAD">
              <w:rPr>
                <w:sz w:val="22"/>
                <w:szCs w:val="22"/>
              </w:rPr>
              <w:t xml:space="preserve">, </w:t>
            </w: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комунальна установа </w:t>
            </w:r>
            <w:r w:rsidR="00B01BAD"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 w:rsidR="00B01BA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95B" w14:textId="2AC74B9B" w:rsidR="0096098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96098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BAF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82E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438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DAF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76F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pacing w:val="-6"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45,0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464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47,52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6F7EA" w14:textId="5212FC0B" w:rsidR="0096098A" w:rsidRPr="000B2A94" w:rsidRDefault="0096098A" w:rsidP="00B01BAD">
            <w:pPr>
              <w:pStyle w:val="af8"/>
              <w:snapToGrid w:val="0"/>
              <w:ind w:left="-108" w:right="-8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Національно-патріотичне виховання дітей та молоді, розвиток нетрадиційних видів спорту, покращення фізичної підготовки призовників</w:t>
            </w:r>
          </w:p>
        </w:tc>
      </w:tr>
      <w:tr w:rsidR="00CB5161" w14:paraId="6EF3617A" w14:textId="77777777" w:rsidTr="00B01BAD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F237F" w14:textId="77777777" w:rsidR="00CB5161" w:rsidRPr="000B2A94" w:rsidRDefault="00CB5161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1B55F" w14:textId="77777777" w:rsidR="00CB5161" w:rsidRPr="000B2A94" w:rsidRDefault="00CB5161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7EFA1" w14:textId="77777777" w:rsidR="00CB5161" w:rsidRPr="000B2A94" w:rsidRDefault="00CB5161" w:rsidP="005E0DB7">
            <w:pPr>
              <w:pStyle w:val="af8"/>
              <w:snapToGrid w:val="0"/>
              <w:rPr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6420F" w14:textId="5177D642" w:rsidR="00CB5161" w:rsidRPr="000B2A94" w:rsidRDefault="00CB5161" w:rsidP="00B01BAD">
            <w:pPr>
              <w:ind w:left="-111"/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BA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903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23B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89E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E4E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47,52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60F" w14:textId="77777777" w:rsidR="00CB5161" w:rsidRPr="000B2A94" w:rsidRDefault="00CB5161" w:rsidP="005E0DB7">
            <w:pPr>
              <w:ind w:left="-111" w:right="-132"/>
              <w:jc w:val="center"/>
              <w:rPr>
                <w:b/>
                <w:sz w:val="22"/>
                <w:szCs w:val="22"/>
              </w:rPr>
            </w:pPr>
          </w:p>
        </w:tc>
      </w:tr>
      <w:tr w:rsidR="00422722" w14:paraId="47AE1B5D" w14:textId="77777777" w:rsidTr="00422722">
        <w:trPr>
          <w:trHeight w:val="451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F941" w14:textId="77777777" w:rsidR="00422722" w:rsidRPr="000B2A94" w:rsidRDefault="00422722" w:rsidP="00422722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V. МАТЕРІАЛЬНО-ТЕХНІЧНЕ ЗАБЕЗПЕЧЕННЯ</w:t>
            </w:r>
          </w:p>
        </w:tc>
      </w:tr>
      <w:tr w:rsidR="00801482" w14:paraId="7A0F1500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61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831" w14:textId="77777777" w:rsidR="0096098A" w:rsidRPr="000B2A94" w:rsidRDefault="0096098A" w:rsidP="005E0DB7">
            <w:pPr>
              <w:pStyle w:val="af8"/>
              <w:snapToGrid w:val="0"/>
              <w:ind w:right="-79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Розвиток спортивної інфраструктури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F73" w14:textId="77777777" w:rsidR="0096098A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5.1. Розробка проєктної документації з будівництва спортивних об’єктів, документації із землеустрою (у т.ч. проведення експертиз, галузевих висновків та досліджень); залучення експертів та інші підготовчі роботи з будівництва спортивних об’єктів</w:t>
            </w:r>
          </w:p>
          <w:p w14:paraId="7A3C7237" w14:textId="0C21885E" w:rsidR="00EB6655" w:rsidRPr="000B2A94" w:rsidRDefault="00EB6655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FD4" w14:textId="77777777" w:rsidR="0096098A" w:rsidRPr="000B2A94" w:rsidRDefault="0096098A" w:rsidP="005E0DB7">
            <w:pPr>
              <w:pStyle w:val="af8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містобудування, земельних ресурсів та реклами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EED" w14:textId="7F43D2E1" w:rsidR="0096098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96098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E21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1E45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72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1300,0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AF1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FB0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1700,0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F5C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1795,2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FE4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801482" w14:paraId="57D95685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BDB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574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543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82D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236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F9E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D9B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9204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CEC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FCA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AFF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E78" w14:textId="77777777" w:rsidR="00801482" w:rsidRPr="000B2A94" w:rsidRDefault="00801482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114E2" w14:paraId="40771F0E" w14:textId="77777777" w:rsidTr="00CB33B4">
        <w:trPr>
          <w:trHeight w:val="76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5A5C6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71AE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E09" w14:textId="77777777" w:rsidR="000114E2" w:rsidRPr="000B2A94" w:rsidRDefault="000114E2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5.2. Модернізація, реконструкція, поточний, господарським способом, капітальний ремонт, нове будівництво спортивних об’єктів, капітальний ремонт майданчиків зі встановленням спортивного обладнання та інвентарю за місцем проживання та у місцях масового відпочинку громадян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DFC" w14:textId="77777777" w:rsidR="000114E2" w:rsidRPr="000B2A94" w:rsidRDefault="000114E2" w:rsidP="005E0DB7">
            <w:pPr>
              <w:pStyle w:val="af8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управління капітального будівництва, КЗ «ЛМЦФЗН “Спорт для всіх” Луцької міської ради»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3329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F8D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Бюджет громади, </w:t>
            </w:r>
            <w:r w:rsidRPr="000B2A94">
              <w:rPr>
                <w:spacing w:val="-10"/>
                <w:sz w:val="22"/>
                <w:szCs w:val="22"/>
              </w:rPr>
              <w:t xml:space="preserve">обласний </w:t>
            </w:r>
            <w:r w:rsidRPr="000B2A94">
              <w:rPr>
                <w:sz w:val="22"/>
                <w:szCs w:val="22"/>
              </w:rP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E08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929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2D7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14000,0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686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16000,0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0CD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16896,0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2D7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Зміцнення матеріально-технічної бази фізичної культури та спорту, надання якісних послуг, створення умов для занять фізичною культурою та спортом (не менше 2 об’єктів в рік)</w:t>
            </w:r>
          </w:p>
        </w:tc>
      </w:tr>
      <w:tr w:rsidR="000114E2" w14:paraId="703CA57B" w14:textId="77777777" w:rsidTr="00CB33B4">
        <w:trPr>
          <w:trHeight w:val="201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2A9D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8A4C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777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29C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A778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68B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510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в межах</w:t>
            </w:r>
          </w:p>
          <w:p w14:paraId="2874BD76" w14:textId="77777777" w:rsidR="000114E2" w:rsidRPr="000B2A94" w:rsidRDefault="000114E2" w:rsidP="005E0DB7">
            <w:pPr>
              <w:suppressAutoHyphens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бюджетних призначень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1B14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0114E2" w14:paraId="4F74A082" w14:textId="77777777" w:rsidTr="00CB33B4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54A01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FEFA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4E7" w14:textId="77777777" w:rsidR="000114E2" w:rsidRPr="000B2A94" w:rsidRDefault="000114E2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5.3. Участь у підготовці та реалізації міжнародних проєктів щодо розвитку спортивної інфраструктури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1B7" w14:textId="77777777" w:rsidR="000114E2" w:rsidRPr="000B2A94" w:rsidRDefault="000114E2" w:rsidP="005E0DB7">
            <w:pPr>
              <w:pStyle w:val="af8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управління міжнародного співробітництва та проєктної діяльності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947B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4D8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B38" w14:textId="77777777" w:rsidR="000114E2" w:rsidRPr="000B2A94" w:rsidRDefault="000114E2" w:rsidP="005E0DB7">
            <w:pPr>
              <w:pStyle w:val="af8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ACA" w14:textId="77777777" w:rsidR="000114E2" w:rsidRPr="000B2A94" w:rsidRDefault="000114E2" w:rsidP="005E0DB7">
            <w:pPr>
              <w:pStyle w:val="af8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9E3" w14:textId="77777777" w:rsidR="000114E2" w:rsidRPr="000B2A94" w:rsidRDefault="000114E2" w:rsidP="005E0DB7">
            <w:pPr>
              <w:pStyle w:val="af8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D47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F08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F42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Створення умов щодо розвитку спортивної інфраструктури та занять фізичною культурою і спортом</w:t>
            </w:r>
          </w:p>
        </w:tc>
      </w:tr>
      <w:tr w:rsidR="000114E2" w14:paraId="769EB3BC" w14:textId="77777777" w:rsidTr="00CB33B4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8D0B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B577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13C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5.4. Модернізація, придбання, реконструкція, капітальний, поточний (господарським способом) ремонти, нове будівництво комунальних пристосованих приміщень та спортивних об'єктів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DD1" w14:textId="77777777" w:rsidR="000114E2" w:rsidRPr="000B2A94" w:rsidRDefault="000114E2" w:rsidP="005E0DB7">
            <w:pPr>
              <w:pStyle w:val="af8"/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Управління капітального будівництва, департамент молоді та спорту, КЗ «ЛМЦФЗН “Спорт для всіх” ЛМР», КЗ «ДЮСШ № 3 ЛМР», КЗ «ДЮСШ № 4 ЛМР», КЗ «СДЮСШОР плавання ЛМР»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EA8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73E0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834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83D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35000,0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B5D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40000,0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942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45000,0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716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47520,0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639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Надання якісних фізкультурно-оздоровчих послуг населенню, відновлення спортивних об'єктів</w:t>
            </w:r>
          </w:p>
        </w:tc>
      </w:tr>
      <w:tr w:rsidR="000114E2" w14:paraId="4318963E" w14:textId="77777777" w:rsidTr="00CB33B4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D64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62C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5CF" w14:textId="22AAEE0D" w:rsidR="000114E2" w:rsidRPr="000B2A94" w:rsidRDefault="000114E2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5.5. Придбання, обслуговування, ремонт, облаштування спортивного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1E7" w14:textId="77E78789" w:rsidR="000114E2" w:rsidRPr="000B2A94" w:rsidRDefault="000114E2" w:rsidP="005E0DB7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КЗ «ЛМЦФЗН “Спорт для всіх”</w:t>
            </w:r>
            <w:r>
              <w:rPr>
                <w:sz w:val="22"/>
                <w:szCs w:val="22"/>
              </w:rPr>
              <w:t>,</w:t>
            </w:r>
            <w:r w:rsidRPr="000B2A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F6ED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2D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156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FDB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F58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1F2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59F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3168,0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441" w14:textId="70F2245C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Надання якісних фізкультурно-оздоровчих </w:t>
            </w:r>
          </w:p>
        </w:tc>
      </w:tr>
      <w:tr w:rsidR="00EB6655" w14:paraId="391157CF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DE6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A92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35C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EAF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D9A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AB6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C4A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C9B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B89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FD3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818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4B2B" w14:textId="77777777" w:rsidR="00EB6655" w:rsidRPr="000B2A94" w:rsidRDefault="00EB6655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114E2" w14:paraId="3172AF45" w14:textId="77777777" w:rsidTr="00AB1890">
        <w:trPr>
          <w:trHeight w:val="5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F2534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31D12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BEE" w14:textId="127B3680" w:rsidR="000114E2" w:rsidRPr="000B2A94" w:rsidRDefault="000114E2" w:rsidP="003152AA">
            <w:pPr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обладнання для організації спортивних заходів та забезпечення навчально-тренувального процесу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4FC" w14:textId="5E18CDF2" w:rsidR="000114E2" w:rsidRPr="000B2A94" w:rsidRDefault="000114E2" w:rsidP="003152AA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КЗ «ДЮСШ № 3 ЛМР», КЗ «ДЮСШ № 4 ЛМР», КЗ «СДЮСШОР плавання ЛМР»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7433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B67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DD8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6DA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494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221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FBB" w14:textId="77777777" w:rsidR="000114E2" w:rsidRPr="000B2A94" w:rsidRDefault="000114E2" w:rsidP="005E0D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510" w14:textId="1469C7D3" w:rsidR="000114E2" w:rsidRPr="000B2A94" w:rsidRDefault="000114E2" w:rsidP="003152AA">
            <w:pPr>
              <w:ind w:left="-160" w:right="-87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послуг, створення умов для організації та проведення спортивних заходів</w:t>
            </w:r>
          </w:p>
        </w:tc>
      </w:tr>
      <w:tr w:rsidR="000114E2" w14:paraId="0051FA06" w14:textId="77777777" w:rsidTr="00AB1890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8A044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91F13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BF4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5.6. Придбання, облаштування, ремонт, належне утримання спортивного обладнання на території Луцької міської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9D1" w14:textId="77777777" w:rsidR="000114E2" w:rsidRPr="000B2A94" w:rsidRDefault="000114E2" w:rsidP="005E0DB7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КЗ «ЛМЦФЗН “Спорт для всіх”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993C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897D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918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FC2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F3B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101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900,0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5E6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950,4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68F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Зміцнення матеріально-технічної бази фізичної культури та спорту, створення належних умов для занять фізичною культурою</w:t>
            </w:r>
          </w:p>
        </w:tc>
      </w:tr>
      <w:tr w:rsidR="000114E2" w14:paraId="0F2BD598" w14:textId="77777777" w:rsidTr="00AB1890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6523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C8F5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DAE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right="-79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5.7.  Придбання, ремонт. Обслуговування побутової техніки та господарських товарів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B69" w14:textId="77777777" w:rsidR="000114E2" w:rsidRPr="000B2A94" w:rsidRDefault="000114E2" w:rsidP="005E0DB7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КЗ «ЛМЦФЗН “Спорт для всіх”  КЗ «ДЮСШ № 3 ЛМР», КЗ «ДЮСШ № 4 ЛМР», КЗ «СДЮСШОР плавання ЛМР»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4C2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99B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511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3EB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E53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995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463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1478,4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34E" w14:textId="77777777" w:rsidR="000114E2" w:rsidRPr="000B2A94" w:rsidRDefault="000114E2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Належне утримання спортивної бази та інвентарю комунальних спортивних об’єктів</w:t>
            </w:r>
          </w:p>
        </w:tc>
      </w:tr>
      <w:tr w:rsidR="000114E2" w14:paraId="75288E9E" w14:textId="77777777" w:rsidTr="00AB1890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E2B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911" w14:textId="77777777" w:rsidR="000114E2" w:rsidRPr="000B2A94" w:rsidRDefault="000114E2" w:rsidP="005E0DB7">
            <w:pPr>
              <w:suppressAutoHyphens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C06" w14:textId="77777777" w:rsidR="000114E2" w:rsidRPr="000B2A94" w:rsidRDefault="000114E2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5.8. Проведення інвентаризації та паспортизації об'єктів спортивного призначення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CEC" w14:textId="77777777" w:rsidR="000114E2" w:rsidRPr="000B2A94" w:rsidRDefault="000114E2" w:rsidP="005E0DB7">
            <w:pPr>
              <w:snapToGrid w:val="0"/>
              <w:ind w:left="-109" w:right="-76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департамент житлово-комунального господарства, КЗ «ЛМЦФЗН “Спорт для всіх” ЛМР», КЗ «ДЮСШ № 3 ЛМР», КЗ «ДЮСШ № 4 ЛМР», КЗ «СДЮСШОР плавання ЛМР»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BF0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47E" w14:textId="77777777" w:rsidR="000114E2" w:rsidRPr="000B2A94" w:rsidRDefault="000114E2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221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A36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483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696" w14:textId="77777777" w:rsidR="000114E2" w:rsidRPr="000B2A94" w:rsidRDefault="000114E2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FE5" w14:textId="77777777" w:rsidR="000114E2" w:rsidRPr="000B2A94" w:rsidRDefault="000114E2" w:rsidP="005E0DB7">
            <w:pPr>
              <w:pStyle w:val="af8"/>
              <w:snapToGrid w:val="0"/>
              <w:ind w:left="-21" w:right="-2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105,6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C3124" w14:textId="77777777" w:rsidR="000114E2" w:rsidRPr="000B2A94" w:rsidRDefault="000114E2" w:rsidP="005E0DB7">
            <w:pPr>
              <w:pStyle w:val="af8"/>
              <w:snapToGrid w:val="0"/>
              <w:ind w:left="-21" w:right="-2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Збереження об'єктів спортивної інфраструктури</w:t>
            </w:r>
          </w:p>
          <w:p w14:paraId="443620D2" w14:textId="77777777" w:rsidR="000114E2" w:rsidRPr="000B2A94" w:rsidRDefault="000114E2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B96041C" w14:textId="77777777" w:rsidR="000114E2" w:rsidRPr="000B2A94" w:rsidRDefault="000114E2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6098A" w14:paraId="4AF38C24" w14:textId="77777777" w:rsidTr="00422722">
        <w:trPr>
          <w:trHeight w:val="2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44BB2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8AEB9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3DEDA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91D65" w14:textId="77777777" w:rsidR="0096098A" w:rsidRPr="000B2A94" w:rsidRDefault="0096098A" w:rsidP="005E0DB7">
            <w:pPr>
              <w:pStyle w:val="af8"/>
              <w:snapToGrid w:val="0"/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A17B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43 900,0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3D7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52 100,0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15DF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60 100,0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2E3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68 100,0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75D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71913,6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004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152AA" w14:paraId="1CBFA4C1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EB23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5529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F9F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5A1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42C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4F26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5B1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575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F25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FE1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B18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10A" w14:textId="77777777" w:rsidR="003152AA" w:rsidRPr="000B2A94" w:rsidRDefault="003152A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B08D6" w14:paraId="44363569" w14:textId="77777777" w:rsidTr="000B08D6">
        <w:trPr>
          <w:trHeight w:val="409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518C" w14:textId="77777777" w:rsidR="000B08D6" w:rsidRPr="000B2A94" w:rsidRDefault="000B08D6" w:rsidP="000B08D6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br w:type="column"/>
            </w:r>
            <w:r w:rsidRPr="000B2A94">
              <w:rPr>
                <w:b/>
                <w:sz w:val="22"/>
                <w:szCs w:val="22"/>
              </w:rPr>
              <w:t>VІ. ІНФОРМАЦІЙНЕ ЗАБЕЗПЕЧЕННЯ</w:t>
            </w:r>
          </w:p>
        </w:tc>
      </w:tr>
      <w:tr w:rsidR="0096098A" w14:paraId="36EDE1FE" w14:textId="77777777" w:rsidTr="0042272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6E8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359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Інформаційна підтримка розвитку фізичної культури та спорту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EA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6.1. Впровадження соціальної реклами щодо пропаганди здорового способу життя, позитивного впливу фізичної культури та спорту на організм людини як важливої складової гармонійного розвитку, підвищення рівня культури харчування, негативного впливу шкідливих звичок.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E31" w14:textId="7F203B9A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управління інформаційної роботи, КЗ «ЛМЦФЗН “Спорт для всіх”  КЗ «ДЮСШ №3 ЛМР», КЗ «ДЮСШ № 4 ЛМР», КЗ «СДЮСШОР плавання ЛМР»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F5" w14:textId="16722E2A" w:rsidR="0096098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96098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999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E1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110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B90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A9B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73E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B37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Популяризація та пропаганда здорового способу життя, попередження негативних впливів на організм людини, підвищення рівня самосвідомості та відповідальності населення за власне здоров'я</w:t>
            </w:r>
          </w:p>
          <w:p w14:paraId="392E0E78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96098A" w14:paraId="32CD4860" w14:textId="77777777" w:rsidTr="00422722">
        <w:trPr>
          <w:trHeight w:val="350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A34A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3BCE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338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6.2. Висвітлення позитивного впливу фізичної культури та спортивної діяльності на здоров’я людини у засобах масової інформації, зокрема на теле-, радіо-, інтернетресурсах; забезпечення функціонування сайту департаменту молоді та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CD2" w14:textId="77777777" w:rsidR="0096098A" w:rsidRPr="000B2A94" w:rsidRDefault="0096098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управління інформаційної роботи, КЗ «ЛМЦФЗН “Спорт для всіх”  КЗ «ДЮСШ № 3 ЛМР», КЗ «ДЮСШ № 4 ЛМР», КЗ «СДЮСШОР плавання ЛМР»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808F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2A1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234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9B4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90,0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A4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4D6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DEE" w14:textId="77777777" w:rsidR="0096098A" w:rsidRPr="000B2A94" w:rsidRDefault="0096098A" w:rsidP="005E0DB7">
            <w:pPr>
              <w:pStyle w:val="af8"/>
              <w:snapToGrid w:val="0"/>
              <w:ind w:left="-108" w:right="-80"/>
              <w:jc w:val="center"/>
              <w:rPr>
                <w:spacing w:val="-6"/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105,6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30044" w14:textId="195A42D7" w:rsidR="0096098A" w:rsidRPr="000B2A94" w:rsidRDefault="0096098A" w:rsidP="0078783F">
            <w:pPr>
              <w:pStyle w:val="af8"/>
              <w:snapToGrid w:val="0"/>
              <w:ind w:left="-108" w:right="-80"/>
              <w:jc w:val="center"/>
              <w:rPr>
                <w:sz w:val="22"/>
                <w:szCs w:val="22"/>
              </w:rPr>
            </w:pPr>
            <w:r w:rsidRPr="000B2A94">
              <w:rPr>
                <w:spacing w:val="-6"/>
                <w:sz w:val="22"/>
                <w:szCs w:val="22"/>
              </w:rPr>
              <w:t>Популяризація та пропаганда здорового способу життя, попередження негативних впливів на організм людини, підвищення рівня самосвідомості та відповідальності населення за власне здоров'я (не менше 10 етерів та публікацій на рік)</w:t>
            </w:r>
          </w:p>
          <w:p w14:paraId="1E9E1D0D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6098A" w14:paraId="44F4F953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E5DC0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F3E2E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143BA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0852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BC9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82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FC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792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85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b/>
                <w:bCs/>
                <w:sz w:val="22"/>
                <w:szCs w:val="22"/>
              </w:rPr>
              <w:t>105,6</w:t>
            </w: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1D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8783F" w14:paraId="3DB9BB7B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310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C9D5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53B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501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78C5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C80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9AA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63F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E29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6FB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297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8AB" w14:textId="77777777" w:rsidR="0078783F" w:rsidRPr="000B2A94" w:rsidRDefault="0078783F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B08D6" w14:paraId="673C243D" w14:textId="77777777" w:rsidTr="00E04803">
        <w:trPr>
          <w:trHeight w:val="164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6C99" w14:textId="77777777" w:rsidR="000B08D6" w:rsidRPr="000B2A94" w:rsidRDefault="000B08D6" w:rsidP="000B08D6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VІІ. СОЦІАЛЬНЕ ЗАБЕЗПЕЧЕННЯ</w:t>
            </w:r>
          </w:p>
        </w:tc>
      </w:tr>
      <w:tr w:rsidR="0096098A" w14:paraId="66D2B5BD" w14:textId="77777777" w:rsidTr="00422722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F57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4A8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Соціальний захист спортсменів, тренерів-викладачів, учасників фізкультурно-спортивного руху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F6A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pacing w:val="-2"/>
                <w:sz w:val="22"/>
                <w:szCs w:val="22"/>
              </w:rPr>
              <w:t>7.1. Виплата щомісячних стипендій та одноразових грошових винагород кращим спортсменам та тренерам за підсумками виступів у відповідальних всеукраїнських та міжнародних змаганнях протягом календарного року, видатним діячам і ветеранам фізичної культури та спорту (відповідно до окремих положень про виплату стипендій та винагород)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9B2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062" w14:textId="03D1DA45" w:rsidR="0096098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96098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45A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5BD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3B8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5000,0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E6F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B4D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FEF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6336,0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7D3" w14:textId="77777777" w:rsidR="0096098A" w:rsidRPr="000B2A94" w:rsidRDefault="0096098A" w:rsidP="000114E2">
            <w:pPr>
              <w:pStyle w:val="af8"/>
              <w:snapToGrid w:val="0"/>
              <w:ind w:left="-18" w:right="-8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Соціальна підтримка провідних спортсменів та тренерів (не менше 49 стипендій на рік)</w:t>
            </w:r>
          </w:p>
        </w:tc>
      </w:tr>
      <w:tr w:rsidR="0096098A" w14:paraId="08A93EBE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691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85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325" w14:textId="77777777" w:rsidR="0096098A" w:rsidRPr="000B2A94" w:rsidRDefault="0096098A" w:rsidP="005E0DB7">
            <w:pPr>
              <w:pStyle w:val="af8"/>
              <w:snapToGrid w:val="0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7.2. Забезпечення житлом учасників Олімпійських, Паралімпійських, Дефлімпійських ігор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7CA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управління капітального будівництва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3F96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7F7" w14:textId="77777777" w:rsidR="0096098A" w:rsidRPr="000B2A94" w:rsidRDefault="0096098A" w:rsidP="005E0DB7">
            <w:pPr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 xml:space="preserve">Бюджет громади, </w:t>
            </w:r>
            <w:r w:rsidRPr="000B2A94">
              <w:rPr>
                <w:spacing w:val="-10"/>
                <w:sz w:val="22"/>
                <w:szCs w:val="22"/>
              </w:rPr>
              <w:t xml:space="preserve">обласний </w:t>
            </w:r>
            <w:r w:rsidRPr="000B2A94">
              <w:rPr>
                <w:sz w:val="22"/>
                <w:szCs w:val="22"/>
              </w:rP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CD8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356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547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7229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FAB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1584,0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7B6" w14:textId="36C2EDD3" w:rsidR="0096098A" w:rsidRPr="000B2A94" w:rsidRDefault="0096098A" w:rsidP="0078783F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Покращення соціально-побутових спортсменів</w:t>
            </w:r>
          </w:p>
        </w:tc>
      </w:tr>
      <w:tr w:rsidR="0096098A" w14:paraId="45E4EEBE" w14:textId="77777777" w:rsidTr="00236B1C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888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B60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FEA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0D21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A533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2D1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C18" w14:textId="77777777" w:rsidR="0096098A" w:rsidRPr="000B2A94" w:rsidRDefault="0096098A" w:rsidP="005E0DB7">
            <w:pPr>
              <w:pStyle w:val="af8"/>
              <w:snapToGrid w:val="0"/>
              <w:ind w:left="-111" w:right="-10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в межах</w:t>
            </w:r>
          </w:p>
          <w:p w14:paraId="59F3CB69" w14:textId="77777777" w:rsidR="0096098A" w:rsidRPr="000B2A94" w:rsidRDefault="0096098A" w:rsidP="005E0DB7">
            <w:pPr>
              <w:suppressAutoHyphens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бюджетних призначень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5B0D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6098A" w14:paraId="33FE151F" w14:textId="77777777" w:rsidTr="0042272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3F3" w14:textId="77777777" w:rsidR="0096098A" w:rsidRPr="000B2A94" w:rsidRDefault="0096098A" w:rsidP="005E0DB7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4D2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35C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7.3. Надання пільгових фізкультурно-оздоровчих послуг соціально незахищеним та пільговим категоріям громадян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DAB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КЗ «ЛМЦФЗН “Спорт для всіх” Луцької міської ради»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CAB" w14:textId="77777777" w:rsidR="0096098A" w:rsidRPr="000B2A94" w:rsidRDefault="0096098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3E7" w14:textId="77777777" w:rsidR="0096098A" w:rsidRPr="000B2A94" w:rsidRDefault="0096098A" w:rsidP="005E0DB7">
            <w:pPr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F36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960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88A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D9B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7420" w14:textId="77777777" w:rsidR="0096098A" w:rsidRPr="000B2A94" w:rsidRDefault="0096098A" w:rsidP="005E0DB7">
            <w:pPr>
              <w:pStyle w:val="af8"/>
              <w:snapToGrid w:val="0"/>
              <w:ind w:left="-111" w:right="-11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63B" w14:textId="4551C9FD" w:rsidR="0096098A" w:rsidRPr="0078783F" w:rsidRDefault="0096098A" w:rsidP="00E04803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78783F">
              <w:rPr>
                <w:spacing w:val="-4"/>
                <w:sz w:val="22"/>
                <w:szCs w:val="22"/>
              </w:rPr>
              <w:t>Підтримка соці</w:t>
            </w:r>
            <w:r w:rsidR="00E04803">
              <w:rPr>
                <w:spacing w:val="-4"/>
                <w:sz w:val="22"/>
                <w:szCs w:val="22"/>
              </w:rPr>
              <w:t>-</w:t>
            </w:r>
            <w:r w:rsidRPr="0078783F">
              <w:rPr>
                <w:spacing w:val="-4"/>
                <w:sz w:val="22"/>
                <w:szCs w:val="22"/>
              </w:rPr>
              <w:t>ально незахищених та пільгових кате</w:t>
            </w:r>
            <w:r w:rsidR="00E04803">
              <w:rPr>
                <w:spacing w:val="-4"/>
                <w:sz w:val="22"/>
                <w:szCs w:val="22"/>
              </w:rPr>
              <w:t>-</w:t>
            </w:r>
            <w:r w:rsidRPr="0078783F">
              <w:rPr>
                <w:spacing w:val="-4"/>
                <w:sz w:val="22"/>
                <w:szCs w:val="22"/>
              </w:rPr>
              <w:t>горій громадян та залучення  їх до занять фізичною культурою і спор</w:t>
            </w:r>
            <w:r w:rsidR="00E04803">
              <w:rPr>
                <w:spacing w:val="-4"/>
                <w:sz w:val="22"/>
                <w:szCs w:val="22"/>
              </w:rPr>
              <w:t>-</w:t>
            </w:r>
            <w:r w:rsidRPr="0078783F">
              <w:rPr>
                <w:spacing w:val="-4"/>
                <w:sz w:val="22"/>
                <w:szCs w:val="22"/>
              </w:rPr>
              <w:t>том, зміцнення здо</w:t>
            </w:r>
            <w:r w:rsidR="00E04803">
              <w:rPr>
                <w:spacing w:val="-4"/>
                <w:sz w:val="22"/>
                <w:szCs w:val="22"/>
              </w:rPr>
              <w:t>-</w:t>
            </w:r>
            <w:r w:rsidRPr="0078783F">
              <w:rPr>
                <w:spacing w:val="-4"/>
                <w:sz w:val="22"/>
                <w:szCs w:val="22"/>
              </w:rPr>
              <w:t>ров'я, популяри</w:t>
            </w:r>
            <w:r w:rsidR="00E04803">
              <w:rPr>
                <w:spacing w:val="-4"/>
                <w:sz w:val="22"/>
                <w:szCs w:val="22"/>
              </w:rPr>
              <w:t>-</w:t>
            </w:r>
            <w:r w:rsidRPr="0078783F">
              <w:rPr>
                <w:spacing w:val="-4"/>
                <w:sz w:val="22"/>
                <w:szCs w:val="22"/>
              </w:rPr>
              <w:t>зація та пропаганда здорового способу життя</w:t>
            </w:r>
          </w:p>
        </w:tc>
      </w:tr>
      <w:tr w:rsidR="00E04803" w14:paraId="3A2A13E3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C9C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945F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E957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6680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9AC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77E9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09F9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77B0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9CD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D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ECC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912" w14:textId="77777777" w:rsidR="00E04803" w:rsidRPr="000B2A94" w:rsidRDefault="00E04803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96098A" w14:paraId="2E2048A0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D13A0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6BCA7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01474" w14:textId="77777777" w:rsidR="0096098A" w:rsidRPr="000B2A94" w:rsidRDefault="0096098A" w:rsidP="005E0DB7">
            <w:pPr>
              <w:pStyle w:val="af8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D9269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/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21E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8FF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F25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67B" w14:textId="77777777" w:rsidR="0096098A" w:rsidRPr="000B2A94" w:rsidRDefault="0096098A" w:rsidP="005E0DB7">
            <w:pPr>
              <w:pStyle w:val="af8"/>
              <w:snapToGrid w:val="0"/>
              <w:ind w:left="-111" w:right="-132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7500,0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36EE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7920,0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808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045502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B08D6" w14:paraId="6363770C" w14:textId="77777777" w:rsidTr="000B08D6">
        <w:trPr>
          <w:trHeight w:val="463"/>
          <w:jc w:val="center"/>
        </w:trPr>
        <w:tc>
          <w:tcPr>
            <w:tcW w:w="15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2371" w14:textId="77777777" w:rsidR="000B08D6" w:rsidRPr="000B2A94" w:rsidRDefault="000B08D6" w:rsidP="000B08D6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VІІІ. МІЖНАРОДНЕ СПІВРОБІТНИЦТВО У СФЕРІ ФІЗИЧНОЇ КУЛЬТУРИ ТА СПОРТУ</w:t>
            </w:r>
          </w:p>
        </w:tc>
      </w:tr>
      <w:tr w:rsidR="0003561A" w14:paraId="4DBF3D6C" w14:textId="77777777" w:rsidTr="00F23F9A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EEC2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7BCA" w14:textId="77777777" w:rsidR="0003561A" w:rsidRPr="000B2A94" w:rsidRDefault="0003561A" w:rsidP="005E0DB7">
            <w:pPr>
              <w:pStyle w:val="af8"/>
              <w:snapToGrid w:val="0"/>
              <w:ind w:right="-79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Співробітництво у сфері фізичної культури та спорту з іноземними державами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334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8.1. Забезпечення участі збірних команд, окремих спортсменів, тренерів, фахівців у міжнародних спортивних та фізкультурно-оздоровчих заходах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E2C" w14:textId="7B49B81D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федерації з видів спорту, КЗ «ДЮСШ № 3 ЛМР», КЗ «ДЮСШ № 4 ЛМР», КЗ «СДЮСШОР плавання ЛМР»</w:t>
            </w:r>
            <w:r>
              <w:rPr>
                <w:sz w:val="22"/>
                <w:szCs w:val="22"/>
              </w:rPr>
              <w:t>,</w:t>
            </w:r>
          </w:p>
          <w:p w14:paraId="52805E03" w14:textId="76532E5E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комунальна установа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37D" w14:textId="71C0D185" w:rsidR="0003561A" w:rsidRPr="000B2A94" w:rsidRDefault="000114E2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2024–2028</w:t>
            </w:r>
            <w:r w:rsidR="0003561A" w:rsidRPr="000B2A94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98E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995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70F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18D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5AB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39F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316,8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4EF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</w:t>
            </w:r>
          </w:p>
        </w:tc>
      </w:tr>
      <w:tr w:rsidR="0003561A" w14:paraId="6B26FEC3" w14:textId="77777777" w:rsidTr="00F23F9A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47F4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2ED1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CDE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8.2. Прийом іноземних спортивних делегацій, проведення міжнародних спортивно-масових та фізкультурно-оздоровчих заходів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92E" w14:textId="64CB3348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федерації з видів спорту, КЗ «ДЮСШ № 3 ЛМР», КЗ «ДЮСШ № 4 ЛМР», КЗ «СДЮСШОР плавання ЛМР»</w:t>
            </w:r>
            <w:r>
              <w:rPr>
                <w:sz w:val="22"/>
                <w:szCs w:val="22"/>
              </w:rPr>
              <w:t>,</w:t>
            </w:r>
          </w:p>
          <w:p w14:paraId="55DC7CF5" w14:textId="24121563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комунальна установа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9547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935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383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758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200,0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AC6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36D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9BC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316,8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9E4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Обмін досвідом, підвищення спортивного іміджу міста, популяризація та пропаганда здорового способу життя (не менше 5 заходів на рік)</w:t>
            </w:r>
          </w:p>
        </w:tc>
      </w:tr>
      <w:tr w:rsidR="0003561A" w14:paraId="6ED2E400" w14:textId="77777777" w:rsidTr="00F23F9A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E13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D3A6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B7C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8.3. Участь представників у міжнародних семінарах, круглих столах, тренінгах, навчальних програмах з питань розвитку фізичної культури та спорту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F7E" w14:textId="5E7065F3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спорту, федерації з видів спорту, КЗ «ДЮСШ № 3 ЛМР», КЗ «ДЮСШ № 4 ЛМР», КЗ «СДЮСШОР плавання ЛМР»</w:t>
            </w:r>
            <w:r>
              <w:rPr>
                <w:sz w:val="22"/>
                <w:szCs w:val="22"/>
              </w:rPr>
              <w:t>,</w:t>
            </w:r>
          </w:p>
          <w:p w14:paraId="121B999A" w14:textId="7D4129A1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департамент з питань ветеранської політики, 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5E98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929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87F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F98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CA5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926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D29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105,6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D3E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</w:rPr>
              <w:t>Вивчення міжнародного досвіду, підвищення кваліфікації фахівців</w:t>
            </w:r>
          </w:p>
        </w:tc>
      </w:tr>
      <w:tr w:rsidR="00E3317A" w14:paraId="28232FB9" w14:textId="77777777" w:rsidTr="005E0DB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DB7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43A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DA61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5C1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0C6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698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6D2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A259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2AD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897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85B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7A2F" w14:textId="77777777" w:rsidR="00E3317A" w:rsidRPr="000B2A94" w:rsidRDefault="00E3317A" w:rsidP="005E0DB7">
            <w:pPr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12</w:t>
            </w:r>
          </w:p>
        </w:tc>
      </w:tr>
      <w:tr w:rsidR="0003561A" w14:paraId="5EF02B09" w14:textId="77777777" w:rsidTr="007421DE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9A80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A0009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374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5DF" w14:textId="47E7023E" w:rsidR="0003561A" w:rsidRPr="000B2A94" w:rsidRDefault="0003561A" w:rsidP="005E0DB7">
            <w:pPr>
              <w:pStyle w:val="af8"/>
              <w:snapToGrid w:val="0"/>
              <w:ind w:left="-109" w:right="-107"/>
              <w:jc w:val="center"/>
              <w:rPr>
                <w:sz w:val="22"/>
                <w:szCs w:val="22"/>
              </w:rPr>
            </w:pPr>
            <w:r w:rsidRPr="000B2A94">
              <w:rPr>
                <w:color w:val="000000" w:themeColor="text1"/>
                <w:sz w:val="22"/>
                <w:szCs w:val="22"/>
              </w:rPr>
              <w:t xml:space="preserve">комунальна установа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0B2A94">
              <w:rPr>
                <w:color w:val="000000" w:themeColor="text1"/>
                <w:sz w:val="22"/>
                <w:szCs w:val="22"/>
              </w:rPr>
              <w:t>ВЕТЕРАН ХАБ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6B5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A0C4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870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67B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5B3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5C7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ED4A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9FD" w14:textId="77777777" w:rsidR="0003561A" w:rsidRPr="000B2A94" w:rsidRDefault="0003561A" w:rsidP="005E0DB7">
            <w:pPr>
              <w:pStyle w:val="af8"/>
              <w:snapToGrid w:val="0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3561A" w14:paraId="7E4134B6" w14:textId="77777777" w:rsidTr="007421DE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1D9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754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EA9" w14:textId="77777777" w:rsidR="0003561A" w:rsidRPr="000B2A94" w:rsidRDefault="0003561A" w:rsidP="005E0DB7">
            <w:pPr>
              <w:pStyle w:val="af8"/>
              <w:snapToGrid w:val="0"/>
              <w:spacing w:line="240" w:lineRule="auto"/>
              <w:ind w:right="-115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8.4. Співпраця в організації та проведенні спортивних заходів міжнародного рівня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542" w14:textId="77777777" w:rsidR="0003561A" w:rsidRPr="000B2A94" w:rsidRDefault="0003561A" w:rsidP="005E0DB7">
            <w:pPr>
              <w:pStyle w:val="af8"/>
              <w:ind w:left="-109" w:right="-107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DA34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EDF" w14:textId="77777777" w:rsidR="0003561A" w:rsidRPr="000B2A94" w:rsidRDefault="0003561A" w:rsidP="005E0DB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5A68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DDF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1AD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67F" w14:textId="77777777" w:rsidR="0003561A" w:rsidRPr="000B2A94" w:rsidRDefault="0003561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84C" w14:textId="77777777" w:rsidR="0003561A" w:rsidRPr="000B2A94" w:rsidRDefault="0003561A" w:rsidP="005E0DB7">
            <w:pPr>
              <w:pStyle w:val="af8"/>
              <w:ind w:left="-111" w:right="-110"/>
              <w:jc w:val="center"/>
              <w:rPr>
                <w:spacing w:val="-4"/>
                <w:sz w:val="22"/>
                <w:szCs w:val="22"/>
                <w:shd w:val="clear" w:color="auto" w:fill="FFFFFF"/>
                <w:lang w:eastAsia="uk-UA"/>
              </w:rPr>
            </w:pPr>
            <w:r w:rsidRPr="000B2A94">
              <w:rPr>
                <w:sz w:val="22"/>
                <w:szCs w:val="22"/>
              </w:rPr>
              <w:t>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A45C" w14:textId="5269C205" w:rsidR="0003561A" w:rsidRPr="000B2A94" w:rsidRDefault="0003561A" w:rsidP="005E0DB7">
            <w:pPr>
              <w:pStyle w:val="af8"/>
              <w:ind w:left="-111" w:right="-110"/>
              <w:jc w:val="center"/>
              <w:rPr>
                <w:spacing w:val="-4"/>
                <w:sz w:val="22"/>
                <w:szCs w:val="22"/>
              </w:rPr>
            </w:pPr>
            <w:r w:rsidRPr="000B2A94">
              <w:rPr>
                <w:spacing w:val="-4"/>
                <w:sz w:val="22"/>
                <w:szCs w:val="22"/>
                <w:shd w:val="clear" w:color="auto" w:fill="FFFFFF"/>
                <w:lang w:eastAsia="uk-UA"/>
              </w:rPr>
              <w:t>Обмін досвідом, підвищення спортивного іміджу міста,</w:t>
            </w:r>
            <w:r>
              <w:rPr>
                <w:spacing w:val="-4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0B2A94">
              <w:rPr>
                <w:spacing w:val="-4"/>
                <w:sz w:val="22"/>
                <w:szCs w:val="22"/>
                <w:shd w:val="clear" w:color="auto" w:fill="FFFFFF"/>
                <w:lang w:eastAsia="uk-UA"/>
              </w:rPr>
              <w:t>популяризація та пропаганда здорового способу життя</w:t>
            </w:r>
          </w:p>
        </w:tc>
      </w:tr>
      <w:tr w:rsidR="0096098A" w14:paraId="7C772E6D" w14:textId="77777777" w:rsidTr="0042272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01B69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8573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60105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1C6DA" w14:textId="77777777" w:rsidR="0096098A" w:rsidRPr="000B2A94" w:rsidRDefault="0096098A" w:rsidP="005E0DB7">
            <w:pPr>
              <w:pStyle w:val="af8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 xml:space="preserve">         ВСЬОГО: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67AB7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E7DB8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15F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813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38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FA7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b/>
                <w:sz w:val="22"/>
                <w:szCs w:val="22"/>
              </w:rPr>
            </w:pPr>
            <w:r w:rsidRPr="000B2A94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921" w14:textId="77777777" w:rsidR="0096098A" w:rsidRPr="000B2A94" w:rsidRDefault="0096098A" w:rsidP="005E0DB7">
            <w:pPr>
              <w:pStyle w:val="af8"/>
              <w:jc w:val="center"/>
              <w:rPr>
                <w:sz w:val="22"/>
                <w:szCs w:val="22"/>
                <w:shd w:val="clear" w:color="auto" w:fill="FFFFFF"/>
                <w:lang w:val="en-US" w:eastAsia="uk-UA"/>
              </w:rPr>
            </w:pPr>
            <w:r w:rsidRPr="000B2A94">
              <w:rPr>
                <w:b/>
                <w:bCs/>
                <w:sz w:val="22"/>
                <w:szCs w:val="22"/>
                <w:shd w:val="clear" w:color="auto" w:fill="FFFFFF"/>
                <w:lang w:val="en-US" w:eastAsia="uk-UA"/>
              </w:rPr>
              <w:t>739,2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14:paraId="1126116D" w14:textId="77777777" w:rsidR="0096098A" w:rsidRPr="000B2A94" w:rsidRDefault="0096098A" w:rsidP="005E0DB7">
            <w:pPr>
              <w:pStyle w:val="af8"/>
              <w:jc w:val="center"/>
              <w:rPr>
                <w:sz w:val="22"/>
                <w:szCs w:val="22"/>
                <w:shd w:val="clear" w:color="auto" w:fill="FFFFFF"/>
                <w:lang w:eastAsia="uk-UA"/>
              </w:rPr>
            </w:pPr>
          </w:p>
        </w:tc>
      </w:tr>
      <w:tr w:rsidR="0096098A" w14:paraId="1DAC2D97" w14:textId="77777777" w:rsidTr="00422722">
        <w:trPr>
          <w:trHeight w:val="6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D15C5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8D7F1" w14:textId="77777777" w:rsidR="0096098A" w:rsidRPr="000B2A94" w:rsidRDefault="0096098A" w:rsidP="005E0DB7">
            <w:pPr>
              <w:pStyle w:val="af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12D4B" w14:textId="77777777" w:rsidR="0096098A" w:rsidRPr="000B2A94" w:rsidRDefault="0096098A" w:rsidP="005E0DB7">
            <w:pPr>
              <w:pStyle w:val="af8"/>
              <w:snapToGrid w:val="0"/>
              <w:rPr>
                <w:sz w:val="22"/>
                <w:szCs w:val="22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6094" w14:textId="77777777" w:rsidR="0096098A" w:rsidRPr="000B2A94" w:rsidRDefault="0096098A" w:rsidP="0003561A">
            <w:pPr>
              <w:pStyle w:val="af0"/>
              <w:jc w:val="right"/>
              <w:rPr>
                <w:b/>
                <w:sz w:val="22"/>
                <w:szCs w:val="22"/>
              </w:rPr>
            </w:pPr>
            <w:r w:rsidRPr="000B2A94">
              <w:rPr>
                <w:b/>
                <w:bCs/>
                <w:sz w:val="22"/>
                <w:szCs w:val="22"/>
              </w:rPr>
              <w:t xml:space="preserve">      РАЗОМ ПО ПРОГРАМІ:</w:t>
            </w:r>
          </w:p>
          <w:p w14:paraId="620CC86F" w14:textId="77777777" w:rsidR="0096098A" w:rsidRPr="000B2A94" w:rsidRDefault="0096098A" w:rsidP="005E0DB7">
            <w:pPr>
              <w:pStyle w:val="af8"/>
              <w:snapToGrid w:val="0"/>
              <w:spacing w:line="240" w:lineRule="auto"/>
              <w:ind w:left="-107"/>
              <w:jc w:val="right"/>
              <w:rPr>
                <w:sz w:val="22"/>
                <w:szCs w:val="22"/>
              </w:rPr>
            </w:pPr>
            <w:r w:rsidRPr="000B2A94">
              <w:rPr>
                <w:sz w:val="22"/>
                <w:szCs w:val="22"/>
              </w:rPr>
              <w:t>в т.ч. за рахунок бюджету громади: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CC8" w14:textId="77777777" w:rsidR="0096098A" w:rsidRPr="000B2A94" w:rsidRDefault="0096098A" w:rsidP="005E0DB7">
            <w:pPr>
              <w:suppressAutoHyphens w:val="0"/>
              <w:ind w:left="-130" w:right="-102"/>
              <w:jc w:val="center"/>
              <w:rPr>
                <w:b/>
                <w:bCs/>
                <w:sz w:val="22"/>
                <w:szCs w:val="22"/>
              </w:rPr>
            </w:pPr>
            <w:r w:rsidRPr="000B2A94">
              <w:rPr>
                <w:b/>
                <w:bCs/>
                <w:sz w:val="22"/>
                <w:szCs w:val="22"/>
              </w:rPr>
              <w:t>156 700,0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C20E" w14:textId="77777777" w:rsidR="0096098A" w:rsidRPr="000B2A94" w:rsidRDefault="0096098A" w:rsidP="005E0DB7">
            <w:pPr>
              <w:suppressAutoHyphens w:val="0"/>
              <w:ind w:left="-130" w:right="-102"/>
              <w:jc w:val="center"/>
              <w:rPr>
                <w:b/>
                <w:bCs/>
                <w:sz w:val="22"/>
                <w:szCs w:val="22"/>
              </w:rPr>
            </w:pPr>
            <w:r w:rsidRPr="000B2A94">
              <w:rPr>
                <w:b/>
                <w:bCs/>
                <w:sz w:val="22"/>
                <w:szCs w:val="22"/>
              </w:rPr>
              <w:t>177 855,0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547" w14:textId="77777777" w:rsidR="0096098A" w:rsidRPr="000B2A94" w:rsidRDefault="0096098A" w:rsidP="005E0DB7">
            <w:pPr>
              <w:suppressAutoHyphens w:val="0"/>
              <w:ind w:left="-130" w:right="-102"/>
              <w:jc w:val="center"/>
              <w:rPr>
                <w:b/>
                <w:bCs/>
                <w:sz w:val="22"/>
                <w:szCs w:val="22"/>
              </w:rPr>
            </w:pPr>
            <w:r w:rsidRPr="000B2A94">
              <w:rPr>
                <w:b/>
                <w:bCs/>
                <w:sz w:val="22"/>
                <w:szCs w:val="22"/>
              </w:rPr>
              <w:t>196 760,0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7BD" w14:textId="77777777" w:rsidR="0096098A" w:rsidRPr="0003561A" w:rsidRDefault="0096098A" w:rsidP="005E0DB7">
            <w:pPr>
              <w:suppressAutoHyphens w:val="0"/>
              <w:ind w:left="-130" w:right="-102"/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03561A">
              <w:rPr>
                <w:b/>
                <w:bCs/>
                <w:spacing w:val="-4"/>
                <w:sz w:val="22"/>
                <w:szCs w:val="22"/>
              </w:rPr>
              <w:t>214 145,0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A6C" w14:textId="77777777" w:rsidR="0096098A" w:rsidRPr="000B2A94" w:rsidRDefault="0096098A" w:rsidP="005E0DB7">
            <w:pPr>
              <w:pStyle w:val="af8"/>
              <w:ind w:left="-130" w:right="-102"/>
              <w:jc w:val="center"/>
              <w:rPr>
                <w:sz w:val="22"/>
                <w:szCs w:val="22"/>
                <w:shd w:val="clear" w:color="auto" w:fill="FFFFFF"/>
                <w:lang w:val="en-US" w:eastAsia="uk-UA"/>
              </w:rPr>
            </w:pPr>
          </w:p>
          <w:p w14:paraId="11125622" w14:textId="75EBD900" w:rsidR="0096098A" w:rsidRPr="000B2A94" w:rsidRDefault="0096098A" w:rsidP="005E0DB7">
            <w:pPr>
              <w:pStyle w:val="af8"/>
              <w:ind w:left="-130" w:right="-102"/>
              <w:jc w:val="center"/>
              <w:rPr>
                <w:b/>
                <w:bCs/>
                <w:spacing w:val="-4"/>
                <w:sz w:val="22"/>
                <w:szCs w:val="22"/>
                <w:shd w:val="clear" w:color="auto" w:fill="FFFFFF"/>
                <w:lang w:val="en-US" w:eastAsia="uk-UA"/>
              </w:rPr>
            </w:pPr>
            <w:r w:rsidRPr="000B2A94">
              <w:rPr>
                <w:b/>
                <w:bCs/>
                <w:spacing w:val="-4"/>
                <w:sz w:val="22"/>
                <w:szCs w:val="22"/>
                <w:shd w:val="clear" w:color="auto" w:fill="FFFFFF"/>
                <w:lang w:val="en-US" w:eastAsia="uk-UA"/>
              </w:rPr>
              <w:t>226</w:t>
            </w:r>
            <w:r w:rsidR="000B2A94" w:rsidRPr="000B2A94">
              <w:rPr>
                <w:b/>
                <w:bCs/>
                <w:spacing w:val="-4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Pr="000B2A94">
              <w:rPr>
                <w:b/>
                <w:bCs/>
                <w:spacing w:val="-4"/>
                <w:sz w:val="22"/>
                <w:szCs w:val="22"/>
                <w:shd w:val="clear" w:color="auto" w:fill="FFFFFF"/>
                <w:lang w:val="en-US" w:eastAsia="uk-UA"/>
              </w:rPr>
              <w:t>137,12</w:t>
            </w:r>
          </w:p>
          <w:p w14:paraId="077F021D" w14:textId="77777777" w:rsidR="0096098A" w:rsidRPr="000B2A94" w:rsidRDefault="0096098A" w:rsidP="005E0DB7">
            <w:pPr>
              <w:pStyle w:val="af8"/>
              <w:ind w:left="-130" w:right="-102"/>
              <w:jc w:val="both"/>
              <w:rPr>
                <w:sz w:val="22"/>
                <w:szCs w:val="22"/>
                <w:shd w:val="clear" w:color="auto" w:fill="FFFFFF"/>
                <w:lang w:val="en-US" w:eastAsia="uk-UA"/>
              </w:rPr>
            </w:pP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902" w14:textId="77777777" w:rsidR="0096098A" w:rsidRPr="000B2A94" w:rsidRDefault="0096098A" w:rsidP="005E0DB7">
            <w:pPr>
              <w:pStyle w:val="af8"/>
              <w:jc w:val="center"/>
              <w:rPr>
                <w:sz w:val="22"/>
                <w:szCs w:val="22"/>
                <w:shd w:val="clear" w:color="auto" w:fill="FFFFFF"/>
                <w:lang w:eastAsia="uk-UA"/>
              </w:rPr>
            </w:pPr>
          </w:p>
        </w:tc>
      </w:tr>
    </w:tbl>
    <w:p w14:paraId="715DC7DA" w14:textId="77777777" w:rsidR="0096098A" w:rsidRDefault="0096098A" w:rsidP="0096098A">
      <w:pPr>
        <w:ind w:firstLine="720"/>
        <w:jc w:val="center"/>
        <w:rPr>
          <w:sz w:val="2"/>
          <w:szCs w:val="2"/>
        </w:rPr>
      </w:pPr>
    </w:p>
    <w:p w14:paraId="35C8F9C5" w14:textId="77777777" w:rsidR="0096098A" w:rsidRDefault="0096098A" w:rsidP="0096098A">
      <w:pPr>
        <w:ind w:firstLine="1701"/>
      </w:pPr>
    </w:p>
    <w:p w14:paraId="7A22D2E7" w14:textId="0AC456E8" w:rsidR="0096098A" w:rsidRDefault="0096098A" w:rsidP="0096098A">
      <w:pPr>
        <w:pStyle w:val="af9"/>
        <w:spacing w:before="0" w:after="0" w:line="240" w:lineRule="auto"/>
        <w:ind w:left="567"/>
        <w:jc w:val="left"/>
        <w:rPr>
          <w:rFonts w:ascii="Times New Roman" w:hAnsi="Times New Roman" w:cs="Times New Roman"/>
          <w:b w:val="0"/>
          <w:sz w:val="24"/>
        </w:rPr>
      </w:pPr>
    </w:p>
    <w:p w14:paraId="2946BD40" w14:textId="77777777" w:rsidR="0003561A" w:rsidRDefault="0003561A" w:rsidP="0096098A">
      <w:pPr>
        <w:pStyle w:val="af9"/>
        <w:spacing w:before="0" w:after="0" w:line="240" w:lineRule="auto"/>
        <w:ind w:left="567"/>
        <w:jc w:val="left"/>
        <w:rPr>
          <w:rFonts w:ascii="Times New Roman" w:hAnsi="Times New Roman" w:cs="Times New Roman"/>
          <w:b w:val="0"/>
          <w:sz w:val="24"/>
        </w:rPr>
      </w:pPr>
    </w:p>
    <w:p w14:paraId="2501EE0B" w14:textId="1B01F8F8" w:rsidR="0096098A" w:rsidRDefault="0096098A" w:rsidP="0096098A">
      <w:pPr>
        <w:pStyle w:val="af9"/>
        <w:spacing w:before="0" w:after="0" w:line="240" w:lineRule="auto"/>
        <w:ind w:left="567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Захожий 777</w:t>
      </w:r>
      <w:r>
        <w:rPr>
          <w:rFonts w:ascii="Times New Roman" w:hAnsi="Times New Roman" w:cs="Times New Roman"/>
          <w:b w:val="0"/>
          <w:sz w:val="24"/>
        </w:rPr>
        <w:t> </w:t>
      </w:r>
      <w:r>
        <w:rPr>
          <w:rFonts w:ascii="Times New Roman" w:hAnsi="Times New Roman" w:cs="Times New Roman"/>
          <w:b w:val="0"/>
          <w:sz w:val="24"/>
        </w:rPr>
        <w:t>925</w:t>
      </w:r>
    </w:p>
    <w:p w14:paraId="447762CE" w14:textId="77777777" w:rsidR="003531F4" w:rsidRPr="00402DC4" w:rsidRDefault="003531F4" w:rsidP="0096098A">
      <w:pPr>
        <w:pStyle w:val="6"/>
        <w:ind w:left="9072" w:firstLine="0"/>
        <w:jc w:val="left"/>
        <w:rPr>
          <w:szCs w:val="28"/>
        </w:rPr>
      </w:pPr>
    </w:p>
    <w:sectPr w:rsidR="003531F4" w:rsidRPr="00402DC4" w:rsidSect="000D5F3F">
      <w:headerReference w:type="default" r:id="rId10"/>
      <w:pgSz w:w="16838" w:h="11906" w:orient="landscape"/>
      <w:pgMar w:top="1985" w:right="567" w:bottom="1418" w:left="567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354A" w14:textId="77777777" w:rsidR="005030CF" w:rsidRDefault="005030CF">
      <w:r>
        <w:separator/>
      </w:r>
    </w:p>
  </w:endnote>
  <w:endnote w:type="continuationSeparator" w:id="0">
    <w:p w14:paraId="75016459" w14:textId="77777777" w:rsidR="005030CF" w:rsidRDefault="0050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Yu Gothic"/>
    <w:charset w:val="8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172F" w14:textId="77777777" w:rsidR="005030CF" w:rsidRDefault="005030CF">
      <w:r>
        <w:separator/>
      </w:r>
    </w:p>
  </w:footnote>
  <w:footnote w:type="continuationSeparator" w:id="0">
    <w:p w14:paraId="5A11696E" w14:textId="77777777" w:rsidR="005030CF" w:rsidRDefault="0050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18"/>
      </w:rPr>
      <w:id w:val="-1294139577"/>
      <w:docPartObj>
        <w:docPartGallery w:val="Page Numbers (Top of Page)"/>
        <w:docPartUnique/>
      </w:docPartObj>
    </w:sdtPr>
    <w:sdtEndPr/>
    <w:sdtContent>
      <w:p w14:paraId="0D5B8CBB" w14:textId="0E832D53" w:rsidR="005A2086" w:rsidRPr="00DF1C04" w:rsidRDefault="005A2086">
        <w:pPr>
          <w:pStyle w:val="aa"/>
          <w:jc w:val="center"/>
          <w:rPr>
            <w:sz w:val="24"/>
            <w:szCs w:val="18"/>
          </w:rPr>
        </w:pPr>
        <w:r w:rsidRPr="00DF1C04">
          <w:rPr>
            <w:sz w:val="24"/>
            <w:szCs w:val="18"/>
          </w:rPr>
          <w:fldChar w:fldCharType="begin"/>
        </w:r>
        <w:r w:rsidRPr="00DF1C04">
          <w:rPr>
            <w:sz w:val="24"/>
            <w:szCs w:val="18"/>
          </w:rPr>
          <w:instrText>PAGE   \* MERGEFORMAT</w:instrText>
        </w:r>
        <w:r w:rsidRPr="00DF1C04">
          <w:rPr>
            <w:sz w:val="24"/>
            <w:szCs w:val="18"/>
          </w:rPr>
          <w:fldChar w:fldCharType="separate"/>
        </w:r>
        <w:r w:rsidRPr="00DF1C04">
          <w:rPr>
            <w:sz w:val="24"/>
            <w:szCs w:val="18"/>
            <w:lang w:val="uk-UA"/>
          </w:rPr>
          <w:t>2</w:t>
        </w:r>
        <w:r w:rsidRPr="00DF1C04">
          <w:rPr>
            <w:sz w:val="24"/>
            <w:szCs w:val="18"/>
          </w:rPr>
          <w:fldChar w:fldCharType="end"/>
        </w:r>
      </w:p>
    </w:sdtContent>
  </w:sdt>
  <w:p w14:paraId="54E67C97" w14:textId="77777777" w:rsidR="008C5092" w:rsidRPr="00B12A8F" w:rsidRDefault="008C5092" w:rsidP="004A4C56">
    <w:pPr>
      <w:pStyle w:val="aa"/>
      <w:ind w:firstLine="0"/>
      <w:jc w:val="center"/>
      <w:rPr>
        <w:sz w:val="16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9C93" w14:textId="7FB57065" w:rsidR="001F6AB0" w:rsidRDefault="001F6AB0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202281"/>
    </w:sdtPr>
    <w:sdtEndPr/>
    <w:sdtContent>
      <w:p w14:paraId="5615D4DE" w14:textId="77777777" w:rsidR="00146913" w:rsidRDefault="005030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15</w:t>
        </w:r>
        <w:r>
          <w:fldChar w:fldCharType="end"/>
        </w:r>
      </w:p>
    </w:sdtContent>
  </w:sdt>
  <w:p w14:paraId="1E941D52" w14:textId="77777777" w:rsidR="00146913" w:rsidRDefault="005030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spacing w:val="-4"/>
        <w:sz w:val="28"/>
        <w:szCs w:val="28"/>
      </w:rPr>
    </w:lvl>
  </w:abstractNum>
  <w:abstractNum w:abstractNumId="4" w15:restartNumberingAfterBreak="0">
    <w:nsid w:val="2C197064"/>
    <w:multiLevelType w:val="multilevel"/>
    <w:tmpl w:val="07E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31D1"/>
    <w:multiLevelType w:val="hybridMultilevel"/>
    <w:tmpl w:val="C7F80762"/>
    <w:lvl w:ilvl="0" w:tplc="D45665D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F74C77"/>
    <w:multiLevelType w:val="hybridMultilevel"/>
    <w:tmpl w:val="16AC19F8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1B68"/>
    <w:multiLevelType w:val="multilevel"/>
    <w:tmpl w:val="3918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F8"/>
    <w:rsid w:val="00002EE1"/>
    <w:rsid w:val="00007C82"/>
    <w:rsid w:val="00010658"/>
    <w:rsid w:val="000114E2"/>
    <w:rsid w:val="0003561A"/>
    <w:rsid w:val="000403C8"/>
    <w:rsid w:val="00043B50"/>
    <w:rsid w:val="0004705E"/>
    <w:rsid w:val="0005764F"/>
    <w:rsid w:val="00060ECF"/>
    <w:rsid w:val="00065691"/>
    <w:rsid w:val="00070FEE"/>
    <w:rsid w:val="00072840"/>
    <w:rsid w:val="00083870"/>
    <w:rsid w:val="0008712E"/>
    <w:rsid w:val="000911E7"/>
    <w:rsid w:val="0009151D"/>
    <w:rsid w:val="00095DF2"/>
    <w:rsid w:val="00097533"/>
    <w:rsid w:val="000A05C4"/>
    <w:rsid w:val="000B079C"/>
    <w:rsid w:val="000B08D6"/>
    <w:rsid w:val="000B2A94"/>
    <w:rsid w:val="000B51D8"/>
    <w:rsid w:val="000C1A2F"/>
    <w:rsid w:val="000C77D9"/>
    <w:rsid w:val="000D5F3F"/>
    <w:rsid w:val="000E1D79"/>
    <w:rsid w:val="000E3BD7"/>
    <w:rsid w:val="000E7058"/>
    <w:rsid w:val="000F6DCC"/>
    <w:rsid w:val="00104C38"/>
    <w:rsid w:val="00130F6A"/>
    <w:rsid w:val="00135B45"/>
    <w:rsid w:val="00137B57"/>
    <w:rsid w:val="001458EB"/>
    <w:rsid w:val="001545E2"/>
    <w:rsid w:val="001622AD"/>
    <w:rsid w:val="00162E54"/>
    <w:rsid w:val="001A036B"/>
    <w:rsid w:val="001A0422"/>
    <w:rsid w:val="001A2862"/>
    <w:rsid w:val="001A46B1"/>
    <w:rsid w:val="001B0D11"/>
    <w:rsid w:val="001B3235"/>
    <w:rsid w:val="001C1482"/>
    <w:rsid w:val="001C272C"/>
    <w:rsid w:val="001D6C38"/>
    <w:rsid w:val="001F6AB0"/>
    <w:rsid w:val="00200391"/>
    <w:rsid w:val="00202435"/>
    <w:rsid w:val="002100C1"/>
    <w:rsid w:val="00213FE9"/>
    <w:rsid w:val="00221315"/>
    <w:rsid w:val="00221ED3"/>
    <w:rsid w:val="00223DBC"/>
    <w:rsid w:val="00234EF9"/>
    <w:rsid w:val="002359E4"/>
    <w:rsid w:val="00236B1B"/>
    <w:rsid w:val="00236B1C"/>
    <w:rsid w:val="00240FA1"/>
    <w:rsid w:val="00261409"/>
    <w:rsid w:val="00265B29"/>
    <w:rsid w:val="0027098E"/>
    <w:rsid w:val="0028607F"/>
    <w:rsid w:val="002935DA"/>
    <w:rsid w:val="002A1521"/>
    <w:rsid w:val="002A5FD1"/>
    <w:rsid w:val="002B5DED"/>
    <w:rsid w:val="002E33C1"/>
    <w:rsid w:val="002E4F26"/>
    <w:rsid w:val="003020C6"/>
    <w:rsid w:val="0030434A"/>
    <w:rsid w:val="003047B7"/>
    <w:rsid w:val="0031082C"/>
    <w:rsid w:val="00311217"/>
    <w:rsid w:val="00314780"/>
    <w:rsid w:val="003152AA"/>
    <w:rsid w:val="00317D3B"/>
    <w:rsid w:val="003267C3"/>
    <w:rsid w:val="00326F23"/>
    <w:rsid w:val="00340CA5"/>
    <w:rsid w:val="00342858"/>
    <w:rsid w:val="00346F0C"/>
    <w:rsid w:val="003531F4"/>
    <w:rsid w:val="00354085"/>
    <w:rsid w:val="0036465D"/>
    <w:rsid w:val="003658E1"/>
    <w:rsid w:val="003936E4"/>
    <w:rsid w:val="00394116"/>
    <w:rsid w:val="003A0767"/>
    <w:rsid w:val="003B1FFC"/>
    <w:rsid w:val="003B6202"/>
    <w:rsid w:val="003C1B19"/>
    <w:rsid w:val="003D06D9"/>
    <w:rsid w:val="003D594C"/>
    <w:rsid w:val="003E0D3B"/>
    <w:rsid w:val="003E36D2"/>
    <w:rsid w:val="003E7B4E"/>
    <w:rsid w:val="003E7F45"/>
    <w:rsid w:val="004028C5"/>
    <w:rsid w:val="00402DC4"/>
    <w:rsid w:val="00403199"/>
    <w:rsid w:val="004136FA"/>
    <w:rsid w:val="00417316"/>
    <w:rsid w:val="00417BBB"/>
    <w:rsid w:val="00420204"/>
    <w:rsid w:val="00420DE7"/>
    <w:rsid w:val="0042140C"/>
    <w:rsid w:val="00422722"/>
    <w:rsid w:val="00425361"/>
    <w:rsid w:val="004273D0"/>
    <w:rsid w:val="00431014"/>
    <w:rsid w:val="0044134E"/>
    <w:rsid w:val="00443CBE"/>
    <w:rsid w:val="00452839"/>
    <w:rsid w:val="00477F40"/>
    <w:rsid w:val="00486E9F"/>
    <w:rsid w:val="004A4C56"/>
    <w:rsid w:val="004A502D"/>
    <w:rsid w:val="004B16B3"/>
    <w:rsid w:val="004B497D"/>
    <w:rsid w:val="004B5E1C"/>
    <w:rsid w:val="004C0F68"/>
    <w:rsid w:val="004C557F"/>
    <w:rsid w:val="004C5AC8"/>
    <w:rsid w:val="004C7DDD"/>
    <w:rsid w:val="004D32C1"/>
    <w:rsid w:val="004D37EF"/>
    <w:rsid w:val="004D5FCB"/>
    <w:rsid w:val="004E14AE"/>
    <w:rsid w:val="004E3C7B"/>
    <w:rsid w:val="004E671B"/>
    <w:rsid w:val="004F0345"/>
    <w:rsid w:val="004F27BB"/>
    <w:rsid w:val="005030CF"/>
    <w:rsid w:val="00520D89"/>
    <w:rsid w:val="00521B36"/>
    <w:rsid w:val="00522BC4"/>
    <w:rsid w:val="005330EE"/>
    <w:rsid w:val="0053438C"/>
    <w:rsid w:val="00537555"/>
    <w:rsid w:val="00540542"/>
    <w:rsid w:val="00543E53"/>
    <w:rsid w:val="00544540"/>
    <w:rsid w:val="005521E7"/>
    <w:rsid w:val="005637EC"/>
    <w:rsid w:val="005653CE"/>
    <w:rsid w:val="00566D1E"/>
    <w:rsid w:val="00590B75"/>
    <w:rsid w:val="005910BF"/>
    <w:rsid w:val="00591BF6"/>
    <w:rsid w:val="0059764A"/>
    <w:rsid w:val="005A2086"/>
    <w:rsid w:val="005A3A36"/>
    <w:rsid w:val="005A49E7"/>
    <w:rsid w:val="005A77BD"/>
    <w:rsid w:val="005B0E9B"/>
    <w:rsid w:val="005B46CF"/>
    <w:rsid w:val="005B6E21"/>
    <w:rsid w:val="005B7D3A"/>
    <w:rsid w:val="005C06A9"/>
    <w:rsid w:val="005D0B80"/>
    <w:rsid w:val="005D3246"/>
    <w:rsid w:val="005D426A"/>
    <w:rsid w:val="005D5F4D"/>
    <w:rsid w:val="005E5FF9"/>
    <w:rsid w:val="005F3987"/>
    <w:rsid w:val="005F3A02"/>
    <w:rsid w:val="00621FF3"/>
    <w:rsid w:val="0064349B"/>
    <w:rsid w:val="00645178"/>
    <w:rsid w:val="00650BE0"/>
    <w:rsid w:val="00677ABA"/>
    <w:rsid w:val="0068130B"/>
    <w:rsid w:val="00681911"/>
    <w:rsid w:val="006829E9"/>
    <w:rsid w:val="00694F8D"/>
    <w:rsid w:val="006A6047"/>
    <w:rsid w:val="006B65F3"/>
    <w:rsid w:val="006C3BF7"/>
    <w:rsid w:val="006D31AF"/>
    <w:rsid w:val="006D46BB"/>
    <w:rsid w:val="006D62B4"/>
    <w:rsid w:val="006E7971"/>
    <w:rsid w:val="006F207F"/>
    <w:rsid w:val="006F3742"/>
    <w:rsid w:val="006F6AD2"/>
    <w:rsid w:val="00707645"/>
    <w:rsid w:val="007136C3"/>
    <w:rsid w:val="00714CC5"/>
    <w:rsid w:val="007224FE"/>
    <w:rsid w:val="00730715"/>
    <w:rsid w:val="00743DDD"/>
    <w:rsid w:val="007649BF"/>
    <w:rsid w:val="00770A99"/>
    <w:rsid w:val="00772F45"/>
    <w:rsid w:val="007742DC"/>
    <w:rsid w:val="00776C28"/>
    <w:rsid w:val="007838B7"/>
    <w:rsid w:val="0078783F"/>
    <w:rsid w:val="007919DB"/>
    <w:rsid w:val="00797032"/>
    <w:rsid w:val="007A61AD"/>
    <w:rsid w:val="007C2C28"/>
    <w:rsid w:val="007C3D47"/>
    <w:rsid w:val="007E494E"/>
    <w:rsid w:val="00801482"/>
    <w:rsid w:val="00815979"/>
    <w:rsid w:val="00817C21"/>
    <w:rsid w:val="00817E0E"/>
    <w:rsid w:val="00820159"/>
    <w:rsid w:val="0082366C"/>
    <w:rsid w:val="0082428B"/>
    <w:rsid w:val="008314BA"/>
    <w:rsid w:val="0083561B"/>
    <w:rsid w:val="00837B18"/>
    <w:rsid w:val="00850BCD"/>
    <w:rsid w:val="00853534"/>
    <w:rsid w:val="00860D20"/>
    <w:rsid w:val="00871709"/>
    <w:rsid w:val="008735C5"/>
    <w:rsid w:val="008817F3"/>
    <w:rsid w:val="008A1C50"/>
    <w:rsid w:val="008A267B"/>
    <w:rsid w:val="008A26AE"/>
    <w:rsid w:val="008B39E8"/>
    <w:rsid w:val="008B4131"/>
    <w:rsid w:val="008C5092"/>
    <w:rsid w:val="008D0405"/>
    <w:rsid w:val="008D0FE8"/>
    <w:rsid w:val="008D2E5A"/>
    <w:rsid w:val="008D5677"/>
    <w:rsid w:val="008D5CF8"/>
    <w:rsid w:val="008E08D8"/>
    <w:rsid w:val="008E1E78"/>
    <w:rsid w:val="008F0AE2"/>
    <w:rsid w:val="008F3D01"/>
    <w:rsid w:val="0090129A"/>
    <w:rsid w:val="00903285"/>
    <w:rsid w:val="00904D5B"/>
    <w:rsid w:val="00911ABF"/>
    <w:rsid w:val="00917283"/>
    <w:rsid w:val="00920AA2"/>
    <w:rsid w:val="00920B75"/>
    <w:rsid w:val="00924373"/>
    <w:rsid w:val="00930838"/>
    <w:rsid w:val="00930E12"/>
    <w:rsid w:val="0093404A"/>
    <w:rsid w:val="00936FA7"/>
    <w:rsid w:val="00937123"/>
    <w:rsid w:val="009372AD"/>
    <w:rsid w:val="00942814"/>
    <w:rsid w:val="00945B88"/>
    <w:rsid w:val="00950BA2"/>
    <w:rsid w:val="009521D0"/>
    <w:rsid w:val="00955B02"/>
    <w:rsid w:val="0096098A"/>
    <w:rsid w:val="00966CCE"/>
    <w:rsid w:val="0097132E"/>
    <w:rsid w:val="00976926"/>
    <w:rsid w:val="0097729B"/>
    <w:rsid w:val="00977D3A"/>
    <w:rsid w:val="009824BE"/>
    <w:rsid w:val="0099154B"/>
    <w:rsid w:val="0099409F"/>
    <w:rsid w:val="009A4534"/>
    <w:rsid w:val="009A6440"/>
    <w:rsid w:val="009B0581"/>
    <w:rsid w:val="009B5D0D"/>
    <w:rsid w:val="009C07FD"/>
    <w:rsid w:val="009C6D7F"/>
    <w:rsid w:val="009D3C46"/>
    <w:rsid w:val="009D7740"/>
    <w:rsid w:val="009F4ED3"/>
    <w:rsid w:val="00A00469"/>
    <w:rsid w:val="00A13748"/>
    <w:rsid w:val="00A21A6E"/>
    <w:rsid w:val="00A23774"/>
    <w:rsid w:val="00A520C8"/>
    <w:rsid w:val="00A56889"/>
    <w:rsid w:val="00A61333"/>
    <w:rsid w:val="00A6314C"/>
    <w:rsid w:val="00A654E2"/>
    <w:rsid w:val="00A656F6"/>
    <w:rsid w:val="00A66C15"/>
    <w:rsid w:val="00A66C3E"/>
    <w:rsid w:val="00A72BC7"/>
    <w:rsid w:val="00A74AD4"/>
    <w:rsid w:val="00A81DCE"/>
    <w:rsid w:val="00A84081"/>
    <w:rsid w:val="00AA6797"/>
    <w:rsid w:val="00AA7630"/>
    <w:rsid w:val="00AA7909"/>
    <w:rsid w:val="00AB103E"/>
    <w:rsid w:val="00AB22C4"/>
    <w:rsid w:val="00AC3095"/>
    <w:rsid w:val="00AD2E8D"/>
    <w:rsid w:val="00AD312F"/>
    <w:rsid w:val="00AE300A"/>
    <w:rsid w:val="00AF49DE"/>
    <w:rsid w:val="00B01BAD"/>
    <w:rsid w:val="00B0710A"/>
    <w:rsid w:val="00B12A8F"/>
    <w:rsid w:val="00B155A3"/>
    <w:rsid w:val="00B21FC9"/>
    <w:rsid w:val="00B310EA"/>
    <w:rsid w:val="00B44DBA"/>
    <w:rsid w:val="00B57522"/>
    <w:rsid w:val="00B723C1"/>
    <w:rsid w:val="00B97651"/>
    <w:rsid w:val="00BA1E3D"/>
    <w:rsid w:val="00BA71CF"/>
    <w:rsid w:val="00BA7262"/>
    <w:rsid w:val="00BB13DE"/>
    <w:rsid w:val="00BC47DF"/>
    <w:rsid w:val="00BC677A"/>
    <w:rsid w:val="00BC7E1E"/>
    <w:rsid w:val="00BD0DFD"/>
    <w:rsid w:val="00BE19AB"/>
    <w:rsid w:val="00BE2A50"/>
    <w:rsid w:val="00BF37A7"/>
    <w:rsid w:val="00BF4905"/>
    <w:rsid w:val="00C012CB"/>
    <w:rsid w:val="00C229DB"/>
    <w:rsid w:val="00C565E7"/>
    <w:rsid w:val="00C63AB2"/>
    <w:rsid w:val="00C71165"/>
    <w:rsid w:val="00C7498E"/>
    <w:rsid w:val="00CA01BC"/>
    <w:rsid w:val="00CA3C12"/>
    <w:rsid w:val="00CB5161"/>
    <w:rsid w:val="00CC44F0"/>
    <w:rsid w:val="00CD4900"/>
    <w:rsid w:val="00CE1B4F"/>
    <w:rsid w:val="00CE4ACE"/>
    <w:rsid w:val="00D0239D"/>
    <w:rsid w:val="00D15E47"/>
    <w:rsid w:val="00D33DAF"/>
    <w:rsid w:val="00D36CB7"/>
    <w:rsid w:val="00D41A81"/>
    <w:rsid w:val="00D60978"/>
    <w:rsid w:val="00D61C66"/>
    <w:rsid w:val="00D7165F"/>
    <w:rsid w:val="00D75659"/>
    <w:rsid w:val="00D823B1"/>
    <w:rsid w:val="00D84742"/>
    <w:rsid w:val="00D84E90"/>
    <w:rsid w:val="00D946AD"/>
    <w:rsid w:val="00DA48BE"/>
    <w:rsid w:val="00DA5523"/>
    <w:rsid w:val="00DA7E59"/>
    <w:rsid w:val="00DB6A10"/>
    <w:rsid w:val="00DC463C"/>
    <w:rsid w:val="00DC6A22"/>
    <w:rsid w:val="00DC7039"/>
    <w:rsid w:val="00DE1993"/>
    <w:rsid w:val="00DF1C04"/>
    <w:rsid w:val="00E02711"/>
    <w:rsid w:val="00E04803"/>
    <w:rsid w:val="00E05E57"/>
    <w:rsid w:val="00E31829"/>
    <w:rsid w:val="00E3317A"/>
    <w:rsid w:val="00E33B6C"/>
    <w:rsid w:val="00E451CB"/>
    <w:rsid w:val="00E45DE6"/>
    <w:rsid w:val="00E6451D"/>
    <w:rsid w:val="00E67134"/>
    <w:rsid w:val="00EA3B0D"/>
    <w:rsid w:val="00EB3B7E"/>
    <w:rsid w:val="00EB5444"/>
    <w:rsid w:val="00EB6655"/>
    <w:rsid w:val="00EC3295"/>
    <w:rsid w:val="00ED232B"/>
    <w:rsid w:val="00EF6DED"/>
    <w:rsid w:val="00F00458"/>
    <w:rsid w:val="00F10B0C"/>
    <w:rsid w:val="00F11262"/>
    <w:rsid w:val="00F15A33"/>
    <w:rsid w:val="00F1727F"/>
    <w:rsid w:val="00F22995"/>
    <w:rsid w:val="00F36F7E"/>
    <w:rsid w:val="00F44E04"/>
    <w:rsid w:val="00F4590F"/>
    <w:rsid w:val="00F60234"/>
    <w:rsid w:val="00F60293"/>
    <w:rsid w:val="00F70246"/>
    <w:rsid w:val="00F71EAA"/>
    <w:rsid w:val="00F7297C"/>
    <w:rsid w:val="00F816D4"/>
    <w:rsid w:val="00F934FD"/>
    <w:rsid w:val="00FA0F3F"/>
    <w:rsid w:val="00FC42DB"/>
    <w:rsid w:val="00FD23B3"/>
    <w:rsid w:val="00FE3292"/>
    <w:rsid w:val="00FE3B7B"/>
    <w:rsid w:val="00FE4DD0"/>
    <w:rsid w:val="00FE6DCD"/>
    <w:rsid w:val="00FF0293"/>
    <w:rsid w:val="00FF3BBB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30EE6A"/>
  <w15:docId w15:val="{A5AFDDF2-FB29-4FD5-89D0-22772C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7123"/>
  </w:style>
  <w:style w:type="character" w:customStyle="1" w:styleId="WW8Num2z0">
    <w:name w:val="WW8Num2z0"/>
    <w:rsid w:val="00937123"/>
  </w:style>
  <w:style w:type="character" w:customStyle="1" w:styleId="WW8Num3z0">
    <w:name w:val="WW8Num3z0"/>
    <w:rsid w:val="00937123"/>
    <w:rPr>
      <w:rFonts w:ascii="Symbol" w:hAnsi="Symbol" w:cs="Symbol"/>
    </w:rPr>
  </w:style>
  <w:style w:type="character" w:customStyle="1" w:styleId="WW8Num3z1">
    <w:name w:val="WW8Num3z1"/>
    <w:rsid w:val="00937123"/>
  </w:style>
  <w:style w:type="character" w:customStyle="1" w:styleId="WW8Num3z2">
    <w:name w:val="WW8Num3z2"/>
    <w:rsid w:val="00937123"/>
  </w:style>
  <w:style w:type="character" w:customStyle="1" w:styleId="WW8Num3z3">
    <w:name w:val="WW8Num3z3"/>
    <w:rsid w:val="00937123"/>
  </w:style>
  <w:style w:type="character" w:customStyle="1" w:styleId="WW8Num3z4">
    <w:name w:val="WW8Num3z4"/>
    <w:rsid w:val="00937123"/>
  </w:style>
  <w:style w:type="character" w:customStyle="1" w:styleId="WW8Num3z5">
    <w:name w:val="WW8Num3z5"/>
    <w:rsid w:val="00937123"/>
  </w:style>
  <w:style w:type="character" w:customStyle="1" w:styleId="WW8Num3z6">
    <w:name w:val="WW8Num3z6"/>
    <w:rsid w:val="00937123"/>
  </w:style>
  <w:style w:type="character" w:customStyle="1" w:styleId="WW8Num3z7">
    <w:name w:val="WW8Num3z7"/>
    <w:rsid w:val="00937123"/>
  </w:style>
  <w:style w:type="character" w:customStyle="1" w:styleId="WW8Num3z8">
    <w:name w:val="WW8Num3z8"/>
    <w:rsid w:val="00937123"/>
  </w:style>
  <w:style w:type="character" w:customStyle="1" w:styleId="WW8Num4z0">
    <w:name w:val="WW8Num4z0"/>
    <w:rsid w:val="00937123"/>
  </w:style>
  <w:style w:type="character" w:customStyle="1" w:styleId="WW8Num5z0">
    <w:name w:val="WW8Num5z0"/>
    <w:rsid w:val="00937123"/>
  </w:style>
  <w:style w:type="character" w:customStyle="1" w:styleId="WW8Num6z0">
    <w:name w:val="WW8Num6z0"/>
    <w:rsid w:val="00937123"/>
  </w:style>
  <w:style w:type="character" w:customStyle="1" w:styleId="WW8Num7z0">
    <w:name w:val="WW8Num7z0"/>
    <w:rsid w:val="00937123"/>
  </w:style>
  <w:style w:type="character" w:customStyle="1" w:styleId="WW8Num8z0">
    <w:name w:val="WW8Num8z0"/>
    <w:rsid w:val="00937123"/>
  </w:style>
  <w:style w:type="character" w:customStyle="1" w:styleId="WW8Num8z1">
    <w:name w:val="WW8Num8z1"/>
    <w:rsid w:val="00937123"/>
  </w:style>
  <w:style w:type="character" w:customStyle="1" w:styleId="WW8Num8z2">
    <w:name w:val="WW8Num8z2"/>
    <w:rsid w:val="00937123"/>
  </w:style>
  <w:style w:type="character" w:customStyle="1" w:styleId="WW8Num8z3">
    <w:name w:val="WW8Num8z3"/>
    <w:rsid w:val="00937123"/>
  </w:style>
  <w:style w:type="character" w:customStyle="1" w:styleId="WW8Num8z4">
    <w:name w:val="WW8Num8z4"/>
    <w:rsid w:val="00937123"/>
  </w:style>
  <w:style w:type="character" w:customStyle="1" w:styleId="WW8Num8z5">
    <w:name w:val="WW8Num8z5"/>
    <w:rsid w:val="00937123"/>
  </w:style>
  <w:style w:type="character" w:customStyle="1" w:styleId="WW8Num8z6">
    <w:name w:val="WW8Num8z6"/>
    <w:rsid w:val="00937123"/>
  </w:style>
  <w:style w:type="character" w:customStyle="1" w:styleId="WW8Num8z7">
    <w:name w:val="WW8Num8z7"/>
    <w:rsid w:val="00937123"/>
  </w:style>
  <w:style w:type="character" w:customStyle="1" w:styleId="WW8Num8z8">
    <w:name w:val="WW8Num8z8"/>
    <w:rsid w:val="00937123"/>
  </w:style>
  <w:style w:type="character" w:customStyle="1" w:styleId="WW8Num9z0">
    <w:name w:val="WW8Num9z0"/>
    <w:rsid w:val="00937123"/>
  </w:style>
  <w:style w:type="character" w:customStyle="1" w:styleId="WW8Num10z0">
    <w:name w:val="WW8Num10z0"/>
    <w:rsid w:val="00937123"/>
  </w:style>
  <w:style w:type="character" w:customStyle="1" w:styleId="WW8Num11z0">
    <w:name w:val="WW8Num11z0"/>
    <w:rsid w:val="00937123"/>
  </w:style>
  <w:style w:type="character" w:customStyle="1" w:styleId="WW8Num11z1">
    <w:name w:val="WW8Num11z1"/>
    <w:rsid w:val="00937123"/>
  </w:style>
  <w:style w:type="character" w:customStyle="1" w:styleId="WW8Num11z2">
    <w:name w:val="WW8Num11z2"/>
    <w:rsid w:val="00937123"/>
  </w:style>
  <w:style w:type="character" w:customStyle="1" w:styleId="WW8Num11z3">
    <w:name w:val="WW8Num11z3"/>
    <w:rsid w:val="00937123"/>
  </w:style>
  <w:style w:type="character" w:customStyle="1" w:styleId="WW8Num11z4">
    <w:name w:val="WW8Num11z4"/>
    <w:rsid w:val="00937123"/>
  </w:style>
  <w:style w:type="character" w:customStyle="1" w:styleId="WW8Num11z5">
    <w:name w:val="WW8Num11z5"/>
    <w:rsid w:val="00937123"/>
  </w:style>
  <w:style w:type="character" w:customStyle="1" w:styleId="WW8Num11z6">
    <w:name w:val="WW8Num11z6"/>
    <w:rsid w:val="00937123"/>
  </w:style>
  <w:style w:type="character" w:customStyle="1" w:styleId="WW8Num11z7">
    <w:name w:val="WW8Num11z7"/>
    <w:rsid w:val="00937123"/>
  </w:style>
  <w:style w:type="character" w:customStyle="1" w:styleId="WW8Num11z8">
    <w:name w:val="WW8Num11z8"/>
    <w:rsid w:val="00937123"/>
  </w:style>
  <w:style w:type="character" w:customStyle="1" w:styleId="WW8Num12z0">
    <w:name w:val="WW8Num12z0"/>
    <w:rsid w:val="00937123"/>
  </w:style>
  <w:style w:type="character" w:customStyle="1" w:styleId="WW8Num12z1">
    <w:name w:val="WW8Num12z1"/>
    <w:rsid w:val="00937123"/>
  </w:style>
  <w:style w:type="character" w:customStyle="1" w:styleId="WW8Num12z2">
    <w:name w:val="WW8Num12z2"/>
    <w:rsid w:val="00937123"/>
  </w:style>
  <w:style w:type="character" w:customStyle="1" w:styleId="WW8Num12z3">
    <w:name w:val="WW8Num12z3"/>
    <w:rsid w:val="00937123"/>
  </w:style>
  <w:style w:type="character" w:customStyle="1" w:styleId="WW8Num12z4">
    <w:name w:val="WW8Num12z4"/>
    <w:rsid w:val="00937123"/>
  </w:style>
  <w:style w:type="character" w:customStyle="1" w:styleId="WW8Num12z5">
    <w:name w:val="WW8Num12z5"/>
    <w:rsid w:val="00937123"/>
  </w:style>
  <w:style w:type="character" w:customStyle="1" w:styleId="WW8Num12z6">
    <w:name w:val="WW8Num12z6"/>
    <w:rsid w:val="00937123"/>
  </w:style>
  <w:style w:type="character" w:customStyle="1" w:styleId="WW8Num12z7">
    <w:name w:val="WW8Num12z7"/>
    <w:rsid w:val="00937123"/>
  </w:style>
  <w:style w:type="character" w:customStyle="1" w:styleId="WW8Num12z8">
    <w:name w:val="WW8Num12z8"/>
    <w:rsid w:val="00937123"/>
  </w:style>
  <w:style w:type="character" w:customStyle="1" w:styleId="WW8Num13z0">
    <w:name w:val="WW8Num13z0"/>
    <w:rsid w:val="00937123"/>
  </w:style>
  <w:style w:type="character" w:customStyle="1" w:styleId="WW8Num14z0">
    <w:name w:val="WW8Num14z0"/>
    <w:rsid w:val="00937123"/>
  </w:style>
  <w:style w:type="character" w:customStyle="1" w:styleId="WW8Num15z0">
    <w:name w:val="WW8Num15z0"/>
    <w:rsid w:val="00937123"/>
  </w:style>
  <w:style w:type="character" w:customStyle="1" w:styleId="WW8Num16z0">
    <w:name w:val="WW8Num16z0"/>
    <w:rsid w:val="00937123"/>
    <w:rPr>
      <w:rFonts w:ascii="Symbol" w:hAnsi="Symbol" w:cs="Symbol"/>
    </w:rPr>
  </w:style>
  <w:style w:type="character" w:customStyle="1" w:styleId="WW8Num16z1">
    <w:name w:val="WW8Num16z1"/>
    <w:rsid w:val="00937123"/>
    <w:rPr>
      <w:rFonts w:ascii="Courier New" w:hAnsi="Courier New" w:cs="Courier New"/>
    </w:rPr>
  </w:style>
  <w:style w:type="character" w:customStyle="1" w:styleId="WW8Num16z2">
    <w:name w:val="WW8Num16z2"/>
    <w:rsid w:val="00937123"/>
    <w:rPr>
      <w:rFonts w:ascii="Wingdings" w:hAnsi="Wingdings" w:cs="Wingdings"/>
    </w:rPr>
  </w:style>
  <w:style w:type="character" w:customStyle="1" w:styleId="WW8Num17z0">
    <w:name w:val="WW8Num17z0"/>
    <w:rsid w:val="00937123"/>
  </w:style>
  <w:style w:type="character" w:customStyle="1" w:styleId="WW8Num18z0">
    <w:name w:val="WW8Num18z0"/>
    <w:rsid w:val="00937123"/>
  </w:style>
  <w:style w:type="character" w:customStyle="1" w:styleId="WW8Num19z0">
    <w:name w:val="WW8Num19z0"/>
    <w:rsid w:val="00937123"/>
    <w:rPr>
      <w:rFonts w:ascii="Symbol" w:hAnsi="Symbol" w:cs="Symbol"/>
    </w:rPr>
  </w:style>
  <w:style w:type="character" w:customStyle="1" w:styleId="WW8Num19z1">
    <w:name w:val="WW8Num19z1"/>
    <w:rsid w:val="00937123"/>
  </w:style>
  <w:style w:type="character" w:customStyle="1" w:styleId="WW8Num19z2">
    <w:name w:val="WW8Num19z2"/>
    <w:rsid w:val="00937123"/>
  </w:style>
  <w:style w:type="character" w:customStyle="1" w:styleId="WW8Num19z3">
    <w:name w:val="WW8Num19z3"/>
    <w:rsid w:val="00937123"/>
  </w:style>
  <w:style w:type="character" w:customStyle="1" w:styleId="WW8Num19z4">
    <w:name w:val="WW8Num19z4"/>
    <w:rsid w:val="00937123"/>
  </w:style>
  <w:style w:type="character" w:customStyle="1" w:styleId="WW8Num19z5">
    <w:name w:val="WW8Num19z5"/>
    <w:rsid w:val="00937123"/>
  </w:style>
  <w:style w:type="character" w:customStyle="1" w:styleId="WW8Num19z6">
    <w:name w:val="WW8Num19z6"/>
    <w:rsid w:val="00937123"/>
  </w:style>
  <w:style w:type="character" w:customStyle="1" w:styleId="WW8Num19z7">
    <w:name w:val="WW8Num19z7"/>
    <w:rsid w:val="00937123"/>
  </w:style>
  <w:style w:type="character" w:customStyle="1" w:styleId="WW8Num19z8">
    <w:name w:val="WW8Num19z8"/>
    <w:rsid w:val="00937123"/>
  </w:style>
  <w:style w:type="character" w:customStyle="1" w:styleId="WW8Num20z0">
    <w:name w:val="WW8Num20z0"/>
    <w:rsid w:val="00937123"/>
  </w:style>
  <w:style w:type="character" w:customStyle="1" w:styleId="WW8Num21z0">
    <w:name w:val="WW8Num21z0"/>
    <w:rsid w:val="00937123"/>
    <w:rPr>
      <w:rFonts w:ascii="Symbol" w:hAnsi="Symbol" w:cs="Symbol"/>
    </w:rPr>
  </w:style>
  <w:style w:type="character" w:customStyle="1" w:styleId="WW8Num21z1">
    <w:name w:val="WW8Num21z1"/>
    <w:rsid w:val="00937123"/>
  </w:style>
  <w:style w:type="character" w:customStyle="1" w:styleId="WW8Num21z2">
    <w:name w:val="WW8Num21z2"/>
    <w:rsid w:val="00937123"/>
  </w:style>
  <w:style w:type="character" w:customStyle="1" w:styleId="WW8Num21z3">
    <w:name w:val="WW8Num21z3"/>
    <w:rsid w:val="00937123"/>
  </w:style>
  <w:style w:type="character" w:customStyle="1" w:styleId="WW8Num21z4">
    <w:name w:val="WW8Num21z4"/>
    <w:rsid w:val="00937123"/>
  </w:style>
  <w:style w:type="character" w:customStyle="1" w:styleId="WW8Num21z5">
    <w:name w:val="WW8Num21z5"/>
    <w:rsid w:val="00937123"/>
  </w:style>
  <w:style w:type="character" w:customStyle="1" w:styleId="WW8Num21z6">
    <w:name w:val="WW8Num21z6"/>
    <w:rsid w:val="00937123"/>
  </w:style>
  <w:style w:type="character" w:customStyle="1" w:styleId="WW8Num21z7">
    <w:name w:val="WW8Num21z7"/>
    <w:rsid w:val="00937123"/>
  </w:style>
  <w:style w:type="character" w:customStyle="1" w:styleId="WW8Num21z8">
    <w:name w:val="WW8Num21z8"/>
    <w:rsid w:val="00937123"/>
  </w:style>
  <w:style w:type="character" w:customStyle="1" w:styleId="WW8Num22z0">
    <w:name w:val="WW8Num22z0"/>
    <w:rsid w:val="00937123"/>
  </w:style>
  <w:style w:type="character" w:customStyle="1" w:styleId="WW8Num22z1">
    <w:name w:val="WW8Num22z1"/>
    <w:rsid w:val="00937123"/>
  </w:style>
  <w:style w:type="character" w:customStyle="1" w:styleId="WW8Num22z2">
    <w:name w:val="WW8Num22z2"/>
    <w:rsid w:val="00937123"/>
  </w:style>
  <w:style w:type="character" w:customStyle="1" w:styleId="WW8Num22z3">
    <w:name w:val="WW8Num22z3"/>
    <w:rsid w:val="00937123"/>
  </w:style>
  <w:style w:type="character" w:customStyle="1" w:styleId="WW8Num22z4">
    <w:name w:val="WW8Num22z4"/>
    <w:rsid w:val="00937123"/>
  </w:style>
  <w:style w:type="character" w:customStyle="1" w:styleId="WW8Num22z5">
    <w:name w:val="WW8Num22z5"/>
    <w:rsid w:val="00937123"/>
  </w:style>
  <w:style w:type="character" w:customStyle="1" w:styleId="WW8Num22z6">
    <w:name w:val="WW8Num22z6"/>
    <w:rsid w:val="00937123"/>
  </w:style>
  <w:style w:type="character" w:customStyle="1" w:styleId="WW8Num22z7">
    <w:name w:val="WW8Num22z7"/>
    <w:rsid w:val="00937123"/>
  </w:style>
  <w:style w:type="character" w:customStyle="1" w:styleId="WW8Num22z8">
    <w:name w:val="WW8Num22z8"/>
    <w:rsid w:val="00937123"/>
  </w:style>
  <w:style w:type="character" w:customStyle="1" w:styleId="WW8Num23z0">
    <w:name w:val="WW8Num23z0"/>
    <w:rsid w:val="00937123"/>
  </w:style>
  <w:style w:type="character" w:customStyle="1" w:styleId="WW8Num24z0">
    <w:name w:val="WW8Num24z0"/>
    <w:rsid w:val="00937123"/>
  </w:style>
  <w:style w:type="character" w:customStyle="1" w:styleId="WW8Num25z0">
    <w:name w:val="WW8Num25z0"/>
    <w:rsid w:val="00937123"/>
    <w:rPr>
      <w:rFonts w:ascii="Symbol" w:hAnsi="Symbol" w:cs="Symbol"/>
    </w:rPr>
  </w:style>
  <w:style w:type="character" w:customStyle="1" w:styleId="WW8Num26z0">
    <w:name w:val="WW8Num26z0"/>
    <w:rsid w:val="00937123"/>
  </w:style>
  <w:style w:type="character" w:customStyle="1" w:styleId="WW8Num27z0">
    <w:name w:val="WW8Num27z0"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37123"/>
    <w:rPr>
      <w:rFonts w:ascii="Courier New" w:hAnsi="Courier New" w:cs="Courier New"/>
    </w:rPr>
  </w:style>
  <w:style w:type="character" w:customStyle="1" w:styleId="WW8Num27z2">
    <w:name w:val="WW8Num27z2"/>
    <w:rsid w:val="00937123"/>
    <w:rPr>
      <w:rFonts w:ascii="Wingdings" w:hAnsi="Wingdings" w:cs="Wingdings"/>
    </w:rPr>
  </w:style>
  <w:style w:type="character" w:customStyle="1" w:styleId="WW8Num27z3">
    <w:name w:val="WW8Num27z3"/>
    <w:rsid w:val="00937123"/>
    <w:rPr>
      <w:rFonts w:ascii="Symbol" w:hAnsi="Symbol" w:cs="Symbol"/>
    </w:rPr>
  </w:style>
  <w:style w:type="character" w:customStyle="1" w:styleId="WW8Num28z0">
    <w:name w:val="WW8Num28z0"/>
    <w:rsid w:val="00937123"/>
  </w:style>
  <w:style w:type="character" w:customStyle="1" w:styleId="WW8Num29z0">
    <w:name w:val="WW8Num29z0"/>
    <w:rsid w:val="00937123"/>
  </w:style>
  <w:style w:type="character" w:customStyle="1" w:styleId="WW8Num29z1">
    <w:name w:val="WW8Num29z1"/>
    <w:rsid w:val="00937123"/>
  </w:style>
  <w:style w:type="character" w:customStyle="1" w:styleId="WW8Num29z2">
    <w:name w:val="WW8Num29z2"/>
    <w:rsid w:val="00937123"/>
  </w:style>
  <w:style w:type="character" w:customStyle="1" w:styleId="WW8Num29z3">
    <w:name w:val="WW8Num29z3"/>
    <w:rsid w:val="00937123"/>
  </w:style>
  <w:style w:type="character" w:customStyle="1" w:styleId="WW8Num29z4">
    <w:name w:val="WW8Num29z4"/>
    <w:rsid w:val="00937123"/>
  </w:style>
  <w:style w:type="character" w:customStyle="1" w:styleId="WW8Num29z5">
    <w:name w:val="WW8Num29z5"/>
    <w:rsid w:val="00937123"/>
  </w:style>
  <w:style w:type="character" w:customStyle="1" w:styleId="WW8Num29z6">
    <w:name w:val="WW8Num29z6"/>
    <w:rsid w:val="00937123"/>
  </w:style>
  <w:style w:type="character" w:customStyle="1" w:styleId="WW8Num29z7">
    <w:name w:val="WW8Num29z7"/>
    <w:rsid w:val="00937123"/>
  </w:style>
  <w:style w:type="character" w:customStyle="1" w:styleId="WW8Num29z8">
    <w:name w:val="WW8Num29z8"/>
    <w:rsid w:val="00937123"/>
  </w:style>
  <w:style w:type="character" w:customStyle="1" w:styleId="WW8Num30z0">
    <w:name w:val="WW8Num30z0"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37123"/>
    <w:rPr>
      <w:rFonts w:ascii="Courier New" w:hAnsi="Courier New" w:cs="Courier New"/>
    </w:rPr>
  </w:style>
  <w:style w:type="character" w:customStyle="1" w:styleId="WW8Num30z2">
    <w:name w:val="WW8Num30z2"/>
    <w:rsid w:val="00937123"/>
    <w:rPr>
      <w:rFonts w:ascii="Wingdings" w:hAnsi="Wingdings" w:cs="Wingdings"/>
    </w:rPr>
  </w:style>
  <w:style w:type="character" w:customStyle="1" w:styleId="WW8Num30z3">
    <w:name w:val="WW8Num30z3"/>
    <w:rsid w:val="00937123"/>
    <w:rPr>
      <w:rFonts w:ascii="Symbol" w:hAnsi="Symbol" w:cs="Symbol"/>
    </w:rPr>
  </w:style>
  <w:style w:type="character" w:customStyle="1" w:styleId="WW8Num31z0">
    <w:name w:val="WW8Num31z0"/>
    <w:rsid w:val="00937123"/>
    <w:rPr>
      <w:rFonts w:ascii="Symbol" w:hAnsi="Symbol" w:cs="Symbol"/>
    </w:rPr>
  </w:style>
  <w:style w:type="character" w:customStyle="1" w:styleId="WW8Num31z1">
    <w:name w:val="WW8Num31z1"/>
    <w:rsid w:val="00937123"/>
  </w:style>
  <w:style w:type="character" w:customStyle="1" w:styleId="WW8Num31z2">
    <w:name w:val="WW8Num31z2"/>
    <w:rsid w:val="00937123"/>
  </w:style>
  <w:style w:type="character" w:customStyle="1" w:styleId="WW8Num31z3">
    <w:name w:val="WW8Num31z3"/>
    <w:rsid w:val="00937123"/>
  </w:style>
  <w:style w:type="character" w:customStyle="1" w:styleId="WW8Num31z4">
    <w:name w:val="WW8Num31z4"/>
    <w:rsid w:val="00937123"/>
  </w:style>
  <w:style w:type="character" w:customStyle="1" w:styleId="WW8Num31z5">
    <w:name w:val="WW8Num31z5"/>
    <w:rsid w:val="00937123"/>
  </w:style>
  <w:style w:type="character" w:customStyle="1" w:styleId="WW8Num31z6">
    <w:name w:val="WW8Num31z6"/>
    <w:rsid w:val="00937123"/>
  </w:style>
  <w:style w:type="character" w:customStyle="1" w:styleId="WW8Num31z7">
    <w:name w:val="WW8Num31z7"/>
    <w:rsid w:val="00937123"/>
  </w:style>
  <w:style w:type="character" w:customStyle="1" w:styleId="WW8Num31z8">
    <w:name w:val="WW8Num31z8"/>
    <w:rsid w:val="00937123"/>
  </w:style>
  <w:style w:type="character" w:customStyle="1" w:styleId="WW8Num32z0">
    <w:name w:val="WW8Num32z0"/>
    <w:rsid w:val="00937123"/>
  </w:style>
  <w:style w:type="character" w:customStyle="1" w:styleId="WW8Num33z0">
    <w:name w:val="WW8Num33z0"/>
    <w:rsid w:val="00937123"/>
  </w:style>
  <w:style w:type="character" w:customStyle="1" w:styleId="WW8Num34z0">
    <w:name w:val="WW8Num34z0"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rsid w:val="00937123"/>
    <w:rPr>
      <w:rFonts w:ascii="Courier New" w:hAnsi="Courier New" w:cs="Courier New"/>
    </w:rPr>
  </w:style>
  <w:style w:type="character" w:customStyle="1" w:styleId="WW8Num34z2">
    <w:name w:val="WW8Num34z2"/>
    <w:rsid w:val="00937123"/>
    <w:rPr>
      <w:rFonts w:ascii="Wingdings" w:hAnsi="Wingdings" w:cs="Wingdings"/>
    </w:rPr>
  </w:style>
  <w:style w:type="character" w:customStyle="1" w:styleId="WW8Num34z3">
    <w:name w:val="WW8Num34z3"/>
    <w:rsid w:val="00937123"/>
    <w:rPr>
      <w:rFonts w:ascii="Symbol" w:hAnsi="Symbol" w:cs="Symbol"/>
    </w:rPr>
  </w:style>
  <w:style w:type="character" w:customStyle="1" w:styleId="WW8Num35z0">
    <w:name w:val="WW8Num35z0"/>
    <w:rsid w:val="00937123"/>
  </w:style>
  <w:style w:type="character" w:customStyle="1" w:styleId="WW8Num35z1">
    <w:name w:val="WW8Num35z1"/>
    <w:rsid w:val="00937123"/>
  </w:style>
  <w:style w:type="character" w:customStyle="1" w:styleId="WW8Num35z2">
    <w:name w:val="WW8Num35z2"/>
    <w:rsid w:val="00937123"/>
  </w:style>
  <w:style w:type="character" w:customStyle="1" w:styleId="WW8Num35z3">
    <w:name w:val="WW8Num35z3"/>
    <w:rsid w:val="00937123"/>
  </w:style>
  <w:style w:type="character" w:customStyle="1" w:styleId="WW8Num35z4">
    <w:name w:val="WW8Num35z4"/>
    <w:rsid w:val="00937123"/>
  </w:style>
  <w:style w:type="character" w:customStyle="1" w:styleId="WW8Num35z5">
    <w:name w:val="WW8Num35z5"/>
    <w:rsid w:val="00937123"/>
  </w:style>
  <w:style w:type="character" w:customStyle="1" w:styleId="WW8Num35z6">
    <w:name w:val="WW8Num35z6"/>
    <w:rsid w:val="00937123"/>
  </w:style>
  <w:style w:type="character" w:customStyle="1" w:styleId="WW8Num35z7">
    <w:name w:val="WW8Num35z7"/>
    <w:rsid w:val="00937123"/>
  </w:style>
  <w:style w:type="character" w:customStyle="1" w:styleId="WW8Num35z8">
    <w:name w:val="WW8Num35z8"/>
    <w:rsid w:val="00937123"/>
  </w:style>
  <w:style w:type="character" w:customStyle="1" w:styleId="WW8Num36z0">
    <w:name w:val="WW8Num36z0"/>
    <w:rsid w:val="00937123"/>
    <w:rPr>
      <w:spacing w:val="-4"/>
      <w:sz w:val="28"/>
      <w:szCs w:val="28"/>
    </w:rPr>
  </w:style>
  <w:style w:type="character" w:customStyle="1" w:styleId="WW8Num36z1">
    <w:name w:val="WW8Num36z1"/>
    <w:rsid w:val="00937123"/>
  </w:style>
  <w:style w:type="character" w:customStyle="1" w:styleId="WW8Num36z2">
    <w:name w:val="WW8Num36z2"/>
    <w:rsid w:val="00937123"/>
  </w:style>
  <w:style w:type="character" w:customStyle="1" w:styleId="WW8Num36z3">
    <w:name w:val="WW8Num36z3"/>
    <w:rsid w:val="00937123"/>
  </w:style>
  <w:style w:type="character" w:customStyle="1" w:styleId="WW8Num36z4">
    <w:name w:val="WW8Num36z4"/>
    <w:rsid w:val="00937123"/>
  </w:style>
  <w:style w:type="character" w:customStyle="1" w:styleId="WW8Num36z5">
    <w:name w:val="WW8Num36z5"/>
    <w:rsid w:val="00937123"/>
  </w:style>
  <w:style w:type="character" w:customStyle="1" w:styleId="WW8Num36z6">
    <w:name w:val="WW8Num36z6"/>
    <w:rsid w:val="00937123"/>
  </w:style>
  <w:style w:type="character" w:customStyle="1" w:styleId="WW8Num36z7">
    <w:name w:val="WW8Num36z7"/>
    <w:rsid w:val="00937123"/>
  </w:style>
  <w:style w:type="character" w:customStyle="1" w:styleId="WW8Num36z8">
    <w:name w:val="WW8Num36z8"/>
    <w:rsid w:val="00937123"/>
  </w:style>
  <w:style w:type="character" w:customStyle="1" w:styleId="WW8Num37z0">
    <w:name w:val="WW8Num37z0"/>
    <w:rsid w:val="00937123"/>
  </w:style>
  <w:style w:type="character" w:customStyle="1" w:styleId="WW8Num38z0">
    <w:name w:val="WW8Num38z0"/>
    <w:rsid w:val="00937123"/>
  </w:style>
  <w:style w:type="character" w:customStyle="1" w:styleId="20">
    <w:name w:val="Основной шрифт абзаца2"/>
    <w:rsid w:val="00937123"/>
  </w:style>
  <w:style w:type="character" w:styleId="a3">
    <w:name w:val="Hyperlink"/>
    <w:rsid w:val="00937123"/>
    <w:rPr>
      <w:color w:val="0000FF"/>
      <w:u w:val="single"/>
    </w:rPr>
  </w:style>
  <w:style w:type="character" w:styleId="a4">
    <w:name w:val="page number"/>
    <w:basedOn w:val="20"/>
    <w:rsid w:val="00937123"/>
  </w:style>
  <w:style w:type="character" w:customStyle="1" w:styleId="10">
    <w:name w:val="Основной шрифт абзаца1"/>
    <w:rsid w:val="00937123"/>
  </w:style>
  <w:style w:type="paragraph" w:styleId="a5">
    <w:name w:val="Title"/>
    <w:basedOn w:val="a"/>
    <w:next w:val="a6"/>
    <w:rsid w:val="00937123"/>
    <w:pPr>
      <w:jc w:val="center"/>
    </w:pPr>
    <w:rPr>
      <w:sz w:val="32"/>
    </w:rPr>
  </w:style>
  <w:style w:type="paragraph" w:styleId="a6">
    <w:name w:val="Body Text"/>
    <w:basedOn w:val="a"/>
    <w:rsid w:val="00937123"/>
    <w:pPr>
      <w:jc w:val="both"/>
    </w:pPr>
    <w:rPr>
      <w:sz w:val="24"/>
    </w:rPr>
  </w:style>
  <w:style w:type="paragraph" w:styleId="a7">
    <w:name w:val="List"/>
    <w:basedOn w:val="a6"/>
    <w:rsid w:val="00937123"/>
    <w:rPr>
      <w:rFonts w:cs="FreeSans"/>
    </w:rPr>
  </w:style>
  <w:style w:type="paragraph" w:styleId="a8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rsid w:val="00937123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qFormat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c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d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937123"/>
    <w:pPr>
      <w:autoSpaceDE w:val="0"/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qFormat/>
    <w:rsid w:val="00937123"/>
    <w:pPr>
      <w:ind w:left="1080"/>
      <w:jc w:val="both"/>
    </w:pPr>
    <w:rPr>
      <w:sz w:val="28"/>
    </w:rPr>
  </w:style>
  <w:style w:type="paragraph" w:customStyle="1" w:styleId="11">
    <w:name w:val="Название объекта1"/>
    <w:basedOn w:val="a"/>
    <w:rsid w:val="00937123"/>
    <w:pPr>
      <w:jc w:val="center"/>
    </w:pPr>
    <w:rPr>
      <w:b/>
      <w:sz w:val="32"/>
    </w:rPr>
  </w:style>
  <w:style w:type="paragraph" w:customStyle="1" w:styleId="ae">
    <w:name w:val="Знак"/>
    <w:basedOn w:val="a"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">
    <w:name w:val="Знак Знак Знак Знак Знак Знак"/>
    <w:basedOn w:val="a"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0">
    <w:name w:val="Вміст таблиці"/>
    <w:basedOn w:val="a"/>
    <w:qFormat/>
    <w:rsid w:val="00937123"/>
    <w:pPr>
      <w:suppressLineNumbers/>
    </w:pPr>
  </w:style>
  <w:style w:type="paragraph" w:customStyle="1" w:styleId="af1">
    <w:name w:val="Заголовок таблиці"/>
    <w:basedOn w:val="af0"/>
    <w:rsid w:val="00937123"/>
    <w:pPr>
      <w:jc w:val="center"/>
    </w:pPr>
    <w:rPr>
      <w:b/>
      <w:bCs/>
    </w:rPr>
  </w:style>
  <w:style w:type="paragraph" w:customStyle="1" w:styleId="af2">
    <w:name w:val="Вміст кадру"/>
    <w:basedOn w:val="a"/>
    <w:rsid w:val="00937123"/>
  </w:style>
  <w:style w:type="character" w:customStyle="1" w:styleId="ab">
    <w:name w:val="Верхній колонтитул Знак"/>
    <w:link w:val="aa"/>
    <w:uiPriority w:val="99"/>
    <w:qFormat/>
    <w:rsid w:val="00677ABA"/>
    <w:rPr>
      <w:sz w:val="28"/>
      <w:lang w:val="en-AU" w:eastAsia="zh-CN"/>
    </w:rPr>
  </w:style>
  <w:style w:type="paragraph" w:styleId="af3">
    <w:name w:val="Balloon Text"/>
    <w:basedOn w:val="a"/>
    <w:link w:val="af4"/>
    <w:semiHidden/>
    <w:unhideWhenUsed/>
    <w:rsid w:val="000E3BD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semiHidden/>
    <w:rsid w:val="000E3BD7"/>
    <w:rPr>
      <w:rFonts w:ascii="Segoe UI" w:hAnsi="Segoe UI" w:cs="Segoe UI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0A05C4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styleId="af6">
    <w:name w:val="Strong"/>
    <w:basedOn w:val="a0"/>
    <w:uiPriority w:val="22"/>
    <w:qFormat/>
    <w:rsid w:val="000A05C4"/>
    <w:rPr>
      <w:b/>
      <w:bCs/>
    </w:rPr>
  </w:style>
  <w:style w:type="paragraph" w:styleId="af7">
    <w:name w:val="List Paragraph"/>
    <w:basedOn w:val="a"/>
    <w:uiPriority w:val="34"/>
    <w:qFormat/>
    <w:rsid w:val="00A56889"/>
    <w:pPr>
      <w:ind w:left="720"/>
      <w:contextualSpacing/>
    </w:pPr>
  </w:style>
  <w:style w:type="paragraph" w:customStyle="1" w:styleId="af8">
    <w:name w:val="Содержимое таблицы"/>
    <w:basedOn w:val="a"/>
    <w:qFormat/>
    <w:rsid w:val="003531F4"/>
    <w:pPr>
      <w:suppressLineNumbers/>
      <w:spacing w:line="100" w:lineRule="atLeast"/>
    </w:pPr>
    <w:rPr>
      <w:sz w:val="24"/>
      <w:szCs w:val="24"/>
      <w:lang w:eastAsia="ru-RU"/>
    </w:rPr>
  </w:style>
  <w:style w:type="paragraph" w:customStyle="1" w:styleId="af9">
    <w:name w:val="Назва документа"/>
    <w:basedOn w:val="a"/>
    <w:qFormat/>
    <w:rsid w:val="005653CE"/>
    <w:pPr>
      <w:keepNext/>
      <w:keepLines/>
      <w:spacing w:before="240" w:after="240" w:line="100" w:lineRule="atLeast"/>
      <w:jc w:val="center"/>
    </w:pPr>
    <w:rPr>
      <w:rFonts w:ascii="Antiqua" w:hAnsi="Antiqua" w:cs="Antiqua"/>
      <w:b/>
      <w:sz w:val="26"/>
      <w:lang w:eastAsia="ar-SA"/>
    </w:rPr>
  </w:style>
  <w:style w:type="paragraph" w:customStyle="1" w:styleId="211">
    <w:name w:val="Заголовок 21"/>
    <w:basedOn w:val="a"/>
    <w:next w:val="a"/>
    <w:qFormat/>
    <w:rsid w:val="0096098A"/>
    <w:pPr>
      <w:keepNext/>
      <w:tabs>
        <w:tab w:val="left" w:pos="0"/>
      </w:tabs>
      <w:spacing w:before="240" w:after="60" w:line="100" w:lineRule="atLeast"/>
      <w:ind w:left="432" w:hanging="432"/>
    </w:pPr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E680-741D-4853-9592-4C29019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12221</Words>
  <Characters>6967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Луцьк</Company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ALUONA</dc:creator>
  <cp:lastModifiedBy>Марія</cp:lastModifiedBy>
  <cp:revision>17</cp:revision>
  <cp:lastPrinted>2023-10-18T12:32:00Z</cp:lastPrinted>
  <dcterms:created xsi:type="dcterms:W3CDTF">2023-10-22T19:35:00Z</dcterms:created>
  <dcterms:modified xsi:type="dcterms:W3CDTF">2025-09-05T12:50:00Z</dcterms:modified>
</cp:coreProperties>
</file>