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06A5B" w14:textId="77777777" w:rsidR="00B93C03" w:rsidRPr="004E3BD3" w:rsidRDefault="00B93C03" w:rsidP="003326B1">
      <w:pPr>
        <w:tabs>
          <w:tab w:val="left" w:pos="4320"/>
        </w:tabs>
        <w:jc w:val="center"/>
      </w:pPr>
      <w:r>
        <w:object w:dxaOrig="3096" w:dyaOrig="3281" w14:anchorId="2C58E2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85pt;height:58.7pt" o:ole="" fillcolor="window">
            <v:imagedata r:id="rId8" o:title=""/>
          </v:shape>
          <o:OLEObject Type="Embed" ProgID="PBrush" ShapeID="_x0000_i1025" DrawAspect="Content" ObjectID="_1821859020" r:id="rId9"/>
        </w:object>
      </w:r>
    </w:p>
    <w:p w14:paraId="6BBCE7BE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49135730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0604AD53" w14:textId="77777777" w:rsidR="00B93C03" w:rsidRPr="001D300A" w:rsidRDefault="00B93C03" w:rsidP="00875EE1">
      <w:pPr>
        <w:rPr>
          <w:sz w:val="10"/>
          <w:szCs w:val="10"/>
        </w:rPr>
      </w:pPr>
    </w:p>
    <w:p w14:paraId="7C79F74E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6E116757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2CB66620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6C78944B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68DDE3B3" w14:textId="77777777" w:rsidR="00E938DF" w:rsidRDefault="00E938DF" w:rsidP="00E938DF">
      <w:pPr>
        <w:tabs>
          <w:tab w:val="left" w:pos="4687"/>
        </w:tabs>
        <w:jc w:val="both"/>
        <w:rPr>
          <w:szCs w:val="28"/>
          <w:lang w:eastAsia="ar-SA"/>
        </w:rPr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14:paraId="23753DF2" w14:textId="77777777" w:rsidR="00917FE8" w:rsidRPr="000C1436" w:rsidRDefault="00917FE8" w:rsidP="00D26740">
      <w:pPr>
        <w:spacing w:line="360" w:lineRule="auto"/>
        <w:rPr>
          <w:szCs w:val="28"/>
        </w:rPr>
      </w:pPr>
    </w:p>
    <w:p w14:paraId="63D62050" w14:textId="562BB136" w:rsidR="00FC673C" w:rsidRPr="00D75A32" w:rsidRDefault="00E71255" w:rsidP="000F2B1E">
      <w:pPr>
        <w:widowControl w:val="0"/>
        <w:suppressAutoHyphens/>
        <w:autoSpaceDE w:val="0"/>
        <w:ind w:right="4677"/>
        <w:jc w:val="both"/>
        <w:rPr>
          <w:szCs w:val="28"/>
          <w:lang w:eastAsia="ar-SA"/>
        </w:rPr>
      </w:pPr>
      <w:r w:rsidRPr="00775D91">
        <w:rPr>
          <w:szCs w:val="28"/>
          <w:lang w:eastAsia="ar-SA"/>
        </w:rPr>
        <w:t>Про дозв</w:t>
      </w:r>
      <w:r w:rsidR="000B2DDD">
        <w:rPr>
          <w:szCs w:val="28"/>
          <w:lang w:eastAsia="ar-SA"/>
        </w:rPr>
        <w:t>оли</w:t>
      </w:r>
      <w:r w:rsidRPr="00775D91">
        <w:rPr>
          <w:szCs w:val="28"/>
          <w:lang w:eastAsia="ar-SA"/>
        </w:rPr>
        <w:t xml:space="preserve"> на розміщення </w:t>
      </w:r>
      <w:r w:rsidR="00EF4DE5" w:rsidRPr="00775D91">
        <w:rPr>
          <w:szCs w:val="28"/>
          <w:lang w:eastAsia="ar-SA"/>
        </w:rPr>
        <w:t>зовнішньої</w:t>
      </w:r>
      <w:r w:rsidR="00A30253">
        <w:rPr>
          <w:szCs w:val="28"/>
          <w:lang w:eastAsia="ar-SA"/>
        </w:rPr>
        <w:t xml:space="preserve"> </w:t>
      </w:r>
      <w:r w:rsidRPr="00775D91">
        <w:rPr>
          <w:szCs w:val="28"/>
          <w:lang w:eastAsia="ar-SA"/>
        </w:rPr>
        <w:t xml:space="preserve">реклами </w:t>
      </w:r>
      <w:r w:rsidR="00D609ED">
        <w:rPr>
          <w:szCs w:val="28"/>
          <w:lang w:eastAsia="ar-SA"/>
        </w:rPr>
        <w:t>ТОВ «</w:t>
      </w:r>
      <w:r w:rsidR="00F60F8C">
        <w:rPr>
          <w:szCs w:val="28"/>
          <w:lang w:eastAsia="ar-SA"/>
        </w:rPr>
        <w:t>РТМ-УКРАЇНА</w:t>
      </w:r>
      <w:r w:rsidR="003163BB">
        <w:rPr>
          <w:szCs w:val="28"/>
          <w:lang w:eastAsia="ar-SA"/>
        </w:rPr>
        <w:t>»</w:t>
      </w:r>
      <w:r w:rsidR="00A30253">
        <w:rPr>
          <w:szCs w:val="28"/>
          <w:lang w:eastAsia="ar-SA"/>
        </w:rPr>
        <w:t xml:space="preserve"> </w:t>
      </w:r>
    </w:p>
    <w:p w14:paraId="28A28E22" w14:textId="77777777" w:rsidR="00EF4DE5" w:rsidRDefault="00EF4DE5" w:rsidP="00A30253">
      <w:pPr>
        <w:widowControl w:val="0"/>
        <w:suppressAutoHyphens/>
        <w:autoSpaceDE w:val="0"/>
        <w:ind w:right="4819" w:firstLine="720"/>
        <w:jc w:val="both"/>
        <w:rPr>
          <w:szCs w:val="28"/>
          <w:lang w:eastAsia="ar-SA"/>
        </w:rPr>
      </w:pPr>
    </w:p>
    <w:p w14:paraId="7F33657F" w14:textId="0B9A5A0F" w:rsidR="003163BB" w:rsidRDefault="00E71255" w:rsidP="003163BB">
      <w:pPr>
        <w:widowControl w:val="0"/>
        <w:suppressAutoHyphens/>
        <w:autoSpaceDE w:val="0"/>
        <w:ind w:firstLine="567"/>
        <w:jc w:val="both"/>
        <w:rPr>
          <w:szCs w:val="28"/>
        </w:rPr>
      </w:pPr>
      <w:r w:rsidRPr="00775D91">
        <w:rPr>
          <w:szCs w:val="28"/>
          <w:lang w:eastAsia="ar-SA"/>
        </w:rPr>
        <w:t xml:space="preserve">Розглянувши звернення </w:t>
      </w:r>
      <w:r w:rsidR="00A30253" w:rsidRPr="00D75A32">
        <w:rPr>
          <w:szCs w:val="28"/>
          <w:lang w:eastAsia="ar-SA"/>
        </w:rPr>
        <w:t>Т</w:t>
      </w:r>
      <w:r w:rsidR="00D609ED" w:rsidRPr="00D75A32">
        <w:rPr>
          <w:szCs w:val="28"/>
          <w:lang w:eastAsia="ar-SA"/>
        </w:rPr>
        <w:t>овариства</w:t>
      </w:r>
      <w:r w:rsidR="00D609ED">
        <w:rPr>
          <w:szCs w:val="28"/>
          <w:lang w:eastAsia="ar-SA"/>
        </w:rPr>
        <w:t xml:space="preserve"> з обмеженою відповідальністю </w:t>
      </w:r>
      <w:r w:rsidR="003163BB">
        <w:rPr>
          <w:szCs w:val="28"/>
          <w:lang w:eastAsia="ar-SA"/>
        </w:rPr>
        <w:t>«</w:t>
      </w:r>
      <w:r w:rsidR="00F60F8C">
        <w:rPr>
          <w:szCs w:val="28"/>
          <w:lang w:eastAsia="ar-SA"/>
        </w:rPr>
        <w:t>РТМ-УКРАЇНА</w:t>
      </w:r>
      <w:r w:rsidR="003163BB">
        <w:rPr>
          <w:szCs w:val="28"/>
          <w:lang w:eastAsia="ar-SA"/>
        </w:rPr>
        <w:t>»</w:t>
      </w:r>
      <w:r w:rsidR="00D609ED">
        <w:rPr>
          <w:szCs w:val="28"/>
          <w:lang w:eastAsia="ar-SA"/>
        </w:rPr>
        <w:t xml:space="preserve"> </w:t>
      </w:r>
      <w:r w:rsidRPr="00775D91">
        <w:rPr>
          <w:szCs w:val="28"/>
          <w:lang w:eastAsia="ar-SA"/>
        </w:rPr>
        <w:t>про надання дозвол</w:t>
      </w:r>
      <w:r w:rsidR="000B2DDD">
        <w:rPr>
          <w:szCs w:val="28"/>
          <w:lang w:eastAsia="ar-SA"/>
        </w:rPr>
        <w:t>ів</w:t>
      </w:r>
      <w:r w:rsidRPr="00775D91">
        <w:rPr>
          <w:szCs w:val="28"/>
          <w:lang w:eastAsia="ar-SA"/>
        </w:rPr>
        <w:t xml:space="preserve"> на розміщення зовнішньої реклами, </w:t>
      </w:r>
      <w:r w:rsidR="003163BB" w:rsidRPr="00775D91">
        <w:rPr>
          <w:szCs w:val="28"/>
          <w:lang w:eastAsia="ar-SA"/>
        </w:rPr>
        <w:t>керуючись законами України «Про рекламу», «Про дозвільну систему у сфері господарської діяльності», «Про місцеве самоврядування в Україні», Типовими правилами розміщення зовнішньої реклами, затвердженими постановою Кабінету Міністрів України від 29.12.2003 № 2067</w:t>
      </w:r>
      <w:r w:rsidR="003163BB">
        <w:rPr>
          <w:szCs w:val="28"/>
          <w:lang w:eastAsia="ar-SA"/>
        </w:rPr>
        <w:t>,</w:t>
      </w:r>
      <w:r w:rsidR="003163BB" w:rsidRPr="00775D91">
        <w:rPr>
          <w:szCs w:val="28"/>
          <w:lang w:eastAsia="ar-SA"/>
        </w:rPr>
        <w:t xml:space="preserve"> зі змінами, 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міської ради від </w:t>
      </w:r>
      <w:r w:rsidR="003163BB">
        <w:rPr>
          <w:szCs w:val="28"/>
          <w:lang w:eastAsia="ar-SA"/>
        </w:rPr>
        <w:t>13.03.2024</w:t>
      </w:r>
      <w:r w:rsidR="003163BB" w:rsidRPr="00775D91">
        <w:rPr>
          <w:szCs w:val="28"/>
          <w:lang w:eastAsia="ar-SA"/>
        </w:rPr>
        <w:t> № </w:t>
      </w:r>
      <w:r w:rsidR="003163BB">
        <w:rPr>
          <w:szCs w:val="28"/>
          <w:lang w:eastAsia="ar-SA"/>
        </w:rPr>
        <w:t>172-1</w:t>
      </w:r>
      <w:r w:rsidR="003163BB" w:rsidRPr="00775D91">
        <w:rPr>
          <w:szCs w:val="28"/>
          <w:lang w:eastAsia="ar-SA"/>
        </w:rPr>
        <w:t xml:space="preserve">, </w:t>
      </w:r>
      <w:r w:rsidR="003163BB">
        <w:rPr>
          <w:szCs w:val="28"/>
        </w:rPr>
        <w:t>виконавчий комітет міської ради</w:t>
      </w:r>
    </w:p>
    <w:p w14:paraId="71C9AD59" w14:textId="77777777" w:rsidR="003163BB" w:rsidRDefault="003163BB" w:rsidP="003163BB">
      <w:pPr>
        <w:widowControl w:val="0"/>
        <w:suppressAutoHyphens/>
        <w:autoSpaceDE w:val="0"/>
        <w:jc w:val="both"/>
        <w:rPr>
          <w:szCs w:val="28"/>
          <w:lang w:eastAsia="ar-SA"/>
        </w:rPr>
      </w:pPr>
    </w:p>
    <w:p w14:paraId="610C250B" w14:textId="77777777" w:rsidR="00E71255" w:rsidRPr="00775D91" w:rsidRDefault="00E71255" w:rsidP="003163BB">
      <w:pPr>
        <w:widowControl w:val="0"/>
        <w:suppressAutoHyphens/>
        <w:autoSpaceDE w:val="0"/>
        <w:jc w:val="both"/>
        <w:rPr>
          <w:szCs w:val="28"/>
          <w:lang w:eastAsia="ar-SA"/>
        </w:rPr>
      </w:pPr>
      <w:r w:rsidRPr="00775D91">
        <w:rPr>
          <w:szCs w:val="28"/>
          <w:lang w:eastAsia="ar-SA"/>
        </w:rPr>
        <w:t>ВИРІШИВ:</w:t>
      </w:r>
    </w:p>
    <w:p w14:paraId="29F5FEA0" w14:textId="77777777" w:rsidR="00E71255" w:rsidRPr="00775D91" w:rsidRDefault="00E71255" w:rsidP="00E71255">
      <w:pPr>
        <w:widowControl w:val="0"/>
        <w:suppressAutoHyphens/>
        <w:autoSpaceDE w:val="0"/>
        <w:jc w:val="both"/>
        <w:rPr>
          <w:szCs w:val="28"/>
          <w:lang w:eastAsia="ar-SA"/>
        </w:rPr>
      </w:pPr>
    </w:p>
    <w:p w14:paraId="29AFA09B" w14:textId="73B52D31" w:rsidR="000B2DDD" w:rsidRDefault="000B2DDD" w:rsidP="000B2DDD">
      <w:pPr>
        <w:widowControl w:val="0"/>
        <w:suppressAutoHyphens/>
        <w:autoSpaceDE w:val="0"/>
        <w:ind w:firstLine="567"/>
        <w:jc w:val="both"/>
        <w:rPr>
          <w:lang w:eastAsia="ar-SA"/>
        </w:rPr>
      </w:pPr>
      <w:r>
        <w:rPr>
          <w:lang w:eastAsia="ar-SA"/>
        </w:rPr>
        <w:t>1. </w:t>
      </w:r>
      <w:r w:rsidR="00E71255" w:rsidRPr="00775D91">
        <w:rPr>
          <w:lang w:eastAsia="ar-SA"/>
        </w:rPr>
        <w:t xml:space="preserve">Надати </w:t>
      </w:r>
      <w:r w:rsidR="00A30253">
        <w:rPr>
          <w:lang w:eastAsia="ar-SA"/>
        </w:rPr>
        <w:t>Т</w:t>
      </w:r>
      <w:r w:rsidR="00D609ED" w:rsidRPr="000B2DDD">
        <w:rPr>
          <w:szCs w:val="28"/>
          <w:lang w:eastAsia="ar-SA"/>
        </w:rPr>
        <w:t xml:space="preserve">овариству з обмеженою відповідальністю </w:t>
      </w:r>
      <w:r w:rsidR="003163BB" w:rsidRPr="000B2DDD">
        <w:rPr>
          <w:szCs w:val="28"/>
          <w:lang w:eastAsia="ar-SA"/>
        </w:rPr>
        <w:t>«</w:t>
      </w:r>
      <w:r w:rsidR="00F60F8C" w:rsidRPr="000B2DDD">
        <w:rPr>
          <w:szCs w:val="28"/>
          <w:lang w:eastAsia="ar-SA"/>
        </w:rPr>
        <w:t>РТМ-УКРАЇНА</w:t>
      </w:r>
      <w:r w:rsidR="003163BB" w:rsidRPr="000B2DDD">
        <w:rPr>
          <w:szCs w:val="28"/>
          <w:lang w:eastAsia="ar-SA"/>
        </w:rPr>
        <w:t xml:space="preserve">» </w:t>
      </w:r>
      <w:r w:rsidR="00CB58B4" w:rsidRPr="00775D91">
        <w:rPr>
          <w:lang w:eastAsia="ar-SA"/>
        </w:rPr>
        <w:t>дозв</w:t>
      </w:r>
      <w:r>
        <w:rPr>
          <w:lang w:eastAsia="ar-SA"/>
        </w:rPr>
        <w:t>оли</w:t>
      </w:r>
      <w:r w:rsidR="00CB58B4" w:rsidRPr="00775D91">
        <w:rPr>
          <w:lang w:eastAsia="ar-SA"/>
        </w:rPr>
        <w:t xml:space="preserve"> на розміщення зовнішньої реклами </w:t>
      </w:r>
      <w:r w:rsidR="00990D29" w:rsidRPr="00775D91">
        <w:rPr>
          <w:lang w:eastAsia="ar-SA"/>
        </w:rPr>
        <w:t xml:space="preserve">на період з дати ухвалення цього рішення до </w:t>
      </w:r>
      <w:r w:rsidR="00990D29" w:rsidRPr="002F7F12">
        <w:rPr>
          <w:lang w:eastAsia="ar-SA"/>
        </w:rPr>
        <w:t>01.</w:t>
      </w:r>
      <w:r w:rsidR="00F60F8C">
        <w:rPr>
          <w:lang w:eastAsia="ar-SA"/>
        </w:rPr>
        <w:t>11</w:t>
      </w:r>
      <w:r w:rsidR="00990D29" w:rsidRPr="002F7F12">
        <w:rPr>
          <w:lang w:eastAsia="ar-SA"/>
        </w:rPr>
        <w:t>.202</w:t>
      </w:r>
      <w:r w:rsidR="003163BB">
        <w:rPr>
          <w:lang w:eastAsia="ar-SA"/>
        </w:rPr>
        <w:t>6</w:t>
      </w:r>
      <w:r>
        <w:rPr>
          <w:lang w:eastAsia="ar-SA"/>
        </w:rPr>
        <w:t>:</w:t>
      </w:r>
      <w:r w:rsidR="00990D29" w:rsidRPr="00775D91">
        <w:rPr>
          <w:lang w:eastAsia="ar-SA"/>
        </w:rPr>
        <w:t xml:space="preserve"> </w:t>
      </w:r>
    </w:p>
    <w:p w14:paraId="7FA617C4" w14:textId="25F17CD5" w:rsidR="000B2DDD" w:rsidRDefault="000B2DDD" w:rsidP="000B2DDD">
      <w:pPr>
        <w:widowControl w:val="0"/>
        <w:suppressAutoHyphens/>
        <w:autoSpaceDE w:val="0"/>
        <w:ind w:firstLine="567"/>
        <w:jc w:val="both"/>
        <w:rPr>
          <w:lang w:eastAsia="ar-SA"/>
        </w:rPr>
      </w:pPr>
      <w:r>
        <w:rPr>
          <w:lang w:eastAsia="ar-SA"/>
        </w:rPr>
        <w:t xml:space="preserve">1.1. Односторонній екран розміром 2,7 м х 3,45 м на </w:t>
      </w:r>
      <w:r>
        <w:rPr>
          <w:szCs w:val="28"/>
          <w:lang w:eastAsia="ar-SA"/>
        </w:rPr>
        <w:t>вул. Шопена навпроти будинку № 12 А у м. Луцьку згідно з додатком 1.</w:t>
      </w:r>
    </w:p>
    <w:p w14:paraId="0FB70DD5" w14:textId="02242290" w:rsidR="000B2DDD" w:rsidRDefault="000B2DDD" w:rsidP="000B2DDD">
      <w:pPr>
        <w:widowControl w:val="0"/>
        <w:suppressAutoHyphens/>
        <w:autoSpaceDE w:val="0"/>
        <w:ind w:firstLine="567"/>
        <w:jc w:val="both"/>
        <w:rPr>
          <w:lang w:eastAsia="ar-SA"/>
        </w:rPr>
      </w:pPr>
      <w:r>
        <w:rPr>
          <w:lang w:eastAsia="ar-SA"/>
        </w:rPr>
        <w:t>1.2. Двосторонній екран-беклайт розміром 2,7 м х 3,45 м на вул. Кравчука, 32</w:t>
      </w:r>
      <w:r>
        <w:rPr>
          <w:szCs w:val="28"/>
          <w:lang w:eastAsia="ar-SA"/>
        </w:rPr>
        <w:t xml:space="preserve"> у м. Луцьку згідно з додатком 2.</w:t>
      </w:r>
    </w:p>
    <w:p w14:paraId="58B2FD5E" w14:textId="0DAEE24A" w:rsidR="000B2DDD" w:rsidRDefault="000B2DDD" w:rsidP="000B2DDD">
      <w:pPr>
        <w:widowControl w:val="0"/>
        <w:suppressAutoHyphens/>
        <w:autoSpaceDE w:val="0"/>
        <w:ind w:firstLine="567"/>
        <w:jc w:val="both"/>
        <w:rPr>
          <w:lang w:eastAsia="ar-SA"/>
        </w:rPr>
      </w:pPr>
      <w:r>
        <w:rPr>
          <w:lang w:eastAsia="ar-SA"/>
        </w:rPr>
        <w:t xml:space="preserve">1.3. Односторонній екран розміром 4,21 м х 6,58 м </w:t>
      </w:r>
      <w:r>
        <w:rPr>
          <w:szCs w:val="28"/>
          <w:lang w:eastAsia="ar-SA"/>
        </w:rPr>
        <w:t>на кільці</w:t>
      </w:r>
      <w:r w:rsidR="000F2B1E">
        <w:rPr>
          <w:szCs w:val="28"/>
          <w:lang w:eastAsia="ar-SA"/>
        </w:rPr>
        <w:t xml:space="preserve">                              </w:t>
      </w:r>
      <w:r>
        <w:rPr>
          <w:szCs w:val="28"/>
          <w:lang w:eastAsia="ar-SA"/>
        </w:rPr>
        <w:t xml:space="preserve"> пр-ту Соборності та пр-ту Відродження </w:t>
      </w:r>
      <w:r w:rsidRPr="00D75A32">
        <w:rPr>
          <w:szCs w:val="28"/>
          <w:lang w:eastAsia="ar-SA"/>
        </w:rPr>
        <w:t>у м. Луцьку</w:t>
      </w:r>
      <w:r>
        <w:rPr>
          <w:szCs w:val="28"/>
          <w:lang w:eastAsia="ar-SA"/>
        </w:rPr>
        <w:t xml:space="preserve"> </w:t>
      </w:r>
      <w:r w:rsidRPr="00775D91">
        <w:rPr>
          <w:lang w:eastAsia="ar-SA"/>
        </w:rPr>
        <w:t>згідно з додатк</w:t>
      </w:r>
      <w:r>
        <w:rPr>
          <w:lang w:eastAsia="ar-SA"/>
        </w:rPr>
        <w:t>ом 3</w:t>
      </w:r>
      <w:r w:rsidRPr="00775D91">
        <w:rPr>
          <w:lang w:eastAsia="ar-SA"/>
        </w:rPr>
        <w:t>.</w:t>
      </w:r>
    </w:p>
    <w:p w14:paraId="6E3A316F" w14:textId="3C4ED138" w:rsidR="000B2DDD" w:rsidRDefault="000B2DDD" w:rsidP="000B2DDD">
      <w:pPr>
        <w:widowControl w:val="0"/>
        <w:suppressAutoHyphens/>
        <w:autoSpaceDE w:val="0"/>
        <w:ind w:firstLine="567"/>
        <w:jc w:val="both"/>
        <w:rPr>
          <w:lang w:eastAsia="ar-SA"/>
        </w:rPr>
      </w:pPr>
      <w:r>
        <w:rPr>
          <w:lang w:eastAsia="ar-SA"/>
        </w:rPr>
        <w:t xml:space="preserve">1.4. Двосторонній екран-беклайт розміром 2,7 м х 3,45 м на </w:t>
      </w:r>
      <w:r w:rsidR="000F2B1E">
        <w:rPr>
          <w:lang w:eastAsia="ar-SA"/>
        </w:rPr>
        <w:t xml:space="preserve">                           </w:t>
      </w:r>
      <w:r>
        <w:rPr>
          <w:szCs w:val="28"/>
          <w:lang w:eastAsia="ar-SA"/>
        </w:rPr>
        <w:t>пр-ті Соборності (шляхопровід) навпроти ТРЦ «ПОРТ СІТІ» у м. Луцьку згідно з додатком 4.</w:t>
      </w:r>
    </w:p>
    <w:p w14:paraId="06E7EE17" w14:textId="44E8EF5B" w:rsidR="000B2DDD" w:rsidRPr="00775D91" w:rsidRDefault="000B2DDD" w:rsidP="000B2DDD">
      <w:pPr>
        <w:widowControl w:val="0"/>
        <w:suppressAutoHyphens/>
        <w:autoSpaceDE w:val="0"/>
        <w:ind w:firstLine="567"/>
        <w:jc w:val="both"/>
        <w:rPr>
          <w:lang w:eastAsia="ar-SA"/>
        </w:rPr>
      </w:pPr>
      <w:r>
        <w:rPr>
          <w:lang w:eastAsia="ar-SA"/>
        </w:rPr>
        <w:t xml:space="preserve">1.5. Двосторонній екран-беклайт розміром 2,7 м х 3,45 м на </w:t>
      </w:r>
      <w:r>
        <w:rPr>
          <w:szCs w:val="28"/>
          <w:lang w:eastAsia="ar-SA"/>
        </w:rPr>
        <w:t>вул. Ковельській, 2 у м. Луцьку згідно з додатком 5.</w:t>
      </w:r>
    </w:p>
    <w:p w14:paraId="7B02BEC7" w14:textId="57F07E5F" w:rsidR="00274290" w:rsidRDefault="00274290" w:rsidP="00D44E63">
      <w:pPr>
        <w:widowControl w:val="0"/>
        <w:suppressAutoHyphens/>
        <w:autoSpaceDE w:val="0"/>
        <w:ind w:firstLine="567"/>
        <w:jc w:val="both"/>
      </w:pPr>
      <w:r>
        <w:t>2. Встановити розмір плати за користування місцем розташування засоб</w:t>
      </w:r>
      <w:r w:rsidR="004D644F">
        <w:t>у</w:t>
      </w:r>
      <w:r>
        <w:t xml:space="preserve"> зовнішньої реклами відповідно до Порядку визначення розміру плати за тимчасове користування місцем розташування рекламних засобів, що перебуває у комунальній власності Луцької міської територіальної громади, затвердженого рішенням виконавчого комітету міської ради </w:t>
      </w:r>
      <w:r w:rsidR="00A30253">
        <w:t xml:space="preserve">від 04.12.2019 </w:t>
      </w:r>
      <w:r w:rsidR="00A30253">
        <w:lastRenderedPageBreak/>
        <w:t>№ 774-1, зі змінами</w:t>
      </w:r>
      <w:r>
        <w:t xml:space="preserve">. </w:t>
      </w:r>
    </w:p>
    <w:p w14:paraId="335DC517" w14:textId="1E8DACC2" w:rsidR="00BC3BDC" w:rsidRPr="00E87922" w:rsidRDefault="00BC3BDC" w:rsidP="00D44E63">
      <w:pPr>
        <w:widowControl w:val="0"/>
        <w:suppressAutoHyphens/>
        <w:autoSpaceDE w:val="0"/>
        <w:ind w:firstLine="567"/>
        <w:jc w:val="both"/>
        <w:rPr>
          <w:szCs w:val="28"/>
          <w:lang w:val="ru-RU" w:eastAsia="ar-SA"/>
        </w:rPr>
      </w:pPr>
      <w:r w:rsidRPr="00E87922">
        <w:rPr>
          <w:szCs w:val="28"/>
          <w:lang w:eastAsia="ar-SA"/>
        </w:rPr>
        <w:t>3. Зобов</w:t>
      </w:r>
      <w:r w:rsidRPr="00E87922">
        <w:rPr>
          <w:szCs w:val="28"/>
          <w:lang w:val="ru-RU" w:eastAsia="ar-SA"/>
        </w:rPr>
        <w:t>’я</w:t>
      </w:r>
      <w:r w:rsidRPr="00E87922">
        <w:rPr>
          <w:szCs w:val="28"/>
          <w:lang w:eastAsia="ar-SA"/>
        </w:rPr>
        <w:t xml:space="preserve">зати </w:t>
      </w:r>
      <w:r w:rsidR="00A30253">
        <w:rPr>
          <w:szCs w:val="28"/>
          <w:lang w:eastAsia="ar-SA"/>
        </w:rPr>
        <w:t>Т</w:t>
      </w:r>
      <w:r w:rsidR="00D609ED">
        <w:rPr>
          <w:szCs w:val="28"/>
          <w:lang w:eastAsia="ar-SA"/>
        </w:rPr>
        <w:t xml:space="preserve">овариство з обмеженою відповідальністю </w:t>
      </w:r>
      <w:r w:rsidR="003163BB">
        <w:rPr>
          <w:szCs w:val="28"/>
          <w:lang w:eastAsia="ar-SA"/>
        </w:rPr>
        <w:t>«</w:t>
      </w:r>
      <w:r w:rsidR="00F60F8C">
        <w:rPr>
          <w:szCs w:val="28"/>
          <w:lang w:eastAsia="ar-SA"/>
        </w:rPr>
        <w:t>РТМ-УКРАЇНА</w:t>
      </w:r>
      <w:r w:rsidR="003163BB">
        <w:rPr>
          <w:szCs w:val="28"/>
          <w:lang w:eastAsia="ar-SA"/>
        </w:rPr>
        <w:t>»</w:t>
      </w:r>
      <w:r w:rsidRPr="00E87922">
        <w:rPr>
          <w:szCs w:val="28"/>
          <w:lang w:val="ru-RU" w:eastAsia="ar-SA"/>
        </w:rPr>
        <w:t>:</w:t>
      </w:r>
    </w:p>
    <w:p w14:paraId="2F5ED34E" w14:textId="0008C5DA" w:rsidR="00BC3BDC" w:rsidRPr="00CA696E" w:rsidRDefault="00BC3BDC" w:rsidP="00D44E63">
      <w:pPr>
        <w:widowControl w:val="0"/>
        <w:suppressAutoHyphens/>
        <w:autoSpaceDE w:val="0"/>
        <w:ind w:firstLine="567"/>
        <w:jc w:val="both"/>
        <w:rPr>
          <w:szCs w:val="28"/>
          <w:lang w:eastAsia="ar-SA"/>
        </w:rPr>
      </w:pPr>
      <w:r w:rsidRPr="00CA696E">
        <w:rPr>
          <w:szCs w:val="28"/>
          <w:lang w:val="ru-RU" w:eastAsia="ar-SA"/>
        </w:rPr>
        <w:t>3.1. У</w:t>
      </w:r>
      <w:r w:rsidRPr="00CA696E">
        <w:rPr>
          <w:szCs w:val="28"/>
          <w:lang w:eastAsia="ar-SA"/>
        </w:rPr>
        <w:t>класти догов</w:t>
      </w:r>
      <w:r w:rsidR="001A5231">
        <w:rPr>
          <w:szCs w:val="28"/>
          <w:lang w:eastAsia="ar-SA"/>
        </w:rPr>
        <w:t>ір</w:t>
      </w:r>
      <w:r w:rsidRPr="00CA696E">
        <w:rPr>
          <w:szCs w:val="28"/>
          <w:lang w:eastAsia="ar-SA"/>
        </w:rPr>
        <w:t xml:space="preserve"> тимчасового користування місцем розміщення засоб</w:t>
      </w:r>
      <w:r w:rsidR="004D644F">
        <w:rPr>
          <w:szCs w:val="28"/>
          <w:lang w:eastAsia="ar-SA"/>
        </w:rPr>
        <w:t>у</w:t>
      </w:r>
      <w:r w:rsidRPr="00CA696E">
        <w:rPr>
          <w:szCs w:val="28"/>
          <w:lang w:eastAsia="ar-SA"/>
        </w:rPr>
        <w:t xml:space="preserve"> зовнішньої реклами з </w:t>
      </w:r>
      <w:r w:rsidR="00B51F05" w:rsidRPr="00D75A32">
        <w:rPr>
          <w:szCs w:val="28"/>
          <w:lang w:eastAsia="ar-SA"/>
        </w:rPr>
        <w:t>К</w:t>
      </w:r>
      <w:r w:rsidRPr="00D75A32">
        <w:rPr>
          <w:szCs w:val="28"/>
          <w:lang w:eastAsia="ar-SA"/>
        </w:rPr>
        <w:t>омунальн</w:t>
      </w:r>
      <w:r w:rsidRPr="00CA696E">
        <w:rPr>
          <w:szCs w:val="28"/>
          <w:lang w:eastAsia="ar-SA"/>
        </w:rPr>
        <w:t>им підприємством «Луцькреклама» у десятиденний термін з дати ухвалення цього рішення.</w:t>
      </w:r>
    </w:p>
    <w:p w14:paraId="392123D3" w14:textId="4B1C5DC1" w:rsidR="00CC3320" w:rsidRPr="00CA696E" w:rsidRDefault="00BC3BDC" w:rsidP="00CC3320">
      <w:pPr>
        <w:widowControl w:val="0"/>
        <w:suppressAutoHyphens/>
        <w:autoSpaceDE w:val="0"/>
        <w:ind w:firstLine="567"/>
        <w:jc w:val="both"/>
        <w:rPr>
          <w:szCs w:val="28"/>
          <w:lang w:eastAsia="ar-SA"/>
        </w:rPr>
      </w:pPr>
      <w:r w:rsidRPr="00CA696E">
        <w:rPr>
          <w:szCs w:val="28"/>
          <w:lang w:eastAsia="ar-SA"/>
        </w:rPr>
        <w:t>3.</w:t>
      </w:r>
      <w:r w:rsidR="00FC673C">
        <w:rPr>
          <w:szCs w:val="28"/>
          <w:lang w:eastAsia="ar-SA"/>
        </w:rPr>
        <w:t>2</w:t>
      </w:r>
      <w:r w:rsidRPr="00CA696E">
        <w:rPr>
          <w:szCs w:val="28"/>
          <w:lang w:eastAsia="ar-SA"/>
        </w:rPr>
        <w:t>. Здійснювати розміщення зовнішньої реклами відповідно до надан</w:t>
      </w:r>
      <w:r w:rsidR="004D644F">
        <w:rPr>
          <w:szCs w:val="28"/>
          <w:lang w:eastAsia="ar-SA"/>
        </w:rPr>
        <w:t>их</w:t>
      </w:r>
      <w:r w:rsidRPr="00CA696E">
        <w:rPr>
          <w:szCs w:val="28"/>
          <w:lang w:eastAsia="ar-SA"/>
        </w:rPr>
        <w:t xml:space="preserve"> дозвол</w:t>
      </w:r>
      <w:r w:rsidR="004D644F">
        <w:rPr>
          <w:szCs w:val="28"/>
          <w:lang w:eastAsia="ar-SA"/>
        </w:rPr>
        <w:t>ів</w:t>
      </w:r>
      <w:r w:rsidRPr="00CA696E">
        <w:rPr>
          <w:szCs w:val="28"/>
          <w:lang w:eastAsia="ar-SA"/>
        </w:rPr>
        <w:t>, за умови отримання в департаменті муніципальної варти дозвол</w:t>
      </w:r>
      <w:r w:rsidR="001A5231">
        <w:rPr>
          <w:szCs w:val="28"/>
          <w:lang w:eastAsia="ar-SA"/>
        </w:rPr>
        <w:t>у</w:t>
      </w:r>
      <w:r w:rsidRPr="00CA696E">
        <w:rPr>
          <w:szCs w:val="28"/>
          <w:lang w:eastAsia="ar-SA"/>
        </w:rPr>
        <w:t xml:space="preserve"> (ордер</w:t>
      </w:r>
      <w:r w:rsidR="001A5231">
        <w:rPr>
          <w:szCs w:val="28"/>
          <w:lang w:eastAsia="ar-SA"/>
        </w:rPr>
        <w:t>а</w:t>
      </w:r>
      <w:r w:rsidRPr="00CA696E">
        <w:rPr>
          <w:szCs w:val="28"/>
          <w:lang w:eastAsia="ar-SA"/>
        </w:rPr>
        <w:t xml:space="preserve">) на роботи з благоустрою, </w:t>
      </w:r>
      <w:r w:rsidR="00CC3320" w:rsidRPr="00CA696E">
        <w:rPr>
          <w:szCs w:val="28"/>
          <w:lang w:eastAsia="ar-SA"/>
        </w:rPr>
        <w:t>відповідно до пункту 10 Правил благоустрою Луцьк</w:t>
      </w:r>
      <w:r w:rsidR="00CC3320">
        <w:rPr>
          <w:szCs w:val="28"/>
          <w:lang w:eastAsia="ar-SA"/>
        </w:rPr>
        <w:t>ої міської територіальної громади</w:t>
      </w:r>
      <w:r w:rsidR="00CC3320" w:rsidRPr="00CA696E">
        <w:rPr>
          <w:szCs w:val="28"/>
          <w:lang w:eastAsia="ar-SA"/>
        </w:rPr>
        <w:t>, затверджених рішенням міської ради від 29.0</w:t>
      </w:r>
      <w:r w:rsidR="00CC3320">
        <w:rPr>
          <w:szCs w:val="28"/>
          <w:lang w:eastAsia="ar-SA"/>
        </w:rPr>
        <w:t>1</w:t>
      </w:r>
      <w:r w:rsidR="00CC3320" w:rsidRPr="00CA696E">
        <w:rPr>
          <w:szCs w:val="28"/>
          <w:lang w:eastAsia="ar-SA"/>
        </w:rPr>
        <w:t>.20</w:t>
      </w:r>
      <w:r w:rsidR="00CC3320">
        <w:rPr>
          <w:szCs w:val="28"/>
          <w:lang w:eastAsia="ar-SA"/>
        </w:rPr>
        <w:t>25</w:t>
      </w:r>
      <w:r w:rsidR="00CC3320" w:rsidRPr="00CA696E">
        <w:rPr>
          <w:szCs w:val="28"/>
          <w:lang w:eastAsia="ar-SA"/>
        </w:rPr>
        <w:t xml:space="preserve"> № </w:t>
      </w:r>
      <w:r w:rsidR="00CC3320">
        <w:rPr>
          <w:szCs w:val="28"/>
          <w:lang w:eastAsia="ar-SA"/>
        </w:rPr>
        <w:t>70/85</w:t>
      </w:r>
      <w:r w:rsidR="00CC3320" w:rsidRPr="00A30253">
        <w:rPr>
          <w:szCs w:val="28"/>
          <w:lang w:eastAsia="ar-SA"/>
        </w:rPr>
        <w:t>.</w:t>
      </w:r>
    </w:p>
    <w:p w14:paraId="369D8991" w14:textId="77777777" w:rsidR="00BC3BDC" w:rsidRPr="00EE7F13" w:rsidRDefault="00BC3BDC" w:rsidP="00D44E63">
      <w:pPr>
        <w:widowControl w:val="0"/>
        <w:suppressAutoHyphens/>
        <w:autoSpaceDE w:val="0"/>
        <w:ind w:firstLine="567"/>
        <w:jc w:val="both"/>
        <w:rPr>
          <w:szCs w:val="28"/>
          <w:lang w:eastAsia="ar-SA"/>
        </w:rPr>
      </w:pPr>
      <w:r w:rsidRPr="00CA696E">
        <w:rPr>
          <w:szCs w:val="28"/>
          <w:lang w:eastAsia="ar-SA"/>
        </w:rPr>
        <w:t>4. </w:t>
      </w:r>
      <w:r w:rsidR="00062D68" w:rsidRPr="00871DE1">
        <w:rPr>
          <w:szCs w:val="28"/>
          <w:lang w:eastAsia="ar-SA"/>
        </w:rPr>
        <w:t xml:space="preserve">Контроль за виконанням рішення покласти на заступника міського голови </w:t>
      </w:r>
      <w:r w:rsidR="00ED6E38">
        <w:rPr>
          <w:szCs w:val="28"/>
          <w:lang w:eastAsia="ar-SA"/>
        </w:rPr>
        <w:t>Ірину Чебелюк</w:t>
      </w:r>
      <w:r w:rsidR="00062D68" w:rsidRPr="00871DE1">
        <w:rPr>
          <w:szCs w:val="28"/>
          <w:lang w:eastAsia="ar-SA"/>
        </w:rPr>
        <w:t>.</w:t>
      </w:r>
    </w:p>
    <w:p w14:paraId="54B342D0" w14:textId="77777777" w:rsidR="00BC3BDC" w:rsidRDefault="00BC3BDC" w:rsidP="00BC3BDC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</w:p>
    <w:p w14:paraId="7C16F5CF" w14:textId="77777777" w:rsidR="00BC3BDC" w:rsidRDefault="00BC3BDC" w:rsidP="00BC3BDC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</w:p>
    <w:p w14:paraId="17E0F4A5" w14:textId="77777777" w:rsidR="0041520E" w:rsidRPr="00E71255" w:rsidRDefault="0041520E" w:rsidP="00BC3BDC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</w:p>
    <w:p w14:paraId="2C162DE4" w14:textId="77777777" w:rsidR="00BC3BDC" w:rsidRPr="00E71255" w:rsidRDefault="00A82F7B" w:rsidP="00BC3BDC">
      <w:pPr>
        <w:widowControl w:val="0"/>
        <w:suppressAutoHyphens/>
        <w:autoSpaceDE w:val="0"/>
        <w:rPr>
          <w:sz w:val="24"/>
          <w:szCs w:val="28"/>
          <w:lang w:eastAsia="ar-SA"/>
        </w:rPr>
      </w:pPr>
      <w:r>
        <w:rPr>
          <w:szCs w:val="28"/>
          <w:lang w:eastAsia="ar-SA"/>
        </w:rPr>
        <w:t>Міський голова</w:t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>
        <w:rPr>
          <w:i/>
          <w:szCs w:val="28"/>
          <w:lang w:eastAsia="ar-SA"/>
        </w:rPr>
        <w:tab/>
      </w:r>
      <w:r w:rsidR="00C25121">
        <w:rPr>
          <w:i/>
          <w:szCs w:val="28"/>
          <w:lang w:eastAsia="ar-SA"/>
        </w:rPr>
        <w:tab/>
      </w:r>
      <w:r w:rsidRPr="00A82F7B">
        <w:rPr>
          <w:szCs w:val="28"/>
          <w:lang w:eastAsia="ar-SA"/>
        </w:rPr>
        <w:t>Ігор ПОЛІЩУК</w:t>
      </w:r>
    </w:p>
    <w:p w14:paraId="69EB5666" w14:textId="77777777" w:rsidR="00BC3BDC" w:rsidRPr="00355AEF" w:rsidRDefault="00BC3BDC" w:rsidP="00BC3BDC">
      <w:pPr>
        <w:widowControl w:val="0"/>
        <w:suppressAutoHyphens/>
        <w:autoSpaceDE w:val="0"/>
        <w:rPr>
          <w:szCs w:val="28"/>
          <w:lang w:eastAsia="ar-SA"/>
        </w:rPr>
      </w:pPr>
    </w:p>
    <w:p w14:paraId="045E6757" w14:textId="77777777" w:rsidR="00BC3BDC" w:rsidRPr="00355AEF" w:rsidRDefault="00BC3BDC" w:rsidP="00BC3BDC">
      <w:pPr>
        <w:widowControl w:val="0"/>
        <w:suppressAutoHyphens/>
        <w:autoSpaceDE w:val="0"/>
        <w:rPr>
          <w:szCs w:val="28"/>
          <w:lang w:eastAsia="ar-SA"/>
        </w:rPr>
      </w:pPr>
    </w:p>
    <w:p w14:paraId="34AF37BE" w14:textId="77777777" w:rsidR="00EE7F13" w:rsidRPr="00BF7AF1" w:rsidRDefault="00EE7F13" w:rsidP="00EE7F13">
      <w:pPr>
        <w:widowControl w:val="0"/>
        <w:suppressAutoHyphens/>
        <w:autoSpaceDE w:val="0"/>
        <w:rPr>
          <w:szCs w:val="28"/>
          <w:lang w:eastAsia="ar-SA"/>
        </w:rPr>
      </w:pPr>
      <w:r w:rsidRPr="00BF7AF1">
        <w:rPr>
          <w:szCs w:val="28"/>
          <w:lang w:eastAsia="ar-SA"/>
        </w:rPr>
        <w:t>Заступник міського голови,</w:t>
      </w:r>
    </w:p>
    <w:p w14:paraId="40FA4446" w14:textId="77777777" w:rsidR="00EE7F13" w:rsidRPr="00BF7AF1" w:rsidRDefault="00EE7F13" w:rsidP="00EE7F13">
      <w:pPr>
        <w:widowControl w:val="0"/>
        <w:suppressAutoHyphens/>
        <w:autoSpaceDE w:val="0"/>
        <w:rPr>
          <w:sz w:val="24"/>
          <w:szCs w:val="28"/>
          <w:lang w:eastAsia="ar-SA"/>
        </w:rPr>
      </w:pPr>
      <w:r w:rsidRPr="00BF7AF1">
        <w:rPr>
          <w:szCs w:val="28"/>
          <w:lang w:eastAsia="ar-SA"/>
        </w:rPr>
        <w:t>керуючий справами виконкому</w:t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 w:rsidR="00C2512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>Юрій ВЕРБИЧ</w:t>
      </w:r>
    </w:p>
    <w:p w14:paraId="5C19F982" w14:textId="77777777" w:rsidR="00BC3BDC" w:rsidRDefault="00BC3BDC" w:rsidP="00E71255">
      <w:pPr>
        <w:widowControl w:val="0"/>
        <w:suppressAutoHyphens/>
        <w:autoSpaceDE w:val="0"/>
        <w:rPr>
          <w:sz w:val="24"/>
          <w:lang w:eastAsia="ar-SA"/>
        </w:rPr>
      </w:pPr>
    </w:p>
    <w:p w14:paraId="6B85E663" w14:textId="77777777" w:rsidR="00E00B15" w:rsidRDefault="00E00B15" w:rsidP="00E71255">
      <w:pPr>
        <w:widowControl w:val="0"/>
        <w:suppressAutoHyphens/>
        <w:autoSpaceDE w:val="0"/>
        <w:rPr>
          <w:sz w:val="24"/>
          <w:lang w:eastAsia="ar-SA"/>
        </w:rPr>
      </w:pPr>
    </w:p>
    <w:p w14:paraId="0AE44EF7" w14:textId="77777777" w:rsidR="00364B19" w:rsidRPr="00E71255" w:rsidRDefault="00364B19" w:rsidP="00364B19">
      <w:pPr>
        <w:widowControl w:val="0"/>
        <w:suppressAutoHyphens/>
        <w:autoSpaceDE w:val="0"/>
        <w:rPr>
          <w:sz w:val="24"/>
        </w:rPr>
      </w:pPr>
      <w:r w:rsidRPr="00C3711F">
        <w:rPr>
          <w:sz w:val="24"/>
          <w:lang w:eastAsia="ar-SA"/>
        </w:rPr>
        <w:t>Туз 777 863</w:t>
      </w:r>
    </w:p>
    <w:p w14:paraId="73B61BE4" w14:textId="77777777" w:rsidR="00355AEF" w:rsidRPr="00E71255" w:rsidRDefault="00355AEF" w:rsidP="00364B19">
      <w:pPr>
        <w:widowControl w:val="0"/>
        <w:suppressAutoHyphens/>
        <w:autoSpaceDE w:val="0"/>
        <w:rPr>
          <w:sz w:val="24"/>
        </w:rPr>
      </w:pPr>
    </w:p>
    <w:sectPr w:rsidR="00355AEF" w:rsidRPr="00E71255" w:rsidSect="00A30253">
      <w:headerReference w:type="even" r:id="rId10"/>
      <w:headerReference w:type="default" r:id="rId11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433E8" w14:textId="77777777" w:rsidR="001C42CA" w:rsidRDefault="001C42CA">
      <w:r>
        <w:separator/>
      </w:r>
    </w:p>
  </w:endnote>
  <w:endnote w:type="continuationSeparator" w:id="0">
    <w:p w14:paraId="68B4A177" w14:textId="77777777" w:rsidR="001C42CA" w:rsidRDefault="001C4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E4713" w14:textId="77777777" w:rsidR="001C42CA" w:rsidRDefault="001C42CA">
      <w:r>
        <w:separator/>
      </w:r>
    </w:p>
  </w:footnote>
  <w:footnote w:type="continuationSeparator" w:id="0">
    <w:p w14:paraId="56D4A1FE" w14:textId="77777777" w:rsidR="001C42CA" w:rsidRDefault="001C4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854F7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7C069F6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64644" w14:textId="6B62986C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B2DDD">
      <w:rPr>
        <w:rStyle w:val="a4"/>
        <w:noProof/>
      </w:rPr>
      <w:t>2</w:t>
    </w:r>
    <w:r>
      <w:rPr>
        <w:rStyle w:val="a4"/>
      </w:rPr>
      <w:fldChar w:fldCharType="end"/>
    </w:r>
  </w:p>
  <w:p w14:paraId="6DE24A3C" w14:textId="77777777" w:rsidR="003326B1" w:rsidRDefault="003326B1">
    <w:pPr>
      <w:pStyle w:val="a3"/>
    </w:pPr>
  </w:p>
  <w:p w14:paraId="1D46CE18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8662B1"/>
    <w:multiLevelType w:val="hybridMultilevel"/>
    <w:tmpl w:val="A80076D6"/>
    <w:lvl w:ilvl="0" w:tplc="2E3873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8867975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5151847">
    <w:abstractNumId w:val="1"/>
  </w:num>
  <w:num w:numId="3" w16cid:durableId="576400405">
    <w:abstractNumId w:val="10"/>
  </w:num>
  <w:num w:numId="4" w16cid:durableId="2010207874">
    <w:abstractNumId w:val="9"/>
  </w:num>
  <w:num w:numId="5" w16cid:durableId="1043024721">
    <w:abstractNumId w:val="2"/>
  </w:num>
  <w:num w:numId="6" w16cid:durableId="1179614320">
    <w:abstractNumId w:val="5"/>
  </w:num>
  <w:num w:numId="7" w16cid:durableId="2076394952">
    <w:abstractNumId w:val="8"/>
  </w:num>
  <w:num w:numId="8" w16cid:durableId="1727949624">
    <w:abstractNumId w:val="6"/>
  </w:num>
  <w:num w:numId="9" w16cid:durableId="2109350088">
    <w:abstractNumId w:val="7"/>
    <w:lvlOverride w:ilvl="0">
      <w:startOverride w:val="1"/>
    </w:lvlOverride>
  </w:num>
  <w:num w:numId="10" w16cid:durableId="1153256552">
    <w:abstractNumId w:val="0"/>
  </w:num>
  <w:num w:numId="11" w16cid:durableId="11333313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0AF"/>
    <w:rsid w:val="00056124"/>
    <w:rsid w:val="00056663"/>
    <w:rsid w:val="00056AF1"/>
    <w:rsid w:val="000608D6"/>
    <w:rsid w:val="00060D01"/>
    <w:rsid w:val="00062D68"/>
    <w:rsid w:val="0006413F"/>
    <w:rsid w:val="00064D87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2B0E"/>
    <w:rsid w:val="000861DF"/>
    <w:rsid w:val="00086E23"/>
    <w:rsid w:val="000903BD"/>
    <w:rsid w:val="00090A6A"/>
    <w:rsid w:val="00094581"/>
    <w:rsid w:val="0009577F"/>
    <w:rsid w:val="000A161D"/>
    <w:rsid w:val="000A3147"/>
    <w:rsid w:val="000A7BAB"/>
    <w:rsid w:val="000B006B"/>
    <w:rsid w:val="000B2DDD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DD9"/>
    <w:rsid w:val="000E342C"/>
    <w:rsid w:val="000E58E4"/>
    <w:rsid w:val="000E6AC7"/>
    <w:rsid w:val="000E7FE1"/>
    <w:rsid w:val="000F0205"/>
    <w:rsid w:val="000F0B2F"/>
    <w:rsid w:val="000F1AEB"/>
    <w:rsid w:val="000F2B1E"/>
    <w:rsid w:val="000F324E"/>
    <w:rsid w:val="000F37C7"/>
    <w:rsid w:val="000F51BA"/>
    <w:rsid w:val="000F562F"/>
    <w:rsid w:val="000F60B5"/>
    <w:rsid w:val="001004D6"/>
    <w:rsid w:val="00101AF5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432DC"/>
    <w:rsid w:val="00145446"/>
    <w:rsid w:val="00145A33"/>
    <w:rsid w:val="00150BE1"/>
    <w:rsid w:val="00151606"/>
    <w:rsid w:val="00151B2E"/>
    <w:rsid w:val="00151FD9"/>
    <w:rsid w:val="00152D94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3709"/>
    <w:rsid w:val="001A48AB"/>
    <w:rsid w:val="001A4C55"/>
    <w:rsid w:val="001A5231"/>
    <w:rsid w:val="001B14FB"/>
    <w:rsid w:val="001B4287"/>
    <w:rsid w:val="001B4EB8"/>
    <w:rsid w:val="001B6737"/>
    <w:rsid w:val="001B76AE"/>
    <w:rsid w:val="001C0534"/>
    <w:rsid w:val="001C0C27"/>
    <w:rsid w:val="001C42CA"/>
    <w:rsid w:val="001C4B1C"/>
    <w:rsid w:val="001C4D56"/>
    <w:rsid w:val="001C5E78"/>
    <w:rsid w:val="001C6892"/>
    <w:rsid w:val="001D1F30"/>
    <w:rsid w:val="001D2E8C"/>
    <w:rsid w:val="001D3BDF"/>
    <w:rsid w:val="001D59A9"/>
    <w:rsid w:val="001D66BE"/>
    <w:rsid w:val="001E00FB"/>
    <w:rsid w:val="001E2989"/>
    <w:rsid w:val="001E5411"/>
    <w:rsid w:val="001E551D"/>
    <w:rsid w:val="001E7846"/>
    <w:rsid w:val="001F291D"/>
    <w:rsid w:val="001F3D65"/>
    <w:rsid w:val="001F64CA"/>
    <w:rsid w:val="001F674A"/>
    <w:rsid w:val="001F7151"/>
    <w:rsid w:val="00200B64"/>
    <w:rsid w:val="002039F7"/>
    <w:rsid w:val="0020429F"/>
    <w:rsid w:val="002052A4"/>
    <w:rsid w:val="00207496"/>
    <w:rsid w:val="0021315E"/>
    <w:rsid w:val="00213E88"/>
    <w:rsid w:val="00215C00"/>
    <w:rsid w:val="00215C79"/>
    <w:rsid w:val="00224CF2"/>
    <w:rsid w:val="00230A6A"/>
    <w:rsid w:val="00236EF5"/>
    <w:rsid w:val="002409D3"/>
    <w:rsid w:val="002426B7"/>
    <w:rsid w:val="00244814"/>
    <w:rsid w:val="0024622F"/>
    <w:rsid w:val="002463E3"/>
    <w:rsid w:val="002471F8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4290"/>
    <w:rsid w:val="00283341"/>
    <w:rsid w:val="002833DF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85D"/>
    <w:rsid w:val="002B15E7"/>
    <w:rsid w:val="002B17B5"/>
    <w:rsid w:val="002B380E"/>
    <w:rsid w:val="002B49F4"/>
    <w:rsid w:val="002C1042"/>
    <w:rsid w:val="002C29B4"/>
    <w:rsid w:val="002C2EFA"/>
    <w:rsid w:val="002C3619"/>
    <w:rsid w:val="002C481E"/>
    <w:rsid w:val="002C73B8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3940"/>
    <w:rsid w:val="002F52E8"/>
    <w:rsid w:val="002F60D0"/>
    <w:rsid w:val="002F7B55"/>
    <w:rsid w:val="002F7F12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163BB"/>
    <w:rsid w:val="00316BE7"/>
    <w:rsid w:val="003215F1"/>
    <w:rsid w:val="00321942"/>
    <w:rsid w:val="0032373A"/>
    <w:rsid w:val="0032550B"/>
    <w:rsid w:val="00325F68"/>
    <w:rsid w:val="003311DB"/>
    <w:rsid w:val="003318F7"/>
    <w:rsid w:val="003326B1"/>
    <w:rsid w:val="003340C3"/>
    <w:rsid w:val="00334185"/>
    <w:rsid w:val="00334664"/>
    <w:rsid w:val="0033786D"/>
    <w:rsid w:val="0034269C"/>
    <w:rsid w:val="00343A2F"/>
    <w:rsid w:val="00343C33"/>
    <w:rsid w:val="0034428D"/>
    <w:rsid w:val="00344A22"/>
    <w:rsid w:val="003465C2"/>
    <w:rsid w:val="0034720D"/>
    <w:rsid w:val="0034750D"/>
    <w:rsid w:val="0034788A"/>
    <w:rsid w:val="0035140A"/>
    <w:rsid w:val="00352642"/>
    <w:rsid w:val="00354FB4"/>
    <w:rsid w:val="00355AEF"/>
    <w:rsid w:val="00356089"/>
    <w:rsid w:val="00361223"/>
    <w:rsid w:val="00361E02"/>
    <w:rsid w:val="00363A4B"/>
    <w:rsid w:val="00364B19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59DA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4168"/>
    <w:rsid w:val="003E5A24"/>
    <w:rsid w:val="003E718A"/>
    <w:rsid w:val="003F16A1"/>
    <w:rsid w:val="003F2108"/>
    <w:rsid w:val="003F3F3C"/>
    <w:rsid w:val="003F764A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520E"/>
    <w:rsid w:val="00416573"/>
    <w:rsid w:val="00416E73"/>
    <w:rsid w:val="00420284"/>
    <w:rsid w:val="0042303D"/>
    <w:rsid w:val="004252C9"/>
    <w:rsid w:val="004257AF"/>
    <w:rsid w:val="004268CF"/>
    <w:rsid w:val="00431DDE"/>
    <w:rsid w:val="004337EF"/>
    <w:rsid w:val="00433F33"/>
    <w:rsid w:val="00436272"/>
    <w:rsid w:val="00440BFB"/>
    <w:rsid w:val="00441168"/>
    <w:rsid w:val="004422DE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EA8"/>
    <w:rsid w:val="00461F8C"/>
    <w:rsid w:val="00462ED1"/>
    <w:rsid w:val="004649C0"/>
    <w:rsid w:val="00466B0B"/>
    <w:rsid w:val="00466BD5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4C39"/>
    <w:rsid w:val="00495EA4"/>
    <w:rsid w:val="004961C5"/>
    <w:rsid w:val="004A0322"/>
    <w:rsid w:val="004A41E3"/>
    <w:rsid w:val="004A5E47"/>
    <w:rsid w:val="004B1026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D644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79F6"/>
    <w:rsid w:val="005034EA"/>
    <w:rsid w:val="00504A6F"/>
    <w:rsid w:val="00505EE6"/>
    <w:rsid w:val="00512F95"/>
    <w:rsid w:val="00513E70"/>
    <w:rsid w:val="00513F29"/>
    <w:rsid w:val="00515755"/>
    <w:rsid w:val="00515962"/>
    <w:rsid w:val="0052086D"/>
    <w:rsid w:val="00526A8E"/>
    <w:rsid w:val="005316C7"/>
    <w:rsid w:val="00535B53"/>
    <w:rsid w:val="00536BCF"/>
    <w:rsid w:val="00536EDB"/>
    <w:rsid w:val="00542C1C"/>
    <w:rsid w:val="005433C7"/>
    <w:rsid w:val="00544A7F"/>
    <w:rsid w:val="00544ADA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22B3"/>
    <w:rsid w:val="00563E6D"/>
    <w:rsid w:val="00566B17"/>
    <w:rsid w:val="00567EB8"/>
    <w:rsid w:val="00570545"/>
    <w:rsid w:val="00571228"/>
    <w:rsid w:val="00577109"/>
    <w:rsid w:val="0057739C"/>
    <w:rsid w:val="005775BE"/>
    <w:rsid w:val="00577717"/>
    <w:rsid w:val="00580215"/>
    <w:rsid w:val="00581053"/>
    <w:rsid w:val="00581497"/>
    <w:rsid w:val="0058196A"/>
    <w:rsid w:val="00581F71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86C"/>
    <w:rsid w:val="005A2C59"/>
    <w:rsid w:val="005A4504"/>
    <w:rsid w:val="005A5469"/>
    <w:rsid w:val="005A54B2"/>
    <w:rsid w:val="005A56ED"/>
    <w:rsid w:val="005B06D6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57A2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4B37"/>
    <w:rsid w:val="00606AF6"/>
    <w:rsid w:val="00607294"/>
    <w:rsid w:val="006078F3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4369"/>
    <w:rsid w:val="006450CC"/>
    <w:rsid w:val="006465F4"/>
    <w:rsid w:val="006469F4"/>
    <w:rsid w:val="00646ED2"/>
    <w:rsid w:val="00647F82"/>
    <w:rsid w:val="00651A89"/>
    <w:rsid w:val="00652B7B"/>
    <w:rsid w:val="00652E4A"/>
    <w:rsid w:val="00653537"/>
    <w:rsid w:val="006537E3"/>
    <w:rsid w:val="0065501E"/>
    <w:rsid w:val="0065529E"/>
    <w:rsid w:val="00657A76"/>
    <w:rsid w:val="00675882"/>
    <w:rsid w:val="00675FCD"/>
    <w:rsid w:val="006773C9"/>
    <w:rsid w:val="00682665"/>
    <w:rsid w:val="0068286C"/>
    <w:rsid w:val="006850A8"/>
    <w:rsid w:val="0069422B"/>
    <w:rsid w:val="0069589C"/>
    <w:rsid w:val="006968D8"/>
    <w:rsid w:val="006A075D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0DF9"/>
    <w:rsid w:val="006D2A88"/>
    <w:rsid w:val="006D3750"/>
    <w:rsid w:val="006D469D"/>
    <w:rsid w:val="006D699E"/>
    <w:rsid w:val="006D78BD"/>
    <w:rsid w:val="006E0324"/>
    <w:rsid w:val="006E0344"/>
    <w:rsid w:val="006E1F31"/>
    <w:rsid w:val="006E3399"/>
    <w:rsid w:val="006E5381"/>
    <w:rsid w:val="006E6024"/>
    <w:rsid w:val="006E64AA"/>
    <w:rsid w:val="006F1B6A"/>
    <w:rsid w:val="006F3209"/>
    <w:rsid w:val="006F4106"/>
    <w:rsid w:val="006F539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201E1"/>
    <w:rsid w:val="00720CE7"/>
    <w:rsid w:val="007211F5"/>
    <w:rsid w:val="00721206"/>
    <w:rsid w:val="0072600B"/>
    <w:rsid w:val="00726493"/>
    <w:rsid w:val="0072681E"/>
    <w:rsid w:val="00726985"/>
    <w:rsid w:val="007334C5"/>
    <w:rsid w:val="00733D5A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15A8"/>
    <w:rsid w:val="00762710"/>
    <w:rsid w:val="007646CC"/>
    <w:rsid w:val="00764838"/>
    <w:rsid w:val="00765945"/>
    <w:rsid w:val="00765E4C"/>
    <w:rsid w:val="007667B8"/>
    <w:rsid w:val="007674C0"/>
    <w:rsid w:val="00773000"/>
    <w:rsid w:val="00775D91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A3620"/>
    <w:rsid w:val="007A4E4D"/>
    <w:rsid w:val="007B0606"/>
    <w:rsid w:val="007B27A7"/>
    <w:rsid w:val="007B46F8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7ADD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E9D"/>
    <w:rsid w:val="00822FDC"/>
    <w:rsid w:val="00825C8E"/>
    <w:rsid w:val="008308BE"/>
    <w:rsid w:val="00830BEF"/>
    <w:rsid w:val="008318FA"/>
    <w:rsid w:val="00831953"/>
    <w:rsid w:val="008324AD"/>
    <w:rsid w:val="00835E06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5269"/>
    <w:rsid w:val="008661CB"/>
    <w:rsid w:val="0086734D"/>
    <w:rsid w:val="0086753D"/>
    <w:rsid w:val="008702CB"/>
    <w:rsid w:val="008716FC"/>
    <w:rsid w:val="00873BC2"/>
    <w:rsid w:val="00875EE1"/>
    <w:rsid w:val="00876D54"/>
    <w:rsid w:val="008772A2"/>
    <w:rsid w:val="00880A4D"/>
    <w:rsid w:val="0088222D"/>
    <w:rsid w:val="008824B6"/>
    <w:rsid w:val="008826EA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31C"/>
    <w:rsid w:val="008A5C58"/>
    <w:rsid w:val="008B1B1E"/>
    <w:rsid w:val="008B2A66"/>
    <w:rsid w:val="008B424B"/>
    <w:rsid w:val="008B547A"/>
    <w:rsid w:val="008C20B0"/>
    <w:rsid w:val="008C2956"/>
    <w:rsid w:val="008C3514"/>
    <w:rsid w:val="008C3712"/>
    <w:rsid w:val="008C7B6E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64E9"/>
    <w:rsid w:val="009072DE"/>
    <w:rsid w:val="0091153C"/>
    <w:rsid w:val="00912197"/>
    <w:rsid w:val="0091346E"/>
    <w:rsid w:val="00914555"/>
    <w:rsid w:val="00914F0D"/>
    <w:rsid w:val="00917830"/>
    <w:rsid w:val="009179A9"/>
    <w:rsid w:val="00917FAC"/>
    <w:rsid w:val="00917FE8"/>
    <w:rsid w:val="00921893"/>
    <w:rsid w:val="0092272C"/>
    <w:rsid w:val="009232BE"/>
    <w:rsid w:val="00925A1D"/>
    <w:rsid w:val="00927B44"/>
    <w:rsid w:val="00930563"/>
    <w:rsid w:val="00931750"/>
    <w:rsid w:val="00932CDE"/>
    <w:rsid w:val="00934D44"/>
    <w:rsid w:val="009428A8"/>
    <w:rsid w:val="00943211"/>
    <w:rsid w:val="0094394F"/>
    <w:rsid w:val="00943BEB"/>
    <w:rsid w:val="009472FC"/>
    <w:rsid w:val="00954770"/>
    <w:rsid w:val="0095498E"/>
    <w:rsid w:val="009559C5"/>
    <w:rsid w:val="00960C2C"/>
    <w:rsid w:val="009613C8"/>
    <w:rsid w:val="00962012"/>
    <w:rsid w:val="009655A3"/>
    <w:rsid w:val="00967198"/>
    <w:rsid w:val="00970D55"/>
    <w:rsid w:val="00973888"/>
    <w:rsid w:val="00974C56"/>
    <w:rsid w:val="00976170"/>
    <w:rsid w:val="00977193"/>
    <w:rsid w:val="00977631"/>
    <w:rsid w:val="00977B24"/>
    <w:rsid w:val="00980C73"/>
    <w:rsid w:val="00980D91"/>
    <w:rsid w:val="00981495"/>
    <w:rsid w:val="009816E8"/>
    <w:rsid w:val="00981945"/>
    <w:rsid w:val="00983AC8"/>
    <w:rsid w:val="00983D36"/>
    <w:rsid w:val="00984EC2"/>
    <w:rsid w:val="00984F72"/>
    <w:rsid w:val="0098629B"/>
    <w:rsid w:val="00986FC2"/>
    <w:rsid w:val="009870F5"/>
    <w:rsid w:val="00987C7B"/>
    <w:rsid w:val="00990D29"/>
    <w:rsid w:val="00991E05"/>
    <w:rsid w:val="00992634"/>
    <w:rsid w:val="00993533"/>
    <w:rsid w:val="0099541D"/>
    <w:rsid w:val="0099622D"/>
    <w:rsid w:val="009978BD"/>
    <w:rsid w:val="009A2035"/>
    <w:rsid w:val="009A42F6"/>
    <w:rsid w:val="009A574E"/>
    <w:rsid w:val="009A6BF1"/>
    <w:rsid w:val="009B0E13"/>
    <w:rsid w:val="009B3AC3"/>
    <w:rsid w:val="009B5084"/>
    <w:rsid w:val="009B52CC"/>
    <w:rsid w:val="009B7FAA"/>
    <w:rsid w:val="009C049B"/>
    <w:rsid w:val="009C1864"/>
    <w:rsid w:val="009C1A29"/>
    <w:rsid w:val="009C4331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0728"/>
    <w:rsid w:val="009E6CB7"/>
    <w:rsid w:val="009F0284"/>
    <w:rsid w:val="009F1873"/>
    <w:rsid w:val="009F3615"/>
    <w:rsid w:val="009F4AB1"/>
    <w:rsid w:val="009F4D0A"/>
    <w:rsid w:val="00A0047C"/>
    <w:rsid w:val="00A00F58"/>
    <w:rsid w:val="00A039F5"/>
    <w:rsid w:val="00A078A4"/>
    <w:rsid w:val="00A11B93"/>
    <w:rsid w:val="00A12AD6"/>
    <w:rsid w:val="00A130F5"/>
    <w:rsid w:val="00A134F5"/>
    <w:rsid w:val="00A135CF"/>
    <w:rsid w:val="00A16225"/>
    <w:rsid w:val="00A169F5"/>
    <w:rsid w:val="00A17391"/>
    <w:rsid w:val="00A17A3D"/>
    <w:rsid w:val="00A17F14"/>
    <w:rsid w:val="00A227EE"/>
    <w:rsid w:val="00A22CFC"/>
    <w:rsid w:val="00A23236"/>
    <w:rsid w:val="00A25DDB"/>
    <w:rsid w:val="00A27A6B"/>
    <w:rsid w:val="00A3014B"/>
    <w:rsid w:val="00A30253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61D15"/>
    <w:rsid w:val="00A627D2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2F7B"/>
    <w:rsid w:val="00A86E82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9BE"/>
    <w:rsid w:val="00AA3A3F"/>
    <w:rsid w:val="00AA5060"/>
    <w:rsid w:val="00AA5A9E"/>
    <w:rsid w:val="00AA62AD"/>
    <w:rsid w:val="00AA651A"/>
    <w:rsid w:val="00AA6EC8"/>
    <w:rsid w:val="00AB4380"/>
    <w:rsid w:val="00AB6427"/>
    <w:rsid w:val="00AB6B19"/>
    <w:rsid w:val="00AC1952"/>
    <w:rsid w:val="00AC1B33"/>
    <w:rsid w:val="00AC2E62"/>
    <w:rsid w:val="00AC5100"/>
    <w:rsid w:val="00AC79AE"/>
    <w:rsid w:val="00AD421C"/>
    <w:rsid w:val="00AE1A94"/>
    <w:rsid w:val="00AE254D"/>
    <w:rsid w:val="00AE2693"/>
    <w:rsid w:val="00AE2903"/>
    <w:rsid w:val="00AE3278"/>
    <w:rsid w:val="00AE4457"/>
    <w:rsid w:val="00AE5181"/>
    <w:rsid w:val="00AF0027"/>
    <w:rsid w:val="00AF0A66"/>
    <w:rsid w:val="00AF3E61"/>
    <w:rsid w:val="00AF3E9D"/>
    <w:rsid w:val="00AF5C25"/>
    <w:rsid w:val="00AF6DD9"/>
    <w:rsid w:val="00B01BFD"/>
    <w:rsid w:val="00B01D8F"/>
    <w:rsid w:val="00B034CA"/>
    <w:rsid w:val="00B03DE6"/>
    <w:rsid w:val="00B04F96"/>
    <w:rsid w:val="00B07992"/>
    <w:rsid w:val="00B07C8A"/>
    <w:rsid w:val="00B12602"/>
    <w:rsid w:val="00B15F74"/>
    <w:rsid w:val="00B16600"/>
    <w:rsid w:val="00B22E60"/>
    <w:rsid w:val="00B25D74"/>
    <w:rsid w:val="00B322AF"/>
    <w:rsid w:val="00B33137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2D4"/>
    <w:rsid w:val="00B478E3"/>
    <w:rsid w:val="00B51EAF"/>
    <w:rsid w:val="00B51F05"/>
    <w:rsid w:val="00B525B7"/>
    <w:rsid w:val="00B538FF"/>
    <w:rsid w:val="00B5483F"/>
    <w:rsid w:val="00B55987"/>
    <w:rsid w:val="00B55A10"/>
    <w:rsid w:val="00B577E6"/>
    <w:rsid w:val="00B6250F"/>
    <w:rsid w:val="00B62EBC"/>
    <w:rsid w:val="00B64AD1"/>
    <w:rsid w:val="00B66D05"/>
    <w:rsid w:val="00B70DF8"/>
    <w:rsid w:val="00B71F7E"/>
    <w:rsid w:val="00B746F9"/>
    <w:rsid w:val="00B776C0"/>
    <w:rsid w:val="00B8031E"/>
    <w:rsid w:val="00B8116C"/>
    <w:rsid w:val="00B82ACF"/>
    <w:rsid w:val="00B838FE"/>
    <w:rsid w:val="00B83E79"/>
    <w:rsid w:val="00B84A95"/>
    <w:rsid w:val="00B870C8"/>
    <w:rsid w:val="00B9015A"/>
    <w:rsid w:val="00B9168F"/>
    <w:rsid w:val="00B93C03"/>
    <w:rsid w:val="00BA0026"/>
    <w:rsid w:val="00BA003C"/>
    <w:rsid w:val="00BA2CB6"/>
    <w:rsid w:val="00BA309E"/>
    <w:rsid w:val="00BA5513"/>
    <w:rsid w:val="00BA5B1B"/>
    <w:rsid w:val="00BA6DAF"/>
    <w:rsid w:val="00BA752D"/>
    <w:rsid w:val="00BA7FCA"/>
    <w:rsid w:val="00BB3755"/>
    <w:rsid w:val="00BB384B"/>
    <w:rsid w:val="00BB7F5E"/>
    <w:rsid w:val="00BC0AEC"/>
    <w:rsid w:val="00BC3252"/>
    <w:rsid w:val="00BC3BDC"/>
    <w:rsid w:val="00BD1390"/>
    <w:rsid w:val="00BD2643"/>
    <w:rsid w:val="00BD28FE"/>
    <w:rsid w:val="00BD4DAE"/>
    <w:rsid w:val="00BD4E97"/>
    <w:rsid w:val="00BD5827"/>
    <w:rsid w:val="00BE1367"/>
    <w:rsid w:val="00BE1450"/>
    <w:rsid w:val="00BE376B"/>
    <w:rsid w:val="00BE389B"/>
    <w:rsid w:val="00BE4788"/>
    <w:rsid w:val="00BE6C9A"/>
    <w:rsid w:val="00BE6FDA"/>
    <w:rsid w:val="00BE7A86"/>
    <w:rsid w:val="00BE7F84"/>
    <w:rsid w:val="00BF2C5B"/>
    <w:rsid w:val="00BF2CEE"/>
    <w:rsid w:val="00BF488C"/>
    <w:rsid w:val="00BF7279"/>
    <w:rsid w:val="00BF79B9"/>
    <w:rsid w:val="00C023D5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193"/>
    <w:rsid w:val="00C155C4"/>
    <w:rsid w:val="00C16650"/>
    <w:rsid w:val="00C17955"/>
    <w:rsid w:val="00C17A0E"/>
    <w:rsid w:val="00C23A3D"/>
    <w:rsid w:val="00C25121"/>
    <w:rsid w:val="00C26CE4"/>
    <w:rsid w:val="00C26E2A"/>
    <w:rsid w:val="00C27307"/>
    <w:rsid w:val="00C27958"/>
    <w:rsid w:val="00C30CE5"/>
    <w:rsid w:val="00C31173"/>
    <w:rsid w:val="00C32E71"/>
    <w:rsid w:val="00C354D3"/>
    <w:rsid w:val="00C3711F"/>
    <w:rsid w:val="00C375CC"/>
    <w:rsid w:val="00C37DCF"/>
    <w:rsid w:val="00C4084A"/>
    <w:rsid w:val="00C42351"/>
    <w:rsid w:val="00C4436B"/>
    <w:rsid w:val="00C44BD2"/>
    <w:rsid w:val="00C47B16"/>
    <w:rsid w:val="00C50C5D"/>
    <w:rsid w:val="00C5106B"/>
    <w:rsid w:val="00C5148D"/>
    <w:rsid w:val="00C53D74"/>
    <w:rsid w:val="00C570CC"/>
    <w:rsid w:val="00C5719B"/>
    <w:rsid w:val="00C57926"/>
    <w:rsid w:val="00C57B83"/>
    <w:rsid w:val="00C605D2"/>
    <w:rsid w:val="00C6096A"/>
    <w:rsid w:val="00C62428"/>
    <w:rsid w:val="00C62CA1"/>
    <w:rsid w:val="00C635C3"/>
    <w:rsid w:val="00C63957"/>
    <w:rsid w:val="00C6421D"/>
    <w:rsid w:val="00C64DBA"/>
    <w:rsid w:val="00C65764"/>
    <w:rsid w:val="00C65861"/>
    <w:rsid w:val="00C65D61"/>
    <w:rsid w:val="00C67FC1"/>
    <w:rsid w:val="00C73327"/>
    <w:rsid w:val="00C746CF"/>
    <w:rsid w:val="00C74D29"/>
    <w:rsid w:val="00C7780D"/>
    <w:rsid w:val="00C80655"/>
    <w:rsid w:val="00C8149A"/>
    <w:rsid w:val="00C82FAC"/>
    <w:rsid w:val="00C83097"/>
    <w:rsid w:val="00C859F5"/>
    <w:rsid w:val="00C86417"/>
    <w:rsid w:val="00C87E4A"/>
    <w:rsid w:val="00C904A7"/>
    <w:rsid w:val="00C92136"/>
    <w:rsid w:val="00C94089"/>
    <w:rsid w:val="00C94EE5"/>
    <w:rsid w:val="00C95580"/>
    <w:rsid w:val="00C97712"/>
    <w:rsid w:val="00C97BA3"/>
    <w:rsid w:val="00CA0BBC"/>
    <w:rsid w:val="00CA46A6"/>
    <w:rsid w:val="00CA4881"/>
    <w:rsid w:val="00CA48B3"/>
    <w:rsid w:val="00CA5D35"/>
    <w:rsid w:val="00CA6450"/>
    <w:rsid w:val="00CA696E"/>
    <w:rsid w:val="00CB00C9"/>
    <w:rsid w:val="00CB1B39"/>
    <w:rsid w:val="00CB21EC"/>
    <w:rsid w:val="00CB2956"/>
    <w:rsid w:val="00CB3817"/>
    <w:rsid w:val="00CB3998"/>
    <w:rsid w:val="00CB4A25"/>
    <w:rsid w:val="00CB58B4"/>
    <w:rsid w:val="00CC00DB"/>
    <w:rsid w:val="00CC3320"/>
    <w:rsid w:val="00CC36CC"/>
    <w:rsid w:val="00CC497E"/>
    <w:rsid w:val="00CC5E50"/>
    <w:rsid w:val="00CD0222"/>
    <w:rsid w:val="00CD0F40"/>
    <w:rsid w:val="00CD1A4D"/>
    <w:rsid w:val="00CD27CF"/>
    <w:rsid w:val="00CD64AC"/>
    <w:rsid w:val="00CD6D88"/>
    <w:rsid w:val="00CD7190"/>
    <w:rsid w:val="00CE0878"/>
    <w:rsid w:val="00CE09FB"/>
    <w:rsid w:val="00CE0D3C"/>
    <w:rsid w:val="00CE1B12"/>
    <w:rsid w:val="00CE23D0"/>
    <w:rsid w:val="00CE2916"/>
    <w:rsid w:val="00CE2D6F"/>
    <w:rsid w:val="00CE62A3"/>
    <w:rsid w:val="00CE7B65"/>
    <w:rsid w:val="00CF38DA"/>
    <w:rsid w:val="00CF6DF9"/>
    <w:rsid w:val="00CF7892"/>
    <w:rsid w:val="00D07DE4"/>
    <w:rsid w:val="00D13DB0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4E63"/>
    <w:rsid w:val="00D459CF"/>
    <w:rsid w:val="00D4654A"/>
    <w:rsid w:val="00D46632"/>
    <w:rsid w:val="00D535BE"/>
    <w:rsid w:val="00D5456F"/>
    <w:rsid w:val="00D5472C"/>
    <w:rsid w:val="00D548B4"/>
    <w:rsid w:val="00D56BA4"/>
    <w:rsid w:val="00D57783"/>
    <w:rsid w:val="00D579D1"/>
    <w:rsid w:val="00D6024C"/>
    <w:rsid w:val="00D609ED"/>
    <w:rsid w:val="00D62039"/>
    <w:rsid w:val="00D62D6D"/>
    <w:rsid w:val="00D6555E"/>
    <w:rsid w:val="00D66909"/>
    <w:rsid w:val="00D6778F"/>
    <w:rsid w:val="00D717C6"/>
    <w:rsid w:val="00D7187F"/>
    <w:rsid w:val="00D7311D"/>
    <w:rsid w:val="00D73695"/>
    <w:rsid w:val="00D74964"/>
    <w:rsid w:val="00D75A32"/>
    <w:rsid w:val="00D772C2"/>
    <w:rsid w:val="00D77E49"/>
    <w:rsid w:val="00D81B98"/>
    <w:rsid w:val="00D82BCA"/>
    <w:rsid w:val="00D82F12"/>
    <w:rsid w:val="00D84D42"/>
    <w:rsid w:val="00D84EF1"/>
    <w:rsid w:val="00D86EBB"/>
    <w:rsid w:val="00D87526"/>
    <w:rsid w:val="00D92F88"/>
    <w:rsid w:val="00D9385E"/>
    <w:rsid w:val="00D94BAA"/>
    <w:rsid w:val="00D97D0A"/>
    <w:rsid w:val="00DA46F6"/>
    <w:rsid w:val="00DA496F"/>
    <w:rsid w:val="00DA4D77"/>
    <w:rsid w:val="00DA4E30"/>
    <w:rsid w:val="00DA7300"/>
    <w:rsid w:val="00DB0392"/>
    <w:rsid w:val="00DB0B20"/>
    <w:rsid w:val="00DB1A39"/>
    <w:rsid w:val="00DB4B17"/>
    <w:rsid w:val="00DB4CD8"/>
    <w:rsid w:val="00DB591B"/>
    <w:rsid w:val="00DB5B12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D6300"/>
    <w:rsid w:val="00DE397B"/>
    <w:rsid w:val="00DE4A8E"/>
    <w:rsid w:val="00DF0FC7"/>
    <w:rsid w:val="00DF339F"/>
    <w:rsid w:val="00DF3527"/>
    <w:rsid w:val="00DF4060"/>
    <w:rsid w:val="00DF6147"/>
    <w:rsid w:val="00E00B15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16C2C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1483"/>
    <w:rsid w:val="00E414FC"/>
    <w:rsid w:val="00E42B5D"/>
    <w:rsid w:val="00E432FF"/>
    <w:rsid w:val="00E44269"/>
    <w:rsid w:val="00E450FD"/>
    <w:rsid w:val="00E460F3"/>
    <w:rsid w:val="00E46770"/>
    <w:rsid w:val="00E50193"/>
    <w:rsid w:val="00E51009"/>
    <w:rsid w:val="00E5214C"/>
    <w:rsid w:val="00E5236F"/>
    <w:rsid w:val="00E56ABA"/>
    <w:rsid w:val="00E56F80"/>
    <w:rsid w:val="00E57161"/>
    <w:rsid w:val="00E60E47"/>
    <w:rsid w:val="00E6294B"/>
    <w:rsid w:val="00E63D67"/>
    <w:rsid w:val="00E65294"/>
    <w:rsid w:val="00E656D2"/>
    <w:rsid w:val="00E678E8"/>
    <w:rsid w:val="00E703DD"/>
    <w:rsid w:val="00E71255"/>
    <w:rsid w:val="00E71AD7"/>
    <w:rsid w:val="00E7313A"/>
    <w:rsid w:val="00E7349F"/>
    <w:rsid w:val="00E75781"/>
    <w:rsid w:val="00E75FEB"/>
    <w:rsid w:val="00E778C6"/>
    <w:rsid w:val="00E778E1"/>
    <w:rsid w:val="00E77AB7"/>
    <w:rsid w:val="00E8288B"/>
    <w:rsid w:val="00E82F19"/>
    <w:rsid w:val="00E856E1"/>
    <w:rsid w:val="00E85E77"/>
    <w:rsid w:val="00E87922"/>
    <w:rsid w:val="00E91410"/>
    <w:rsid w:val="00E9259D"/>
    <w:rsid w:val="00E938DF"/>
    <w:rsid w:val="00EA1A07"/>
    <w:rsid w:val="00EA4A2B"/>
    <w:rsid w:val="00EA519A"/>
    <w:rsid w:val="00EB0108"/>
    <w:rsid w:val="00EB1D6C"/>
    <w:rsid w:val="00EB6ED1"/>
    <w:rsid w:val="00EB7A34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D6E38"/>
    <w:rsid w:val="00EE012A"/>
    <w:rsid w:val="00EE0A25"/>
    <w:rsid w:val="00EE184D"/>
    <w:rsid w:val="00EE3286"/>
    <w:rsid w:val="00EE381E"/>
    <w:rsid w:val="00EE7F13"/>
    <w:rsid w:val="00EF0EB1"/>
    <w:rsid w:val="00EF119E"/>
    <w:rsid w:val="00EF29A7"/>
    <w:rsid w:val="00EF34F8"/>
    <w:rsid w:val="00EF3F62"/>
    <w:rsid w:val="00EF4DE5"/>
    <w:rsid w:val="00EF64B4"/>
    <w:rsid w:val="00EF7BB0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17349"/>
    <w:rsid w:val="00F20EFA"/>
    <w:rsid w:val="00F273F6"/>
    <w:rsid w:val="00F31149"/>
    <w:rsid w:val="00F320B8"/>
    <w:rsid w:val="00F34C12"/>
    <w:rsid w:val="00F40E3D"/>
    <w:rsid w:val="00F4102D"/>
    <w:rsid w:val="00F42565"/>
    <w:rsid w:val="00F428EE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0F8C"/>
    <w:rsid w:val="00F63909"/>
    <w:rsid w:val="00F65B28"/>
    <w:rsid w:val="00F722F0"/>
    <w:rsid w:val="00F72698"/>
    <w:rsid w:val="00F73399"/>
    <w:rsid w:val="00F736C7"/>
    <w:rsid w:val="00F7573D"/>
    <w:rsid w:val="00F77610"/>
    <w:rsid w:val="00F80090"/>
    <w:rsid w:val="00F82B7C"/>
    <w:rsid w:val="00F82CE0"/>
    <w:rsid w:val="00F865A7"/>
    <w:rsid w:val="00F905C3"/>
    <w:rsid w:val="00F91DDF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C03AD"/>
    <w:rsid w:val="00FC07E1"/>
    <w:rsid w:val="00FC1F6C"/>
    <w:rsid w:val="00FC51B2"/>
    <w:rsid w:val="00FC673C"/>
    <w:rsid w:val="00FC791D"/>
    <w:rsid w:val="00FD0A79"/>
    <w:rsid w:val="00FD251C"/>
    <w:rsid w:val="00FD312A"/>
    <w:rsid w:val="00FD49FB"/>
    <w:rsid w:val="00FD6997"/>
    <w:rsid w:val="00FE1958"/>
    <w:rsid w:val="00FE5533"/>
    <w:rsid w:val="00FE66C4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281D82"/>
  <w15:chartTrackingRefBased/>
  <w15:docId w15:val="{B32D38A7-289D-47F9-8831-22B92638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  <w:lang w:val="x-none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  <w:rPr>
      <w:lang w:eastAsia="x-none"/>
    </w:r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x-none" w:eastAsia="x-none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  <w:rPr>
      <w:lang w:val="x-none"/>
    </w:r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C95580"/>
    <w:rPr>
      <w:rFonts w:ascii="Segoe UI" w:hAnsi="Segoe UI"/>
      <w:sz w:val="18"/>
      <w:szCs w:val="18"/>
      <w:lang w:eastAsia="x-none"/>
    </w:rPr>
  </w:style>
  <w:style w:type="character" w:customStyle="1" w:styleId="af3">
    <w:name w:val="Текст у виносці Знак"/>
    <w:link w:val="af2"/>
    <w:rsid w:val="00C95580"/>
    <w:rPr>
      <w:rFonts w:ascii="Segoe UI" w:hAnsi="Segoe UI" w:cs="Segoe UI"/>
      <w:bCs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0FDB7FE7-ACD7-4D2D-B0E9-0C2927355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1844</Words>
  <Characters>1052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12</cp:revision>
  <cp:lastPrinted>2020-12-02T13:08:00Z</cp:lastPrinted>
  <dcterms:created xsi:type="dcterms:W3CDTF">2025-07-21T13:03:00Z</dcterms:created>
  <dcterms:modified xsi:type="dcterms:W3CDTF">2025-10-13T08:11:00Z</dcterms:modified>
</cp:coreProperties>
</file>