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7A" w:rsidRPr="00FC3ACE" w:rsidRDefault="00FB0F7A" w:rsidP="00FB0F7A">
      <w:pPr>
        <w:pStyle w:val="a5"/>
        <w:kinsoku w:val="0"/>
        <w:overflowPunct w:val="0"/>
        <w:spacing w:before="64"/>
        <w:ind w:left="5040" w:right="2780"/>
      </w:pPr>
      <w:r w:rsidRPr="00FC3ACE">
        <w:t>Додаток</w:t>
      </w:r>
    </w:p>
    <w:p w:rsidR="00FB0F7A" w:rsidRPr="00FC3ACE" w:rsidRDefault="00FB0F7A" w:rsidP="00FB0F7A">
      <w:pPr>
        <w:pStyle w:val="a5"/>
        <w:kinsoku w:val="0"/>
        <w:overflowPunct w:val="0"/>
        <w:ind w:left="5040"/>
      </w:pPr>
      <w:r w:rsidRPr="00FC3ACE">
        <w:t xml:space="preserve">до </w:t>
      </w:r>
      <w:r w:rsidRPr="00FC3ACE">
        <w:rPr>
          <w:spacing w:val="-1"/>
        </w:rPr>
        <w:t>рішення</w:t>
      </w:r>
      <w:r w:rsidRPr="00FC3ACE">
        <w:t xml:space="preserve"> </w:t>
      </w:r>
      <w:r w:rsidR="00587530" w:rsidRPr="00FC3ACE">
        <w:rPr>
          <w:spacing w:val="-1"/>
        </w:rPr>
        <w:t>міської ради</w:t>
      </w:r>
    </w:p>
    <w:p w:rsidR="00FB0F7A" w:rsidRPr="00FC3ACE" w:rsidRDefault="00587530" w:rsidP="00FB0F7A">
      <w:pPr>
        <w:pStyle w:val="a5"/>
        <w:tabs>
          <w:tab w:val="left" w:pos="6916"/>
          <w:tab w:val="left" w:pos="8789"/>
        </w:tabs>
        <w:kinsoku w:val="0"/>
        <w:overflowPunct w:val="0"/>
        <w:ind w:left="5040"/>
      </w:pPr>
      <w:r w:rsidRPr="00FC3ACE">
        <w:t>_________________</w:t>
      </w:r>
      <w:r w:rsidR="00FB0F7A" w:rsidRPr="00FC3ACE">
        <w:t>№</w:t>
      </w:r>
      <w:r w:rsidRPr="00FC3ACE">
        <w:t xml:space="preserve"> _________</w:t>
      </w:r>
    </w:p>
    <w:p w:rsidR="00FB0F7A" w:rsidRPr="00FC3ACE" w:rsidRDefault="00FB0F7A">
      <w:pPr>
        <w:rPr>
          <w:lang w:val="uk-UA"/>
        </w:rPr>
      </w:pPr>
    </w:p>
    <w:p w:rsidR="00FB0F7A" w:rsidRDefault="00FB0F7A">
      <w:pPr>
        <w:rPr>
          <w:lang w:val="uk-UA"/>
        </w:rPr>
      </w:pPr>
    </w:p>
    <w:p w:rsidR="00EF3F17" w:rsidRPr="00FC3ACE" w:rsidRDefault="00EF3F17">
      <w:pPr>
        <w:rPr>
          <w:lang w:val="uk-UA"/>
        </w:rPr>
      </w:pPr>
    </w:p>
    <w:p w:rsidR="00FB0F7A" w:rsidRPr="00FC3ACE" w:rsidRDefault="00FB0F7A" w:rsidP="00FB0F7A">
      <w:pPr>
        <w:pStyle w:val="1"/>
        <w:kinsoku w:val="0"/>
        <w:overflowPunct w:val="0"/>
        <w:spacing w:before="64"/>
        <w:ind w:left="3793" w:right="3638" w:firstLine="0"/>
        <w:jc w:val="center"/>
        <w:rPr>
          <w:b w:val="0"/>
          <w:bCs w:val="0"/>
        </w:rPr>
      </w:pPr>
      <w:r w:rsidRPr="00FC3ACE">
        <w:t>ПАСПОРТ</w:t>
      </w:r>
    </w:p>
    <w:p w:rsidR="00FB0F7A" w:rsidRPr="00FC3ACE" w:rsidRDefault="00FB0F7A" w:rsidP="00FB0F7A">
      <w:pPr>
        <w:pStyle w:val="a5"/>
        <w:kinsoku w:val="0"/>
        <w:overflowPunct w:val="0"/>
        <w:ind w:left="461" w:right="305"/>
        <w:jc w:val="center"/>
        <w:rPr>
          <w:b/>
          <w:bCs/>
        </w:rPr>
      </w:pPr>
      <w:r w:rsidRPr="00FC3ACE">
        <w:rPr>
          <w:b/>
          <w:bCs/>
        </w:rPr>
        <w:t xml:space="preserve">Програми розвитку культури Луцької </w:t>
      </w:r>
      <w:r w:rsidRPr="00FC3ACE">
        <w:rPr>
          <w:b/>
          <w:bCs/>
          <w:spacing w:val="-1"/>
        </w:rPr>
        <w:t>міської територіальної</w:t>
      </w:r>
      <w:r w:rsidRPr="00FC3ACE">
        <w:rPr>
          <w:b/>
          <w:bCs/>
        </w:rPr>
        <w:t xml:space="preserve"> громади</w:t>
      </w:r>
      <w:r w:rsidRPr="00FC3ACE">
        <w:rPr>
          <w:b/>
          <w:bCs/>
          <w:spacing w:val="38"/>
        </w:rPr>
        <w:t xml:space="preserve"> </w:t>
      </w:r>
      <w:r w:rsidR="00454F3D">
        <w:rPr>
          <w:b/>
          <w:bCs/>
        </w:rPr>
        <w:t>на 2022</w:t>
      </w:r>
      <w:r w:rsidR="00281CA4" w:rsidRPr="00B7464F">
        <w:t>–</w:t>
      </w:r>
      <w:r w:rsidR="00454F3D">
        <w:rPr>
          <w:b/>
          <w:bCs/>
        </w:rPr>
        <w:t>2028</w:t>
      </w:r>
      <w:r w:rsidRPr="00FC3ACE">
        <w:rPr>
          <w:b/>
          <w:bCs/>
        </w:rPr>
        <w:t xml:space="preserve"> роки</w:t>
      </w:r>
    </w:p>
    <w:p w:rsidR="00FB0F7A" w:rsidRPr="00FC3ACE" w:rsidRDefault="00FB0F7A" w:rsidP="00FB0F7A">
      <w:pPr>
        <w:pStyle w:val="a5"/>
        <w:kinsoku w:val="0"/>
        <w:overflowPunct w:val="0"/>
        <w:ind w:left="0"/>
        <w:rPr>
          <w:b/>
          <w:bCs/>
          <w:sz w:val="20"/>
          <w:szCs w:val="20"/>
        </w:rPr>
      </w:pPr>
    </w:p>
    <w:p w:rsidR="00FB0F7A" w:rsidRPr="00FC3ACE" w:rsidRDefault="00FB0F7A" w:rsidP="00FB0F7A">
      <w:pPr>
        <w:pStyle w:val="a5"/>
        <w:kinsoku w:val="0"/>
        <w:overflowPunct w:val="0"/>
        <w:ind w:left="0"/>
        <w:rPr>
          <w:b/>
          <w:bCs/>
          <w:sz w:val="12"/>
          <w:szCs w:val="12"/>
        </w:rPr>
      </w:pPr>
    </w:p>
    <w:tbl>
      <w:tblPr>
        <w:tblW w:w="955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450"/>
        <w:gridCol w:w="5535"/>
      </w:tblGrid>
      <w:tr w:rsidR="00FB0F7A" w:rsidRPr="00FC3ACE" w:rsidTr="00587530">
        <w:trPr>
          <w:trHeight w:hRule="exact" w:val="6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 xml:space="preserve">Ініціатор розроблення </w:t>
            </w:r>
            <w:r w:rsidR="00587530" w:rsidRPr="00B7464F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33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Департамент культури Луцької міської ради</w:t>
            </w:r>
          </w:p>
        </w:tc>
      </w:tr>
      <w:tr w:rsidR="00FB0F7A" w:rsidRPr="00FC3ACE" w:rsidTr="00587530">
        <w:trPr>
          <w:trHeight w:hRule="exact" w:val="9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587530" w:rsidP="00E95C6D">
            <w:pPr>
              <w:ind w:left="133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Департаме</w:t>
            </w:r>
            <w:r w:rsidR="00FB0F7A" w:rsidRPr="00B7464F">
              <w:rPr>
                <w:sz w:val="28"/>
                <w:szCs w:val="28"/>
                <w:lang w:val="uk-UA"/>
              </w:rPr>
              <w:t>нт культури Луцької міської ради</w:t>
            </w:r>
          </w:p>
        </w:tc>
      </w:tr>
      <w:tr w:rsidR="00FB0F7A" w:rsidRPr="00FC3ACE" w:rsidTr="00587530">
        <w:trPr>
          <w:trHeight w:hRule="exact" w:val="9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0942A8">
            <w:pPr>
              <w:ind w:left="181" w:right="151"/>
              <w:rPr>
                <w:sz w:val="28"/>
                <w:szCs w:val="28"/>
                <w:lang w:val="uk-UA"/>
              </w:rPr>
            </w:pPr>
            <w:proofErr w:type="spellStart"/>
            <w:r w:rsidRPr="00B7464F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B7464F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33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Заклади культури Луцької міської територіальної громади</w:t>
            </w:r>
          </w:p>
        </w:tc>
      </w:tr>
      <w:tr w:rsidR="00FB0F7A" w:rsidRPr="00FC3ACE" w:rsidTr="00587530">
        <w:trPr>
          <w:trHeight w:hRule="exact" w:val="6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587530" w:rsidRPr="00B7464F">
              <w:rPr>
                <w:sz w:val="28"/>
                <w:szCs w:val="28"/>
                <w:lang w:val="uk-UA"/>
              </w:rPr>
              <w:t>П</w:t>
            </w:r>
            <w:r w:rsidRPr="00B7464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33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Департамент культури Луцької міської ради</w:t>
            </w:r>
          </w:p>
        </w:tc>
      </w:tr>
      <w:tr w:rsidR="00FB0F7A" w:rsidRPr="00FC3ACE" w:rsidTr="00587530">
        <w:trPr>
          <w:trHeight w:hRule="exact" w:val="21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5.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A8" w:rsidRDefault="00FB0F7A" w:rsidP="000942A8">
            <w:pPr>
              <w:ind w:left="133" w:right="157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Департамент культури Луцької міської ради, заклади культури Луцької міської територіальної громади,</w:t>
            </w:r>
            <w:r w:rsidR="000942A8">
              <w:rPr>
                <w:sz w:val="28"/>
                <w:szCs w:val="28"/>
                <w:lang w:val="uk-UA"/>
              </w:rPr>
              <w:t xml:space="preserve"> </w:t>
            </w:r>
          </w:p>
          <w:p w:rsidR="000942A8" w:rsidRDefault="000942A8" w:rsidP="000942A8">
            <w:pPr>
              <w:ind w:left="133" w:right="1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міської ради, </w:t>
            </w:r>
            <w:r w:rsidRPr="000942A8"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FB0F7A" w:rsidRPr="00B7464F" w:rsidRDefault="00FB0F7A" w:rsidP="000942A8">
            <w:pPr>
              <w:ind w:left="133" w:right="157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інші суб’єкти діяльності у сфері культури</w:t>
            </w:r>
          </w:p>
          <w:p w:rsidR="00587530" w:rsidRPr="00B7464F" w:rsidRDefault="00587530" w:rsidP="00E95C6D">
            <w:pPr>
              <w:ind w:left="133"/>
              <w:rPr>
                <w:sz w:val="28"/>
                <w:szCs w:val="28"/>
              </w:rPr>
            </w:pPr>
          </w:p>
        </w:tc>
      </w:tr>
      <w:tr w:rsidR="00FB0F7A" w:rsidRPr="00FC3ACE" w:rsidTr="00587530">
        <w:trPr>
          <w:trHeight w:hRule="exact" w:val="9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6.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587530" w:rsidP="00454F3D">
            <w:pPr>
              <w:ind w:left="133"/>
              <w:rPr>
                <w:sz w:val="28"/>
                <w:szCs w:val="28"/>
              </w:rPr>
            </w:pPr>
            <w:r w:rsidRPr="00B7464F">
              <w:rPr>
                <w:sz w:val="28"/>
                <w:szCs w:val="28"/>
              </w:rPr>
              <w:t>2022–</w:t>
            </w:r>
            <w:r w:rsidR="00FB0F7A" w:rsidRPr="00B7464F">
              <w:rPr>
                <w:sz w:val="28"/>
                <w:szCs w:val="28"/>
              </w:rPr>
              <w:t>202</w:t>
            </w:r>
            <w:r w:rsidR="00454F3D">
              <w:rPr>
                <w:sz w:val="28"/>
                <w:szCs w:val="28"/>
                <w:lang w:val="uk-UA"/>
              </w:rPr>
              <w:t>8</w:t>
            </w:r>
            <w:r w:rsidR="00FB0F7A" w:rsidRPr="00B7464F">
              <w:rPr>
                <w:sz w:val="28"/>
                <w:szCs w:val="28"/>
              </w:rPr>
              <w:t xml:space="preserve"> роки</w:t>
            </w:r>
          </w:p>
        </w:tc>
      </w:tr>
      <w:tr w:rsidR="00FB0F7A" w:rsidRPr="00FC3ACE" w:rsidTr="00587530">
        <w:trPr>
          <w:trHeight w:hRule="exact" w:val="14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B7464F" w:rsidRPr="00B7464F">
              <w:rPr>
                <w:sz w:val="28"/>
                <w:szCs w:val="28"/>
                <w:lang w:val="uk-UA"/>
              </w:rPr>
              <w:t>П</w:t>
            </w:r>
            <w:r w:rsidRPr="00B7464F">
              <w:rPr>
                <w:sz w:val="28"/>
                <w:szCs w:val="28"/>
                <w:lang w:val="uk-UA"/>
              </w:rPr>
              <w:t>рограми, всього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605A10" w:rsidRDefault="007071D3" w:rsidP="007071D3">
            <w:pPr>
              <w:ind w:left="13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443</w:t>
            </w:r>
            <w:r w:rsidR="00866198" w:rsidRPr="00605A1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57</w:t>
            </w:r>
            <w:r w:rsidR="00866198" w:rsidRPr="00605A10">
              <w:rPr>
                <w:sz w:val="28"/>
                <w:szCs w:val="28"/>
              </w:rPr>
              <w:t>0,0</w:t>
            </w:r>
            <w:r w:rsidR="00587530" w:rsidRPr="00605A10">
              <w:rPr>
                <w:sz w:val="28"/>
                <w:szCs w:val="28"/>
              </w:rPr>
              <w:t xml:space="preserve"> тис. </w:t>
            </w:r>
            <w:proofErr w:type="spellStart"/>
            <w:r w:rsidR="00587530" w:rsidRPr="00605A10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587530" w:rsidRPr="00FC3ACE" w:rsidTr="00587530">
        <w:trPr>
          <w:trHeight w:hRule="exact" w:val="332"/>
        </w:trPr>
        <w:tc>
          <w:tcPr>
            <w:tcW w:w="9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0" w:rsidRPr="00B7464F" w:rsidRDefault="00587530" w:rsidP="00E95C6D">
            <w:pPr>
              <w:ind w:left="75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у тому числі:</w:t>
            </w:r>
          </w:p>
        </w:tc>
      </w:tr>
      <w:tr w:rsidR="00FB0F7A" w:rsidRPr="00FC3ACE" w:rsidTr="00587530">
        <w:trPr>
          <w:trHeight w:hRule="exact" w:val="6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7.1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коштів бюджету</w:t>
            </w:r>
            <w:r w:rsidR="00587530" w:rsidRPr="00B7464F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605A10" w:rsidRDefault="00605A10" w:rsidP="007071D3">
            <w:pPr>
              <w:ind w:left="133"/>
              <w:rPr>
                <w:sz w:val="28"/>
                <w:szCs w:val="28"/>
              </w:rPr>
            </w:pPr>
            <w:r w:rsidRPr="00605A10">
              <w:rPr>
                <w:sz w:val="28"/>
                <w:szCs w:val="28"/>
              </w:rPr>
              <w:t>4</w:t>
            </w:r>
            <w:r w:rsidR="007071D3">
              <w:rPr>
                <w:sz w:val="28"/>
                <w:szCs w:val="28"/>
                <w:lang w:val="uk-UA"/>
              </w:rPr>
              <w:t>19</w:t>
            </w:r>
            <w:r w:rsidR="007071D3">
              <w:rPr>
                <w:sz w:val="28"/>
                <w:szCs w:val="28"/>
              </w:rPr>
              <w:t> </w:t>
            </w:r>
            <w:r w:rsidR="007071D3">
              <w:rPr>
                <w:sz w:val="28"/>
                <w:szCs w:val="28"/>
                <w:lang w:val="uk-UA"/>
              </w:rPr>
              <w:t>73</w:t>
            </w:r>
            <w:bookmarkStart w:id="0" w:name="_GoBack"/>
            <w:bookmarkEnd w:id="0"/>
            <w:r w:rsidRPr="00605A10">
              <w:rPr>
                <w:sz w:val="28"/>
                <w:szCs w:val="28"/>
              </w:rPr>
              <w:t>0,0</w:t>
            </w:r>
            <w:r w:rsidR="00587530" w:rsidRPr="00605A10">
              <w:rPr>
                <w:sz w:val="28"/>
                <w:szCs w:val="28"/>
              </w:rPr>
              <w:t xml:space="preserve"> тис. </w:t>
            </w:r>
            <w:proofErr w:type="spellStart"/>
            <w:proofErr w:type="gramStart"/>
            <w:r w:rsidR="00587530" w:rsidRPr="00605A10">
              <w:rPr>
                <w:sz w:val="28"/>
                <w:szCs w:val="28"/>
              </w:rPr>
              <w:t>г</w:t>
            </w:r>
            <w:proofErr w:type="gramEnd"/>
            <w:r w:rsidR="00587530" w:rsidRPr="00605A10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FB0F7A" w:rsidRPr="00FC3ACE" w:rsidTr="00587530">
        <w:trPr>
          <w:trHeight w:hRule="exact" w:val="6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7.2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605A10" w:rsidRDefault="00605A10" w:rsidP="00E95C6D">
            <w:pPr>
              <w:ind w:left="133"/>
              <w:rPr>
                <w:sz w:val="28"/>
                <w:szCs w:val="28"/>
              </w:rPr>
            </w:pPr>
            <w:r w:rsidRPr="00605A10">
              <w:rPr>
                <w:sz w:val="28"/>
                <w:szCs w:val="28"/>
              </w:rPr>
              <w:t>23 840,0</w:t>
            </w:r>
            <w:r w:rsidR="00587530" w:rsidRPr="00605A10">
              <w:rPr>
                <w:sz w:val="28"/>
                <w:szCs w:val="28"/>
              </w:rPr>
              <w:t xml:space="preserve"> тис. </w:t>
            </w:r>
            <w:proofErr w:type="spellStart"/>
            <w:r w:rsidR="00587530" w:rsidRPr="00605A10">
              <w:rPr>
                <w:sz w:val="28"/>
                <w:szCs w:val="28"/>
              </w:rPr>
              <w:t>грн</w:t>
            </w:r>
            <w:proofErr w:type="spellEnd"/>
          </w:p>
        </w:tc>
      </w:tr>
    </w:tbl>
    <w:p w:rsidR="009352EC" w:rsidRDefault="009352EC" w:rsidP="00007758">
      <w:pPr>
        <w:pStyle w:val="a5"/>
        <w:kinsoku w:val="0"/>
        <w:overflowPunct w:val="0"/>
        <w:spacing w:before="64"/>
        <w:ind w:left="0"/>
        <w:rPr>
          <w:b/>
          <w:bCs/>
        </w:rPr>
      </w:pPr>
    </w:p>
    <w:p w:rsidR="00FB0F7A" w:rsidRPr="009352EC" w:rsidRDefault="009352EC" w:rsidP="00007758">
      <w:pPr>
        <w:pStyle w:val="a5"/>
        <w:kinsoku w:val="0"/>
        <w:overflowPunct w:val="0"/>
        <w:spacing w:before="64"/>
        <w:ind w:left="0"/>
        <w:rPr>
          <w:bCs/>
        </w:rPr>
      </w:pPr>
      <w:r w:rsidRPr="009352EC">
        <w:rPr>
          <w:bCs/>
        </w:rPr>
        <w:t>Секретар міської ради</w:t>
      </w:r>
      <w:r w:rsidRPr="009352EC">
        <w:rPr>
          <w:bCs/>
        </w:rPr>
        <w:tab/>
      </w:r>
      <w:r w:rsidRPr="009352EC">
        <w:rPr>
          <w:bCs/>
        </w:rPr>
        <w:tab/>
      </w:r>
      <w:r w:rsidRPr="009352EC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352EC">
        <w:rPr>
          <w:bCs/>
        </w:rPr>
        <w:tab/>
      </w:r>
      <w:r w:rsidRPr="009352EC">
        <w:rPr>
          <w:bCs/>
        </w:rPr>
        <w:tab/>
        <w:t>Юрій БЕЗПЯТКО</w:t>
      </w:r>
    </w:p>
    <w:sectPr w:rsidR="00FB0F7A" w:rsidRPr="009352EC" w:rsidSect="00007758">
      <w:headerReference w:type="default" r:id="rId9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A5" w:rsidRDefault="00557AA5">
      <w:r>
        <w:separator/>
      </w:r>
    </w:p>
  </w:endnote>
  <w:endnote w:type="continuationSeparator" w:id="0">
    <w:p w:rsidR="00557AA5" w:rsidRDefault="0055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charset w:val="CC"/>
    <w:family w:val="swiss"/>
    <w:pitch w:val="default"/>
  </w:font>
  <w:font w:name="Liberation Sans">
    <w:altName w:val="Arial"/>
    <w:panose1 w:val="020B0604020202020204"/>
    <w:charset w:val="CC"/>
    <w:family w:val="swiss"/>
    <w:pitch w:val="variable"/>
  </w:font>
  <w:font w:name="Droid Sans Fallback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A5" w:rsidRDefault="00557AA5">
      <w:r>
        <w:separator/>
      </w:r>
    </w:p>
  </w:footnote>
  <w:footnote w:type="continuationSeparator" w:id="0">
    <w:p w:rsidR="00557AA5" w:rsidRDefault="0055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3F" w:rsidRDefault="00C3253F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B90D586"/>
    <w:name w:val="WW8Num2"/>
    <w:lvl w:ilvl="0">
      <w:start w:val="1"/>
      <w:numFmt w:val="none"/>
      <w:suff w:val="nothing"/>
      <w:lvlText w:val=""/>
      <w:lvlJc w:val="left"/>
      <w:pPr>
        <w:tabs>
          <w:tab w:val="num" w:pos="2304"/>
        </w:tabs>
        <w:ind w:left="2736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304"/>
        </w:tabs>
        <w:ind w:left="288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1" w:hanging="3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2"/>
      <w:numFmt w:val="decimal"/>
      <w:lvlText w:val="%2."/>
      <w:lvlJc w:val="left"/>
      <w:pPr>
        <w:ind w:left="4727" w:hanging="28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5296" w:hanging="280"/>
      </w:pPr>
    </w:lvl>
    <w:lvl w:ilvl="3">
      <w:numFmt w:val="bullet"/>
      <w:lvlText w:val="•"/>
      <w:lvlJc w:val="left"/>
      <w:pPr>
        <w:ind w:left="5864" w:hanging="280"/>
      </w:pPr>
    </w:lvl>
    <w:lvl w:ilvl="4">
      <w:numFmt w:val="bullet"/>
      <w:lvlText w:val="•"/>
      <w:lvlJc w:val="left"/>
      <w:pPr>
        <w:ind w:left="6433" w:hanging="280"/>
      </w:pPr>
    </w:lvl>
    <w:lvl w:ilvl="5">
      <w:numFmt w:val="bullet"/>
      <w:lvlText w:val="•"/>
      <w:lvlJc w:val="left"/>
      <w:pPr>
        <w:ind w:left="7002" w:hanging="280"/>
      </w:pPr>
    </w:lvl>
    <w:lvl w:ilvl="6">
      <w:numFmt w:val="bullet"/>
      <w:lvlText w:val="•"/>
      <w:lvlJc w:val="left"/>
      <w:pPr>
        <w:ind w:left="7571" w:hanging="280"/>
      </w:pPr>
    </w:lvl>
    <w:lvl w:ilvl="7">
      <w:numFmt w:val="bullet"/>
      <w:lvlText w:val="•"/>
      <w:lvlJc w:val="left"/>
      <w:pPr>
        <w:ind w:left="8139" w:hanging="280"/>
      </w:pPr>
    </w:lvl>
    <w:lvl w:ilvl="8">
      <w:numFmt w:val="bullet"/>
      <w:lvlText w:val="•"/>
      <w:lvlJc w:val="left"/>
      <w:pPr>
        <w:ind w:left="8708" w:hanging="280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090" w:hanging="490"/>
      </w:pPr>
    </w:lvl>
    <w:lvl w:ilvl="3">
      <w:numFmt w:val="bullet"/>
      <w:lvlText w:val="•"/>
      <w:lvlJc w:val="left"/>
      <w:pPr>
        <w:ind w:left="2184" w:hanging="490"/>
      </w:pPr>
    </w:lvl>
    <w:lvl w:ilvl="4">
      <w:numFmt w:val="bullet"/>
      <w:lvlText w:val="•"/>
      <w:lvlJc w:val="left"/>
      <w:pPr>
        <w:ind w:left="3279" w:hanging="490"/>
      </w:pPr>
    </w:lvl>
    <w:lvl w:ilvl="5">
      <w:numFmt w:val="bullet"/>
      <w:lvlText w:val="•"/>
      <w:lvlJc w:val="left"/>
      <w:pPr>
        <w:ind w:left="4373" w:hanging="490"/>
      </w:pPr>
    </w:lvl>
    <w:lvl w:ilvl="6">
      <w:numFmt w:val="bullet"/>
      <w:lvlText w:val="•"/>
      <w:lvlJc w:val="left"/>
      <w:pPr>
        <w:ind w:left="5468" w:hanging="490"/>
      </w:pPr>
    </w:lvl>
    <w:lvl w:ilvl="7">
      <w:numFmt w:val="bullet"/>
      <w:lvlText w:val="•"/>
      <w:lvlJc w:val="left"/>
      <w:pPr>
        <w:ind w:left="6562" w:hanging="490"/>
      </w:pPr>
    </w:lvl>
    <w:lvl w:ilvl="8">
      <w:numFmt w:val="bullet"/>
      <w:lvlText w:val="•"/>
      <w:lvlJc w:val="left"/>
      <w:pPr>
        <w:ind w:left="7657" w:hanging="490"/>
      </w:pPr>
    </w:lvl>
  </w:abstractNum>
  <w:abstractNum w:abstractNumId="3">
    <w:nsid w:val="00000404"/>
    <w:multiLevelType w:val="multilevel"/>
    <w:tmpl w:val="00000887"/>
    <w:lvl w:ilvl="0">
      <w:start w:val="5"/>
      <w:numFmt w:val="decimal"/>
      <w:lvlText w:val="%1"/>
      <w:lvlJc w:val="left"/>
      <w:pPr>
        <w:ind w:left="949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937" w:hanging="490"/>
      </w:pPr>
    </w:lvl>
    <w:lvl w:ilvl="3">
      <w:numFmt w:val="bullet"/>
      <w:lvlText w:val="•"/>
      <w:lvlJc w:val="left"/>
      <w:pPr>
        <w:ind w:left="2926" w:hanging="490"/>
      </w:pPr>
    </w:lvl>
    <w:lvl w:ilvl="4">
      <w:numFmt w:val="bullet"/>
      <w:lvlText w:val="•"/>
      <w:lvlJc w:val="left"/>
      <w:pPr>
        <w:ind w:left="3914" w:hanging="490"/>
      </w:pPr>
    </w:lvl>
    <w:lvl w:ilvl="5">
      <w:numFmt w:val="bullet"/>
      <w:lvlText w:val="•"/>
      <w:lvlJc w:val="left"/>
      <w:pPr>
        <w:ind w:left="4903" w:hanging="490"/>
      </w:pPr>
    </w:lvl>
    <w:lvl w:ilvl="6">
      <w:numFmt w:val="bullet"/>
      <w:lvlText w:val="•"/>
      <w:lvlJc w:val="left"/>
      <w:pPr>
        <w:ind w:left="5891" w:hanging="490"/>
      </w:pPr>
    </w:lvl>
    <w:lvl w:ilvl="7">
      <w:numFmt w:val="bullet"/>
      <w:lvlText w:val="•"/>
      <w:lvlJc w:val="left"/>
      <w:pPr>
        <w:ind w:left="6880" w:hanging="490"/>
      </w:pPr>
    </w:lvl>
    <w:lvl w:ilvl="8">
      <w:numFmt w:val="bullet"/>
      <w:lvlText w:val="•"/>
      <w:lvlJc w:val="left"/>
      <w:pPr>
        <w:ind w:left="7868" w:hanging="490"/>
      </w:pPr>
    </w:lvl>
  </w:abstractNum>
  <w:abstractNum w:abstractNumId="4">
    <w:nsid w:val="00000405"/>
    <w:multiLevelType w:val="multilevel"/>
    <w:tmpl w:val="00000888"/>
    <w:lvl w:ilvl="0">
      <w:start w:val="5"/>
      <w:numFmt w:val="decimal"/>
      <w:lvlText w:val="%1."/>
      <w:lvlJc w:val="left"/>
      <w:pPr>
        <w:ind w:left="2074" w:hanging="280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2851" w:hanging="280"/>
      </w:pPr>
    </w:lvl>
    <w:lvl w:ilvl="2">
      <w:numFmt w:val="bullet"/>
      <w:lvlText w:val="•"/>
      <w:lvlJc w:val="left"/>
      <w:pPr>
        <w:ind w:left="3629" w:hanging="280"/>
      </w:pPr>
    </w:lvl>
    <w:lvl w:ilvl="3">
      <w:numFmt w:val="bullet"/>
      <w:lvlText w:val="•"/>
      <w:lvlJc w:val="left"/>
      <w:pPr>
        <w:ind w:left="4406" w:hanging="280"/>
      </w:pPr>
    </w:lvl>
    <w:lvl w:ilvl="4">
      <w:numFmt w:val="bullet"/>
      <w:lvlText w:val="•"/>
      <w:lvlJc w:val="left"/>
      <w:pPr>
        <w:ind w:left="5183" w:hanging="280"/>
      </w:pPr>
    </w:lvl>
    <w:lvl w:ilvl="5">
      <w:numFmt w:val="bullet"/>
      <w:lvlText w:val="•"/>
      <w:lvlJc w:val="left"/>
      <w:pPr>
        <w:ind w:left="5960" w:hanging="280"/>
      </w:pPr>
    </w:lvl>
    <w:lvl w:ilvl="6">
      <w:numFmt w:val="bullet"/>
      <w:lvlText w:val="•"/>
      <w:lvlJc w:val="left"/>
      <w:pPr>
        <w:ind w:left="6737" w:hanging="280"/>
      </w:pPr>
    </w:lvl>
    <w:lvl w:ilvl="7">
      <w:numFmt w:val="bullet"/>
      <w:lvlText w:val="•"/>
      <w:lvlJc w:val="left"/>
      <w:pPr>
        <w:ind w:left="7514" w:hanging="280"/>
      </w:pPr>
    </w:lvl>
    <w:lvl w:ilvl="8">
      <w:numFmt w:val="bullet"/>
      <w:lvlText w:val="•"/>
      <w:lvlJc w:val="left"/>
      <w:pPr>
        <w:ind w:left="8291" w:hanging="280"/>
      </w:pPr>
    </w:lvl>
  </w:abstractNum>
  <w:abstractNum w:abstractNumId="5">
    <w:nsid w:val="00000406"/>
    <w:multiLevelType w:val="multilevel"/>
    <w:tmpl w:val="00000889"/>
    <w:lvl w:ilvl="0">
      <w:numFmt w:val="bullet"/>
      <w:lvlText w:val="-"/>
      <w:lvlJc w:val="left"/>
      <w:pPr>
        <w:ind w:left="101" w:hanging="142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75" w:hanging="142"/>
      </w:pPr>
    </w:lvl>
    <w:lvl w:ilvl="2">
      <w:numFmt w:val="bullet"/>
      <w:lvlText w:val="•"/>
      <w:lvlJc w:val="left"/>
      <w:pPr>
        <w:ind w:left="2050" w:hanging="142"/>
      </w:pPr>
    </w:lvl>
    <w:lvl w:ilvl="3">
      <w:numFmt w:val="bullet"/>
      <w:lvlText w:val="•"/>
      <w:lvlJc w:val="left"/>
      <w:pPr>
        <w:ind w:left="3024" w:hanging="142"/>
      </w:pPr>
    </w:lvl>
    <w:lvl w:ilvl="4">
      <w:numFmt w:val="bullet"/>
      <w:lvlText w:val="•"/>
      <w:lvlJc w:val="left"/>
      <w:pPr>
        <w:ind w:left="3999" w:hanging="142"/>
      </w:pPr>
    </w:lvl>
    <w:lvl w:ilvl="5">
      <w:numFmt w:val="bullet"/>
      <w:lvlText w:val="•"/>
      <w:lvlJc w:val="left"/>
      <w:pPr>
        <w:ind w:left="4973" w:hanging="142"/>
      </w:pPr>
    </w:lvl>
    <w:lvl w:ilvl="6">
      <w:numFmt w:val="bullet"/>
      <w:lvlText w:val="•"/>
      <w:lvlJc w:val="left"/>
      <w:pPr>
        <w:ind w:left="5948" w:hanging="142"/>
      </w:pPr>
    </w:lvl>
    <w:lvl w:ilvl="7">
      <w:numFmt w:val="bullet"/>
      <w:lvlText w:val="•"/>
      <w:lvlJc w:val="left"/>
      <w:pPr>
        <w:ind w:left="6922" w:hanging="142"/>
      </w:pPr>
    </w:lvl>
    <w:lvl w:ilvl="8">
      <w:numFmt w:val="bullet"/>
      <w:lvlText w:val="•"/>
      <w:lvlJc w:val="left"/>
      <w:pPr>
        <w:ind w:left="7897" w:hanging="142"/>
      </w:pPr>
    </w:lvl>
  </w:abstractNum>
  <w:abstractNum w:abstractNumId="6">
    <w:nsid w:val="00000407"/>
    <w:multiLevelType w:val="multilevel"/>
    <w:tmpl w:val="0000088A"/>
    <w:lvl w:ilvl="0">
      <w:numFmt w:val="bullet"/>
      <w:lvlText w:val="-"/>
      <w:lvlJc w:val="left"/>
      <w:pPr>
        <w:ind w:left="116" w:hanging="142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left="101" w:hanging="142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1104" w:hanging="142"/>
      </w:pPr>
    </w:lvl>
    <w:lvl w:ilvl="3">
      <w:numFmt w:val="bullet"/>
      <w:lvlText w:val="•"/>
      <w:lvlJc w:val="left"/>
      <w:pPr>
        <w:ind w:left="2092" w:hanging="142"/>
      </w:pPr>
    </w:lvl>
    <w:lvl w:ilvl="4">
      <w:numFmt w:val="bullet"/>
      <w:lvlText w:val="•"/>
      <w:lvlJc w:val="left"/>
      <w:pPr>
        <w:ind w:left="3080" w:hanging="142"/>
      </w:pPr>
    </w:lvl>
    <w:lvl w:ilvl="5">
      <w:numFmt w:val="bullet"/>
      <w:lvlText w:val="•"/>
      <w:lvlJc w:val="left"/>
      <w:pPr>
        <w:ind w:left="4069" w:hanging="142"/>
      </w:pPr>
    </w:lvl>
    <w:lvl w:ilvl="6">
      <w:numFmt w:val="bullet"/>
      <w:lvlText w:val="•"/>
      <w:lvlJc w:val="left"/>
      <w:pPr>
        <w:ind w:left="5057" w:hanging="142"/>
      </w:pPr>
    </w:lvl>
    <w:lvl w:ilvl="7">
      <w:numFmt w:val="bullet"/>
      <w:lvlText w:val="•"/>
      <w:lvlJc w:val="left"/>
      <w:pPr>
        <w:ind w:left="6045" w:hanging="142"/>
      </w:pPr>
    </w:lvl>
    <w:lvl w:ilvl="8">
      <w:numFmt w:val="bullet"/>
      <w:lvlText w:val="•"/>
      <w:lvlJc w:val="left"/>
      <w:pPr>
        <w:ind w:left="7033" w:hanging="142"/>
      </w:pPr>
    </w:lvl>
  </w:abstractNum>
  <w:abstractNum w:abstractNumId="7">
    <w:nsid w:val="077C42E1"/>
    <w:multiLevelType w:val="multilevel"/>
    <w:tmpl w:val="51FC9E34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7BD17C4"/>
    <w:multiLevelType w:val="multilevel"/>
    <w:tmpl w:val="4988347E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0B754A9B"/>
    <w:multiLevelType w:val="multilevel"/>
    <w:tmpl w:val="D006FC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D95483B"/>
    <w:multiLevelType w:val="multilevel"/>
    <w:tmpl w:val="A446AB06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F8925AD"/>
    <w:multiLevelType w:val="multilevel"/>
    <w:tmpl w:val="6240B504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B356809"/>
    <w:multiLevelType w:val="multilevel"/>
    <w:tmpl w:val="E52A3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DA752D0"/>
    <w:multiLevelType w:val="hybridMultilevel"/>
    <w:tmpl w:val="90AA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80A63"/>
    <w:multiLevelType w:val="multilevel"/>
    <w:tmpl w:val="3EA46DC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0022A46"/>
    <w:multiLevelType w:val="multilevel"/>
    <w:tmpl w:val="41FA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477683"/>
    <w:multiLevelType w:val="multilevel"/>
    <w:tmpl w:val="B8C63D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70E7959"/>
    <w:multiLevelType w:val="multilevel"/>
    <w:tmpl w:val="13064D82"/>
    <w:lvl w:ilvl="0">
      <w:start w:val="1"/>
      <w:numFmt w:val="none"/>
      <w:suff w:val="space"/>
      <w:lvlText w:val="4.2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>
    <w:nsid w:val="274653A8"/>
    <w:multiLevelType w:val="multilevel"/>
    <w:tmpl w:val="13064D82"/>
    <w:lvl w:ilvl="0">
      <w:start w:val="1"/>
      <w:numFmt w:val="none"/>
      <w:suff w:val="space"/>
      <w:lvlText w:val="4.2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>
    <w:nsid w:val="27B338FB"/>
    <w:multiLevelType w:val="multilevel"/>
    <w:tmpl w:val="B6148F26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E553652"/>
    <w:multiLevelType w:val="multilevel"/>
    <w:tmpl w:val="4EB284E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1">
    <w:nsid w:val="32703A32"/>
    <w:multiLevelType w:val="multilevel"/>
    <w:tmpl w:val="1B0AAFC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4207DA6"/>
    <w:multiLevelType w:val="multilevel"/>
    <w:tmpl w:val="604256BE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6132AE2"/>
    <w:multiLevelType w:val="multilevel"/>
    <w:tmpl w:val="D2022E7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4">
    <w:nsid w:val="3815356E"/>
    <w:multiLevelType w:val="multilevel"/>
    <w:tmpl w:val="D2022E7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>
    <w:nsid w:val="387B064F"/>
    <w:multiLevelType w:val="hybridMultilevel"/>
    <w:tmpl w:val="8BCA6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30221F"/>
    <w:multiLevelType w:val="multilevel"/>
    <w:tmpl w:val="ACCA3DF0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7">
    <w:nsid w:val="52961412"/>
    <w:multiLevelType w:val="hybridMultilevel"/>
    <w:tmpl w:val="41FAA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3A6F62"/>
    <w:multiLevelType w:val="hybridMultilevel"/>
    <w:tmpl w:val="87CAC0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740C4F"/>
    <w:multiLevelType w:val="multilevel"/>
    <w:tmpl w:val="91586B2C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7B63893"/>
    <w:multiLevelType w:val="multilevel"/>
    <w:tmpl w:val="1B0AAFC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8742E14"/>
    <w:multiLevelType w:val="multilevel"/>
    <w:tmpl w:val="604256BE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958535D"/>
    <w:multiLevelType w:val="multilevel"/>
    <w:tmpl w:val="1EB8DEF0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D5137D6"/>
    <w:multiLevelType w:val="multilevel"/>
    <w:tmpl w:val="FA4CDBE2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1931954"/>
    <w:multiLevelType w:val="multilevel"/>
    <w:tmpl w:val="BECC1E38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8B66527"/>
    <w:multiLevelType w:val="multilevel"/>
    <w:tmpl w:val="3EA46DC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9D31F21"/>
    <w:multiLevelType w:val="multilevel"/>
    <w:tmpl w:val="AE20A39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A5B7400"/>
    <w:multiLevelType w:val="multilevel"/>
    <w:tmpl w:val="A8C053A8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8">
    <w:nsid w:val="6DC576DF"/>
    <w:multiLevelType w:val="multilevel"/>
    <w:tmpl w:val="604256BE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05F2E09"/>
    <w:multiLevelType w:val="hybridMultilevel"/>
    <w:tmpl w:val="70862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8C7560"/>
    <w:multiLevelType w:val="multilevel"/>
    <w:tmpl w:val="4988347E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C1B7B59"/>
    <w:multiLevelType w:val="multilevel"/>
    <w:tmpl w:val="3EA46DC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F320500"/>
    <w:multiLevelType w:val="multilevel"/>
    <w:tmpl w:val="7F2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4"/>
  </w:num>
  <w:num w:numId="9">
    <w:abstractNumId w:val="7"/>
  </w:num>
  <w:num w:numId="10">
    <w:abstractNumId w:val="24"/>
  </w:num>
  <w:num w:numId="11">
    <w:abstractNumId w:val="20"/>
  </w:num>
  <w:num w:numId="12">
    <w:abstractNumId w:val="17"/>
  </w:num>
  <w:num w:numId="13">
    <w:abstractNumId w:val="26"/>
  </w:num>
  <w:num w:numId="14">
    <w:abstractNumId w:val="36"/>
  </w:num>
  <w:num w:numId="15">
    <w:abstractNumId w:val="19"/>
  </w:num>
  <w:num w:numId="16">
    <w:abstractNumId w:val="27"/>
  </w:num>
  <w:num w:numId="17">
    <w:abstractNumId w:val="15"/>
  </w:num>
  <w:num w:numId="18">
    <w:abstractNumId w:val="40"/>
  </w:num>
  <w:num w:numId="19">
    <w:abstractNumId w:val="8"/>
  </w:num>
  <w:num w:numId="20">
    <w:abstractNumId w:val="38"/>
  </w:num>
  <w:num w:numId="21">
    <w:abstractNumId w:val="22"/>
  </w:num>
  <w:num w:numId="22">
    <w:abstractNumId w:val="14"/>
  </w:num>
  <w:num w:numId="23">
    <w:abstractNumId w:val="31"/>
  </w:num>
  <w:num w:numId="24">
    <w:abstractNumId w:val="41"/>
  </w:num>
  <w:num w:numId="25">
    <w:abstractNumId w:val="35"/>
  </w:num>
  <w:num w:numId="26">
    <w:abstractNumId w:val="32"/>
  </w:num>
  <w:num w:numId="27">
    <w:abstractNumId w:val="23"/>
  </w:num>
  <w:num w:numId="28">
    <w:abstractNumId w:val="33"/>
  </w:num>
  <w:num w:numId="29">
    <w:abstractNumId w:val="29"/>
  </w:num>
  <w:num w:numId="30">
    <w:abstractNumId w:val="21"/>
  </w:num>
  <w:num w:numId="31">
    <w:abstractNumId w:val="42"/>
  </w:num>
  <w:num w:numId="32">
    <w:abstractNumId w:val="13"/>
  </w:num>
  <w:num w:numId="33">
    <w:abstractNumId w:val="25"/>
  </w:num>
  <w:num w:numId="34">
    <w:abstractNumId w:val="39"/>
  </w:num>
  <w:num w:numId="35">
    <w:abstractNumId w:val="16"/>
  </w:num>
  <w:num w:numId="36">
    <w:abstractNumId w:val="12"/>
  </w:num>
  <w:num w:numId="37">
    <w:abstractNumId w:val="28"/>
  </w:num>
  <w:num w:numId="38">
    <w:abstractNumId w:val="9"/>
  </w:num>
  <w:num w:numId="39">
    <w:abstractNumId w:val="37"/>
  </w:num>
  <w:num w:numId="40">
    <w:abstractNumId w:val="18"/>
  </w:num>
  <w:num w:numId="41">
    <w:abstractNumId w:val="11"/>
  </w:num>
  <w:num w:numId="42">
    <w:abstractNumId w:val="3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A"/>
    <w:rsid w:val="00007758"/>
    <w:rsid w:val="00031454"/>
    <w:rsid w:val="00066B3B"/>
    <w:rsid w:val="000942A8"/>
    <w:rsid w:val="000E35B0"/>
    <w:rsid w:val="000F64FB"/>
    <w:rsid w:val="001265C0"/>
    <w:rsid w:val="00127328"/>
    <w:rsid w:val="001B0C4D"/>
    <w:rsid w:val="001D2727"/>
    <w:rsid w:val="00210C29"/>
    <w:rsid w:val="00271DF7"/>
    <w:rsid w:val="00281CA4"/>
    <w:rsid w:val="002901E7"/>
    <w:rsid w:val="002B5854"/>
    <w:rsid w:val="00335D01"/>
    <w:rsid w:val="00340929"/>
    <w:rsid w:val="003906C1"/>
    <w:rsid w:val="00446FC1"/>
    <w:rsid w:val="00454F3D"/>
    <w:rsid w:val="004948B1"/>
    <w:rsid w:val="0049662B"/>
    <w:rsid w:val="004C2BC7"/>
    <w:rsid w:val="004C78F8"/>
    <w:rsid w:val="004D042C"/>
    <w:rsid w:val="004E57E5"/>
    <w:rsid w:val="004F043B"/>
    <w:rsid w:val="00557AA5"/>
    <w:rsid w:val="00561F23"/>
    <w:rsid w:val="00587530"/>
    <w:rsid w:val="005A0C36"/>
    <w:rsid w:val="005B63FD"/>
    <w:rsid w:val="00605A10"/>
    <w:rsid w:val="006100CF"/>
    <w:rsid w:val="00642783"/>
    <w:rsid w:val="00656589"/>
    <w:rsid w:val="006843CA"/>
    <w:rsid w:val="007071D3"/>
    <w:rsid w:val="00707512"/>
    <w:rsid w:val="007803BC"/>
    <w:rsid w:val="007819D3"/>
    <w:rsid w:val="007C3012"/>
    <w:rsid w:val="007E7896"/>
    <w:rsid w:val="00866198"/>
    <w:rsid w:val="008B2F28"/>
    <w:rsid w:val="008E16DF"/>
    <w:rsid w:val="008E7909"/>
    <w:rsid w:val="00915D72"/>
    <w:rsid w:val="0092539F"/>
    <w:rsid w:val="009352EC"/>
    <w:rsid w:val="009472F1"/>
    <w:rsid w:val="009509DC"/>
    <w:rsid w:val="009C0027"/>
    <w:rsid w:val="00A06043"/>
    <w:rsid w:val="00A1496D"/>
    <w:rsid w:val="00A45C34"/>
    <w:rsid w:val="00A81C89"/>
    <w:rsid w:val="00B71DD4"/>
    <w:rsid w:val="00B7464F"/>
    <w:rsid w:val="00BD7370"/>
    <w:rsid w:val="00C17D3C"/>
    <w:rsid w:val="00C3253F"/>
    <w:rsid w:val="00E1581A"/>
    <w:rsid w:val="00E95C6D"/>
    <w:rsid w:val="00EB5627"/>
    <w:rsid w:val="00EC082A"/>
    <w:rsid w:val="00ED4FE5"/>
    <w:rsid w:val="00EF3F17"/>
    <w:rsid w:val="00F2339A"/>
    <w:rsid w:val="00F4432D"/>
    <w:rsid w:val="00F61351"/>
    <w:rsid w:val="00FB0F7A"/>
    <w:rsid w:val="00FC3ACE"/>
    <w:rsid w:val="00FD4182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B0F7A"/>
    <w:pPr>
      <w:widowControl w:val="0"/>
      <w:autoSpaceDE w:val="0"/>
      <w:autoSpaceDN w:val="0"/>
      <w:adjustRightInd w:val="0"/>
      <w:ind w:left="461" w:hanging="280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rsid w:val="002B5854"/>
    <w:pPr>
      <w:keepNext/>
      <w:numPr>
        <w:ilvl w:val="1"/>
        <w:numId w:val="7"/>
      </w:numPr>
      <w:suppressAutoHyphens/>
      <w:spacing w:before="240" w:after="60"/>
      <w:textAlignment w:val="top"/>
      <w:outlineLvl w:val="1"/>
    </w:pPr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qFormat/>
    <w:rsid w:val="002B5854"/>
    <w:pPr>
      <w:keepNext/>
      <w:suppressAutoHyphens/>
      <w:spacing w:before="240" w:after="60"/>
      <w:textAlignment w:val="top"/>
      <w:outlineLvl w:val="2"/>
    </w:pPr>
    <w:rPr>
      <w:rFonts w:ascii="Cambria" w:hAnsi="Cambria" w:cs="Cambria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B0F7A"/>
    <w:rPr>
      <w:b/>
      <w:bCs/>
      <w:sz w:val="28"/>
      <w:szCs w:val="28"/>
      <w:lang w:val="uk-UA" w:eastAsia="uk-UA" w:bidi="ar-SA"/>
    </w:rPr>
  </w:style>
  <w:style w:type="paragraph" w:styleId="a3">
    <w:name w:val="header"/>
    <w:basedOn w:val="a"/>
    <w:rsid w:val="00FB0F7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0F7A"/>
  </w:style>
  <w:style w:type="paragraph" w:styleId="a5">
    <w:name w:val="Body Text"/>
    <w:basedOn w:val="a"/>
    <w:link w:val="a6"/>
    <w:rsid w:val="00FB0F7A"/>
    <w:pPr>
      <w:widowControl w:val="0"/>
      <w:autoSpaceDE w:val="0"/>
      <w:autoSpaceDN w:val="0"/>
      <w:adjustRightInd w:val="0"/>
      <w:ind w:left="101"/>
    </w:pPr>
    <w:rPr>
      <w:sz w:val="28"/>
      <w:szCs w:val="28"/>
      <w:lang w:val="uk-UA" w:eastAsia="uk-UA"/>
    </w:rPr>
  </w:style>
  <w:style w:type="character" w:customStyle="1" w:styleId="a6">
    <w:name w:val="Основной текст Знак"/>
    <w:basedOn w:val="a0"/>
    <w:link w:val="a5"/>
    <w:semiHidden/>
    <w:locked/>
    <w:rsid w:val="00FB0F7A"/>
    <w:rPr>
      <w:sz w:val="28"/>
      <w:szCs w:val="28"/>
      <w:lang w:val="uk-UA" w:eastAsia="uk-UA" w:bidi="ar-SA"/>
    </w:rPr>
  </w:style>
  <w:style w:type="paragraph" w:customStyle="1" w:styleId="TableParagraph">
    <w:name w:val="Table Paragraph"/>
    <w:basedOn w:val="a"/>
    <w:rsid w:val="00FB0F7A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11">
    <w:name w:val="Абзац списка1"/>
    <w:basedOn w:val="a"/>
    <w:rsid w:val="00FB0F7A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a7">
    <w:name w:val="footer"/>
    <w:basedOn w:val="a"/>
    <w:rsid w:val="00FB0F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 w:eastAsia="uk-UA"/>
    </w:rPr>
  </w:style>
  <w:style w:type="character" w:customStyle="1" w:styleId="WW8Num1z0">
    <w:name w:val="WW8Num1z0"/>
    <w:rsid w:val="002B5854"/>
  </w:style>
  <w:style w:type="character" w:customStyle="1" w:styleId="WW8Num1z1">
    <w:name w:val="WW8Num1z1"/>
    <w:rsid w:val="002B5854"/>
  </w:style>
  <w:style w:type="character" w:customStyle="1" w:styleId="WW8Num1z2">
    <w:name w:val="WW8Num1z2"/>
    <w:rsid w:val="002B5854"/>
  </w:style>
  <w:style w:type="character" w:customStyle="1" w:styleId="WW8Num1z3">
    <w:name w:val="WW8Num1z3"/>
    <w:rsid w:val="002B5854"/>
  </w:style>
  <w:style w:type="character" w:customStyle="1" w:styleId="WW8Num1z4">
    <w:name w:val="WW8Num1z4"/>
    <w:rsid w:val="002B5854"/>
  </w:style>
  <w:style w:type="character" w:customStyle="1" w:styleId="WW8Num1z5">
    <w:name w:val="WW8Num1z5"/>
    <w:rsid w:val="002B5854"/>
  </w:style>
  <w:style w:type="character" w:customStyle="1" w:styleId="WW8Num1z6">
    <w:name w:val="WW8Num1z6"/>
    <w:rsid w:val="002B5854"/>
  </w:style>
  <w:style w:type="character" w:customStyle="1" w:styleId="WW8Num1z7">
    <w:name w:val="WW8Num1z7"/>
    <w:rsid w:val="002B5854"/>
  </w:style>
  <w:style w:type="character" w:customStyle="1" w:styleId="WW8Num1z8">
    <w:name w:val="WW8Num1z8"/>
    <w:rsid w:val="002B5854"/>
  </w:style>
  <w:style w:type="character" w:customStyle="1" w:styleId="WW8Num2z0">
    <w:name w:val="WW8Num2z0"/>
    <w:rsid w:val="002B5854"/>
  </w:style>
  <w:style w:type="character" w:customStyle="1" w:styleId="WW8Num2z1">
    <w:name w:val="WW8Num2z1"/>
    <w:rsid w:val="002B5854"/>
  </w:style>
  <w:style w:type="character" w:customStyle="1" w:styleId="WW8Num2z2">
    <w:name w:val="WW8Num2z2"/>
    <w:rsid w:val="002B5854"/>
  </w:style>
  <w:style w:type="character" w:customStyle="1" w:styleId="WW8Num2z3">
    <w:name w:val="WW8Num2z3"/>
    <w:rsid w:val="002B5854"/>
  </w:style>
  <w:style w:type="character" w:customStyle="1" w:styleId="WW8Num2z4">
    <w:name w:val="WW8Num2z4"/>
    <w:rsid w:val="002B5854"/>
  </w:style>
  <w:style w:type="character" w:customStyle="1" w:styleId="WW8Num2z5">
    <w:name w:val="WW8Num2z5"/>
    <w:rsid w:val="002B5854"/>
  </w:style>
  <w:style w:type="character" w:customStyle="1" w:styleId="WW8Num2z6">
    <w:name w:val="WW8Num2z6"/>
    <w:rsid w:val="002B5854"/>
  </w:style>
  <w:style w:type="character" w:customStyle="1" w:styleId="WW8Num2z7">
    <w:name w:val="WW8Num2z7"/>
    <w:rsid w:val="002B5854"/>
  </w:style>
  <w:style w:type="character" w:customStyle="1" w:styleId="WW8Num2z8">
    <w:name w:val="WW8Num2z8"/>
    <w:rsid w:val="002B5854"/>
  </w:style>
  <w:style w:type="character" w:customStyle="1" w:styleId="7">
    <w:name w:val="Основной шрифт абзаца7"/>
    <w:rsid w:val="002B5854"/>
  </w:style>
  <w:style w:type="character" w:customStyle="1" w:styleId="6">
    <w:name w:val="Основной шрифт абзаца6"/>
    <w:rsid w:val="002B5854"/>
  </w:style>
  <w:style w:type="character" w:customStyle="1" w:styleId="WW8Num3z0">
    <w:name w:val="WW8Num3z0"/>
    <w:rsid w:val="002B5854"/>
    <w:rPr>
      <w:rFonts w:ascii="Wingdings" w:hAnsi="Wingdings" w:cs="Wingdings"/>
      <w:color w:val="000000"/>
    </w:rPr>
  </w:style>
  <w:style w:type="character" w:customStyle="1" w:styleId="WW8Num4z0">
    <w:name w:val="WW8Num4z0"/>
    <w:rsid w:val="002B5854"/>
    <w:rPr>
      <w:rFonts w:ascii="Wingdings" w:hAnsi="Wingdings" w:cs="Wingdings"/>
      <w:color w:val="000000"/>
    </w:rPr>
  </w:style>
  <w:style w:type="character" w:customStyle="1" w:styleId="WW8Num4z1">
    <w:name w:val="WW8Num4z1"/>
    <w:rsid w:val="002B5854"/>
    <w:rPr>
      <w:rFonts w:ascii="Courier New" w:hAnsi="Courier New" w:cs="Courier New"/>
    </w:rPr>
  </w:style>
  <w:style w:type="character" w:customStyle="1" w:styleId="WW8Num4z3">
    <w:name w:val="WW8Num4z3"/>
    <w:rsid w:val="002B5854"/>
    <w:rPr>
      <w:rFonts w:ascii="Symbol" w:hAnsi="Symbol" w:cs="Symbol"/>
    </w:rPr>
  </w:style>
  <w:style w:type="character" w:customStyle="1" w:styleId="5">
    <w:name w:val="Основной шрифт абзаца5"/>
    <w:rsid w:val="002B5854"/>
  </w:style>
  <w:style w:type="character" w:customStyle="1" w:styleId="4">
    <w:name w:val="Основной шрифт абзаца4"/>
    <w:rsid w:val="002B5854"/>
  </w:style>
  <w:style w:type="character" w:customStyle="1" w:styleId="30">
    <w:name w:val="Основной шрифт абзаца3"/>
    <w:rsid w:val="002B5854"/>
  </w:style>
  <w:style w:type="character" w:customStyle="1" w:styleId="20">
    <w:name w:val="Основной шрифт абзаца2"/>
    <w:rsid w:val="002B5854"/>
  </w:style>
  <w:style w:type="character" w:customStyle="1" w:styleId="12">
    <w:name w:val="Основной шрифт абзаца1"/>
    <w:rsid w:val="002B5854"/>
  </w:style>
  <w:style w:type="character" w:styleId="a8">
    <w:name w:val="Strong"/>
    <w:qFormat/>
    <w:rsid w:val="002B5854"/>
    <w:rPr>
      <w:b/>
      <w:bCs/>
    </w:rPr>
  </w:style>
  <w:style w:type="character" w:customStyle="1" w:styleId="a9">
    <w:name w:val="Основний текст_"/>
    <w:rsid w:val="002B5854"/>
    <w:rPr>
      <w:sz w:val="21"/>
      <w:szCs w:val="21"/>
      <w:lang w:bidi="ar-SA"/>
    </w:rPr>
  </w:style>
  <w:style w:type="character" w:customStyle="1" w:styleId="rvts0">
    <w:name w:val="rvts0"/>
    <w:rsid w:val="002B5854"/>
    <w:rPr>
      <w:rFonts w:cs="Times New Roman"/>
    </w:rPr>
  </w:style>
  <w:style w:type="character" w:customStyle="1" w:styleId="HTMLPreformattedChar">
    <w:name w:val="HTML Preformatted Char"/>
    <w:rsid w:val="002B5854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2B5854"/>
    <w:rPr>
      <w:rFonts w:cs="Times New Roman"/>
    </w:rPr>
  </w:style>
  <w:style w:type="character" w:styleId="aa">
    <w:name w:val="Hyperlink"/>
    <w:rsid w:val="002B5854"/>
    <w:rPr>
      <w:color w:val="0000FF"/>
      <w:u w:val="single"/>
    </w:rPr>
  </w:style>
  <w:style w:type="character" w:customStyle="1" w:styleId="31">
    <w:name w:val="Заголовок 3 Знак"/>
    <w:rsid w:val="002B5854"/>
    <w:rPr>
      <w:rFonts w:ascii="Cambria" w:hAnsi="Cambria" w:cs="Cambria"/>
      <w:b/>
      <w:bCs/>
      <w:sz w:val="26"/>
      <w:szCs w:val="26"/>
      <w:lang w:val="uk-UA" w:eastAsia="zh-CN" w:bidi="ar-SA"/>
    </w:rPr>
  </w:style>
  <w:style w:type="character" w:styleId="ab">
    <w:name w:val="Emphasis"/>
    <w:qFormat/>
    <w:rsid w:val="002B5854"/>
    <w:rPr>
      <w:i/>
      <w:iCs/>
    </w:rPr>
  </w:style>
  <w:style w:type="character" w:customStyle="1" w:styleId="apple-converted-space">
    <w:name w:val="apple-converted-space"/>
    <w:rsid w:val="002B5854"/>
  </w:style>
  <w:style w:type="character" w:customStyle="1" w:styleId="ac">
    <w:name w:val="Нижний колонтитул Знак"/>
    <w:rsid w:val="002B5854"/>
    <w:rPr>
      <w:bCs/>
      <w:sz w:val="28"/>
      <w:szCs w:val="24"/>
      <w:lang w:eastAsia="zh-CN"/>
    </w:rPr>
  </w:style>
  <w:style w:type="character" w:customStyle="1" w:styleId="ad">
    <w:name w:val="Текст выноски Знак"/>
    <w:rsid w:val="002B5854"/>
    <w:rPr>
      <w:rFonts w:ascii="Tahoma" w:hAnsi="Tahoma" w:cs="Tahoma"/>
      <w:bCs/>
      <w:sz w:val="16"/>
      <w:szCs w:val="16"/>
      <w:lang w:eastAsia="zh-CN"/>
    </w:rPr>
  </w:style>
  <w:style w:type="character" w:customStyle="1" w:styleId="ae">
    <w:name w:val="Верхний колонтитул Знак"/>
    <w:rsid w:val="002B5854"/>
    <w:rPr>
      <w:bCs/>
      <w:sz w:val="28"/>
      <w:szCs w:val="24"/>
      <w:lang w:eastAsia="zh-CN"/>
    </w:rPr>
  </w:style>
  <w:style w:type="paragraph" w:customStyle="1" w:styleId="af">
    <w:name w:val="Заголовок"/>
    <w:basedOn w:val="a"/>
    <w:next w:val="a5"/>
    <w:rsid w:val="002B5854"/>
    <w:pPr>
      <w:keepNext/>
      <w:suppressAutoHyphens/>
      <w:spacing w:before="240" w:after="120"/>
      <w:textAlignment w:val="top"/>
    </w:pPr>
    <w:rPr>
      <w:rFonts w:eastAsia="Lucida Sans Unicode" w:cs="Mangal"/>
      <w:bCs/>
      <w:sz w:val="28"/>
      <w:szCs w:val="28"/>
      <w:lang w:val="uk-UA" w:eastAsia="zh-CN"/>
    </w:rPr>
  </w:style>
  <w:style w:type="paragraph" w:styleId="af0">
    <w:name w:val="List"/>
    <w:basedOn w:val="a5"/>
    <w:rsid w:val="002B5854"/>
    <w:pPr>
      <w:widowControl/>
      <w:suppressAutoHyphens/>
      <w:autoSpaceDE/>
      <w:autoSpaceDN/>
      <w:adjustRightInd/>
      <w:spacing w:after="120"/>
      <w:ind w:left="0"/>
      <w:textAlignment w:val="top"/>
    </w:pPr>
    <w:rPr>
      <w:rFonts w:cs="Mangal"/>
      <w:bCs/>
      <w:szCs w:val="24"/>
      <w:lang w:eastAsia="zh-CN"/>
    </w:rPr>
  </w:style>
  <w:style w:type="paragraph" w:styleId="af1">
    <w:name w:val="caption"/>
    <w:basedOn w:val="a"/>
    <w:qFormat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af2">
    <w:name w:val="Покажчик"/>
    <w:basedOn w:val="a"/>
    <w:rsid w:val="002B5854"/>
    <w:pPr>
      <w:suppressLineNumbers/>
      <w:suppressAutoHyphens/>
      <w:textAlignment w:val="top"/>
    </w:pPr>
    <w:rPr>
      <w:rFonts w:cs="Mangal"/>
      <w:bCs/>
      <w:sz w:val="28"/>
      <w:lang w:val="uk-UA" w:eastAsia="zh-CN"/>
    </w:rPr>
  </w:style>
  <w:style w:type="paragraph" w:customStyle="1" w:styleId="Heading">
    <w:name w:val="Heading"/>
    <w:basedOn w:val="a"/>
    <w:next w:val="a5"/>
    <w:rsid w:val="002B5854"/>
    <w:pPr>
      <w:keepNext/>
      <w:suppressAutoHyphens/>
      <w:spacing w:before="240" w:after="120"/>
      <w:textAlignment w:val="top"/>
    </w:pPr>
    <w:rPr>
      <w:rFonts w:ascii="Liberation Sans" w:eastAsia="Droid Sans Fallback" w:hAnsi="Liberation Sans" w:cs="FreeSans"/>
      <w:bCs/>
      <w:sz w:val="28"/>
      <w:szCs w:val="28"/>
      <w:lang w:val="uk-UA" w:eastAsia="zh-CN"/>
    </w:rPr>
  </w:style>
  <w:style w:type="paragraph" w:customStyle="1" w:styleId="13">
    <w:name w:val="Название объекта1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Index">
    <w:name w:val="Index"/>
    <w:basedOn w:val="a"/>
    <w:rsid w:val="002B5854"/>
    <w:pPr>
      <w:suppressLineNumbers/>
      <w:suppressAutoHyphens/>
      <w:textAlignment w:val="top"/>
    </w:pPr>
    <w:rPr>
      <w:rFonts w:cs="FreeSans"/>
      <w:bCs/>
      <w:sz w:val="28"/>
      <w:lang w:val="uk-UA" w:eastAsia="zh-CN"/>
    </w:rPr>
  </w:style>
  <w:style w:type="paragraph" w:customStyle="1" w:styleId="60">
    <w:name w:val="Название объекта6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50">
    <w:name w:val="Название объекта5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40">
    <w:name w:val="Название объекта4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32">
    <w:name w:val="Название объекта3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21">
    <w:name w:val="Название2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22">
    <w:name w:val="Указатель2"/>
    <w:basedOn w:val="a"/>
    <w:rsid w:val="002B5854"/>
    <w:pPr>
      <w:suppressLineNumbers/>
      <w:suppressAutoHyphens/>
      <w:textAlignment w:val="top"/>
    </w:pPr>
    <w:rPr>
      <w:rFonts w:cs="Mangal"/>
      <w:bCs/>
      <w:sz w:val="28"/>
      <w:lang w:val="uk-UA" w:eastAsia="zh-CN"/>
    </w:rPr>
  </w:style>
  <w:style w:type="paragraph" w:customStyle="1" w:styleId="23">
    <w:name w:val="Название объекта2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4">
    <w:name w:val="Название объекта1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5">
    <w:name w:val="Название1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6">
    <w:name w:val="Указатель1"/>
    <w:basedOn w:val="a"/>
    <w:rsid w:val="002B5854"/>
    <w:pPr>
      <w:suppressLineNumbers/>
      <w:suppressAutoHyphens/>
      <w:textAlignment w:val="top"/>
    </w:pPr>
    <w:rPr>
      <w:rFonts w:cs="Mangal"/>
      <w:bCs/>
      <w:sz w:val="28"/>
      <w:lang w:val="uk-UA" w:eastAsia="zh-CN"/>
    </w:rPr>
  </w:style>
  <w:style w:type="paragraph" w:styleId="af3">
    <w:name w:val="Body Text Indent"/>
    <w:basedOn w:val="a"/>
    <w:rsid w:val="002B5854"/>
    <w:pPr>
      <w:suppressAutoHyphens/>
      <w:ind w:firstLine="545"/>
      <w:jc w:val="both"/>
      <w:textAlignment w:val="top"/>
    </w:pPr>
    <w:rPr>
      <w:sz w:val="28"/>
      <w:lang w:val="uk-UA" w:eastAsia="zh-CN"/>
    </w:rPr>
  </w:style>
  <w:style w:type="paragraph" w:styleId="af4">
    <w:name w:val="Normal (Web)"/>
    <w:basedOn w:val="a"/>
    <w:rsid w:val="002B5854"/>
    <w:pPr>
      <w:suppressAutoHyphens/>
      <w:spacing w:before="280" w:after="280"/>
      <w:textAlignment w:val="top"/>
    </w:pPr>
    <w:rPr>
      <w:lang w:eastAsia="zh-CN"/>
    </w:rPr>
  </w:style>
  <w:style w:type="paragraph" w:customStyle="1" w:styleId="WW-">
    <w:name w:val="WW-Основний текст"/>
    <w:basedOn w:val="a"/>
    <w:rsid w:val="002B5854"/>
    <w:pPr>
      <w:shd w:val="clear" w:color="auto" w:fill="FFFFFF"/>
      <w:suppressAutoHyphens/>
      <w:spacing w:line="276" w:lineRule="exact"/>
      <w:jc w:val="both"/>
      <w:textAlignment w:val="top"/>
    </w:pPr>
    <w:rPr>
      <w:sz w:val="21"/>
      <w:szCs w:val="21"/>
      <w:lang w:val="uk-UA" w:eastAsia="uk-UA"/>
    </w:rPr>
  </w:style>
  <w:style w:type="paragraph" w:customStyle="1" w:styleId="af5">
    <w:name w:val="Знак Знак Знак Знак Знак Знак"/>
    <w:basedOn w:val="a"/>
    <w:rsid w:val="002B5854"/>
    <w:pPr>
      <w:suppressAutoHyphens/>
      <w:textAlignment w:val="top"/>
    </w:pPr>
    <w:rPr>
      <w:rFonts w:ascii="Verdana" w:hAnsi="Verdana" w:cs="Verdana"/>
      <w:sz w:val="20"/>
      <w:szCs w:val="20"/>
      <w:lang w:val="en-US" w:eastAsia="zh-CN"/>
    </w:rPr>
  </w:style>
  <w:style w:type="paragraph" w:styleId="af6">
    <w:name w:val="List Paragraph"/>
    <w:basedOn w:val="a"/>
    <w:qFormat/>
    <w:rsid w:val="002B5854"/>
    <w:pPr>
      <w:suppressAutoHyphens/>
      <w:ind w:left="720"/>
      <w:textAlignment w:val="top"/>
    </w:pPr>
    <w:rPr>
      <w:rFonts w:eastAsia="Calibri"/>
      <w:sz w:val="28"/>
      <w:szCs w:val="28"/>
      <w:lang w:eastAsia="zh-CN"/>
    </w:rPr>
  </w:style>
  <w:style w:type="paragraph" w:styleId="HTML">
    <w:name w:val="HTML Preformatted"/>
    <w:basedOn w:val="a"/>
    <w:rsid w:val="002B5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textAlignment w:val="top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rsid w:val="002B5854"/>
    <w:pPr>
      <w:suppressAutoHyphens/>
      <w:spacing w:before="280" w:after="280"/>
      <w:textAlignment w:val="top"/>
    </w:pPr>
    <w:rPr>
      <w:rFonts w:eastAsia="Calibri"/>
      <w:lang w:eastAsia="zh-CN"/>
    </w:rPr>
  </w:style>
  <w:style w:type="paragraph" w:customStyle="1" w:styleId="af7">
    <w:name w:val="Содержимое врезки"/>
    <w:basedOn w:val="a5"/>
    <w:rsid w:val="002B5854"/>
    <w:pPr>
      <w:widowControl/>
      <w:suppressAutoHyphens/>
      <w:autoSpaceDE/>
      <w:autoSpaceDN/>
      <w:adjustRightInd/>
      <w:spacing w:after="120"/>
      <w:ind w:left="0"/>
      <w:textAlignment w:val="top"/>
    </w:pPr>
    <w:rPr>
      <w:bCs/>
      <w:szCs w:val="24"/>
      <w:lang w:eastAsia="zh-CN"/>
    </w:rPr>
  </w:style>
  <w:style w:type="paragraph" w:customStyle="1" w:styleId="af8">
    <w:name w:val="Содержимое таблицы"/>
    <w:basedOn w:val="a"/>
    <w:rsid w:val="002B5854"/>
    <w:pPr>
      <w:suppressLineNumbers/>
      <w:suppressAutoHyphens/>
      <w:textAlignment w:val="top"/>
    </w:pPr>
    <w:rPr>
      <w:bCs/>
      <w:sz w:val="28"/>
      <w:lang w:val="uk-UA" w:eastAsia="zh-CN"/>
    </w:rPr>
  </w:style>
  <w:style w:type="paragraph" w:customStyle="1" w:styleId="af9">
    <w:name w:val="Заголовок таблицы"/>
    <w:basedOn w:val="af8"/>
    <w:rsid w:val="002B5854"/>
    <w:pPr>
      <w:jc w:val="center"/>
    </w:pPr>
    <w:rPr>
      <w:b/>
    </w:rPr>
  </w:style>
  <w:style w:type="paragraph" w:customStyle="1" w:styleId="afa">
    <w:name w:val="Вміст таблиці"/>
    <w:basedOn w:val="a"/>
    <w:rsid w:val="002B5854"/>
    <w:pPr>
      <w:suppressLineNumbers/>
      <w:suppressAutoHyphens/>
      <w:textAlignment w:val="top"/>
    </w:pPr>
    <w:rPr>
      <w:bCs/>
      <w:sz w:val="28"/>
      <w:lang w:val="uk-UA" w:eastAsia="zh-CN"/>
    </w:rPr>
  </w:style>
  <w:style w:type="paragraph" w:customStyle="1" w:styleId="afb">
    <w:name w:val="Заголовок таблиці"/>
    <w:basedOn w:val="afa"/>
    <w:rsid w:val="002B5854"/>
    <w:pPr>
      <w:jc w:val="center"/>
    </w:pPr>
    <w:rPr>
      <w:b/>
    </w:rPr>
  </w:style>
  <w:style w:type="paragraph" w:customStyle="1" w:styleId="afc">
    <w:name w:val="Вміст кадру"/>
    <w:basedOn w:val="a"/>
    <w:rsid w:val="002B5854"/>
    <w:pPr>
      <w:suppressAutoHyphens/>
      <w:textAlignment w:val="top"/>
    </w:pPr>
    <w:rPr>
      <w:bCs/>
      <w:sz w:val="28"/>
      <w:lang w:val="uk-UA" w:eastAsia="zh-CN"/>
    </w:rPr>
  </w:style>
  <w:style w:type="paragraph" w:customStyle="1" w:styleId="afd">
    <w:name w:val="Вміст рамки"/>
    <w:basedOn w:val="a"/>
    <w:rsid w:val="002B5854"/>
    <w:pPr>
      <w:suppressAutoHyphens/>
      <w:textAlignment w:val="top"/>
    </w:pPr>
    <w:rPr>
      <w:bCs/>
      <w:sz w:val="28"/>
      <w:lang w:val="uk-UA" w:eastAsia="zh-CN"/>
    </w:rPr>
  </w:style>
  <w:style w:type="paragraph" w:styleId="afe">
    <w:name w:val="Balloon Text"/>
    <w:basedOn w:val="a"/>
    <w:link w:val="17"/>
    <w:rsid w:val="002B5854"/>
    <w:pPr>
      <w:suppressAutoHyphens/>
      <w:textAlignment w:val="top"/>
    </w:pPr>
    <w:rPr>
      <w:rFonts w:ascii="Tahoma" w:hAnsi="Tahoma" w:cs="Tahoma"/>
      <w:bCs/>
      <w:sz w:val="16"/>
      <w:szCs w:val="16"/>
      <w:lang w:val="uk-UA" w:eastAsia="zh-CN"/>
    </w:rPr>
  </w:style>
  <w:style w:type="character" w:customStyle="1" w:styleId="17">
    <w:name w:val="Текст выноски Знак1"/>
    <w:link w:val="afe"/>
    <w:semiHidden/>
    <w:locked/>
    <w:rsid w:val="002B5854"/>
    <w:rPr>
      <w:rFonts w:ascii="Tahoma" w:hAnsi="Tahoma" w:cs="Tahoma"/>
      <w:bCs/>
      <w:sz w:val="16"/>
      <w:szCs w:val="16"/>
      <w:lang w:val="uk-UA" w:eastAsia="zh-CN" w:bidi="ar-SA"/>
    </w:rPr>
  </w:style>
  <w:style w:type="paragraph" w:customStyle="1" w:styleId="TableContents">
    <w:name w:val="Table Contents"/>
    <w:basedOn w:val="a"/>
    <w:rsid w:val="002B5854"/>
    <w:pPr>
      <w:suppressLineNumbers/>
      <w:suppressAutoHyphens/>
      <w:textAlignment w:val="top"/>
    </w:pPr>
    <w:rPr>
      <w:bCs/>
      <w:sz w:val="28"/>
      <w:lang w:val="uk-UA" w:eastAsia="zh-CN"/>
    </w:rPr>
  </w:style>
  <w:style w:type="paragraph" w:customStyle="1" w:styleId="TableHeading">
    <w:name w:val="Table Heading"/>
    <w:basedOn w:val="TableContents"/>
    <w:rsid w:val="002B5854"/>
    <w:pPr>
      <w:jc w:val="center"/>
    </w:pPr>
    <w:rPr>
      <w:b/>
    </w:rPr>
  </w:style>
  <w:style w:type="paragraph" w:customStyle="1" w:styleId="FrameContents">
    <w:name w:val="Frame Contents"/>
    <w:basedOn w:val="a"/>
    <w:rsid w:val="002B5854"/>
    <w:pPr>
      <w:suppressAutoHyphens/>
      <w:textAlignment w:val="top"/>
    </w:pPr>
    <w:rPr>
      <w:bCs/>
      <w:sz w:val="28"/>
      <w:lang w:val="uk-UA" w:eastAsia="zh-CN"/>
    </w:rPr>
  </w:style>
  <w:style w:type="character" w:customStyle="1" w:styleId="18">
    <w:name w:val="Строгий1"/>
    <w:rsid w:val="002B5854"/>
    <w:rPr>
      <w:b/>
      <w:bCs/>
    </w:rPr>
  </w:style>
  <w:style w:type="paragraph" w:customStyle="1" w:styleId="19">
    <w:name w:val="Стиль1"/>
    <w:basedOn w:val="a"/>
    <w:rsid w:val="002B5854"/>
    <w:pPr>
      <w:suppressAutoHyphens/>
      <w:ind w:firstLine="708"/>
      <w:jc w:val="both"/>
      <w:textAlignment w:val="top"/>
    </w:pPr>
    <w:rPr>
      <w:b/>
      <w:bCs/>
      <w:i/>
      <w:sz w:val="28"/>
      <w:lang w:val="uk-UA" w:eastAsia="zh-CN"/>
    </w:rPr>
  </w:style>
  <w:style w:type="paragraph" w:customStyle="1" w:styleId="24">
    <w:name w:val="Стиль2"/>
    <w:basedOn w:val="a"/>
    <w:rsid w:val="002B5854"/>
    <w:pPr>
      <w:suppressAutoHyphens/>
      <w:ind w:firstLine="708"/>
      <w:jc w:val="both"/>
      <w:textAlignment w:val="top"/>
    </w:pPr>
    <w:rPr>
      <w:b/>
      <w:bCs/>
      <w:i/>
      <w:color w:val="000000"/>
      <w:sz w:val="28"/>
      <w:lang w:val="uk-UA" w:eastAsia="zh-CN"/>
    </w:rPr>
  </w:style>
  <w:style w:type="paragraph" w:customStyle="1" w:styleId="33">
    <w:name w:val="Стиль3"/>
    <w:basedOn w:val="a"/>
    <w:rsid w:val="002B5854"/>
    <w:pPr>
      <w:suppressAutoHyphens/>
      <w:ind w:firstLine="851"/>
      <w:jc w:val="both"/>
      <w:textAlignment w:val="top"/>
    </w:pPr>
    <w:rPr>
      <w:b/>
      <w:bCs/>
      <w:i/>
      <w:sz w:val="28"/>
      <w:lang w:val="uk-UA" w:eastAsia="zh-CN"/>
    </w:rPr>
  </w:style>
  <w:style w:type="paragraph" w:customStyle="1" w:styleId="c1">
    <w:name w:val="c1"/>
    <w:basedOn w:val="a"/>
    <w:rsid w:val="002B5854"/>
    <w:pPr>
      <w:spacing w:before="100" w:beforeAutospacing="1" w:after="100" w:afterAutospacing="1"/>
    </w:pPr>
    <w:rPr>
      <w:lang w:val="uk-UA" w:eastAsia="uk-UA"/>
    </w:rPr>
  </w:style>
  <w:style w:type="character" w:customStyle="1" w:styleId="c23">
    <w:name w:val="c23"/>
    <w:basedOn w:val="a0"/>
    <w:rsid w:val="002B5854"/>
  </w:style>
  <w:style w:type="character" w:customStyle="1" w:styleId="c3">
    <w:name w:val="c3"/>
    <w:basedOn w:val="a0"/>
    <w:rsid w:val="002B5854"/>
  </w:style>
  <w:style w:type="paragraph" w:customStyle="1" w:styleId="c2">
    <w:name w:val="c2"/>
    <w:basedOn w:val="a"/>
    <w:rsid w:val="002B5854"/>
    <w:pPr>
      <w:spacing w:before="100" w:beforeAutospacing="1" w:after="100" w:afterAutospacing="1"/>
    </w:pPr>
    <w:rPr>
      <w:lang w:val="uk-UA" w:eastAsia="uk-UA"/>
    </w:rPr>
  </w:style>
  <w:style w:type="character" w:customStyle="1" w:styleId="freebirdformviewercomponentsquestionbaserequiredasterisk">
    <w:name w:val="freebirdformviewercomponentsquestionbaserequiredasterisk"/>
    <w:rsid w:val="002B5854"/>
    <w:rPr>
      <w:rFonts w:cs="Times New Roman"/>
    </w:rPr>
  </w:style>
  <w:style w:type="paragraph" w:customStyle="1" w:styleId="1a">
    <w:name w:val="Без интервала1"/>
    <w:rsid w:val="002B585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B0F7A"/>
    <w:pPr>
      <w:widowControl w:val="0"/>
      <w:autoSpaceDE w:val="0"/>
      <w:autoSpaceDN w:val="0"/>
      <w:adjustRightInd w:val="0"/>
      <w:ind w:left="461" w:hanging="280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rsid w:val="002B5854"/>
    <w:pPr>
      <w:keepNext/>
      <w:numPr>
        <w:ilvl w:val="1"/>
        <w:numId w:val="7"/>
      </w:numPr>
      <w:suppressAutoHyphens/>
      <w:spacing w:before="240" w:after="60"/>
      <w:textAlignment w:val="top"/>
      <w:outlineLvl w:val="1"/>
    </w:pPr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qFormat/>
    <w:rsid w:val="002B5854"/>
    <w:pPr>
      <w:keepNext/>
      <w:suppressAutoHyphens/>
      <w:spacing w:before="240" w:after="60"/>
      <w:textAlignment w:val="top"/>
      <w:outlineLvl w:val="2"/>
    </w:pPr>
    <w:rPr>
      <w:rFonts w:ascii="Cambria" w:hAnsi="Cambria" w:cs="Cambria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B0F7A"/>
    <w:rPr>
      <w:b/>
      <w:bCs/>
      <w:sz w:val="28"/>
      <w:szCs w:val="28"/>
      <w:lang w:val="uk-UA" w:eastAsia="uk-UA" w:bidi="ar-SA"/>
    </w:rPr>
  </w:style>
  <w:style w:type="paragraph" w:styleId="a3">
    <w:name w:val="header"/>
    <w:basedOn w:val="a"/>
    <w:rsid w:val="00FB0F7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0F7A"/>
  </w:style>
  <w:style w:type="paragraph" w:styleId="a5">
    <w:name w:val="Body Text"/>
    <w:basedOn w:val="a"/>
    <w:link w:val="a6"/>
    <w:rsid w:val="00FB0F7A"/>
    <w:pPr>
      <w:widowControl w:val="0"/>
      <w:autoSpaceDE w:val="0"/>
      <w:autoSpaceDN w:val="0"/>
      <w:adjustRightInd w:val="0"/>
      <w:ind w:left="101"/>
    </w:pPr>
    <w:rPr>
      <w:sz w:val="28"/>
      <w:szCs w:val="28"/>
      <w:lang w:val="uk-UA" w:eastAsia="uk-UA"/>
    </w:rPr>
  </w:style>
  <w:style w:type="character" w:customStyle="1" w:styleId="a6">
    <w:name w:val="Основной текст Знак"/>
    <w:basedOn w:val="a0"/>
    <w:link w:val="a5"/>
    <w:semiHidden/>
    <w:locked/>
    <w:rsid w:val="00FB0F7A"/>
    <w:rPr>
      <w:sz w:val="28"/>
      <w:szCs w:val="28"/>
      <w:lang w:val="uk-UA" w:eastAsia="uk-UA" w:bidi="ar-SA"/>
    </w:rPr>
  </w:style>
  <w:style w:type="paragraph" w:customStyle="1" w:styleId="TableParagraph">
    <w:name w:val="Table Paragraph"/>
    <w:basedOn w:val="a"/>
    <w:rsid w:val="00FB0F7A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11">
    <w:name w:val="Абзац списка1"/>
    <w:basedOn w:val="a"/>
    <w:rsid w:val="00FB0F7A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a7">
    <w:name w:val="footer"/>
    <w:basedOn w:val="a"/>
    <w:rsid w:val="00FB0F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 w:eastAsia="uk-UA"/>
    </w:rPr>
  </w:style>
  <w:style w:type="character" w:customStyle="1" w:styleId="WW8Num1z0">
    <w:name w:val="WW8Num1z0"/>
    <w:rsid w:val="002B5854"/>
  </w:style>
  <w:style w:type="character" w:customStyle="1" w:styleId="WW8Num1z1">
    <w:name w:val="WW8Num1z1"/>
    <w:rsid w:val="002B5854"/>
  </w:style>
  <w:style w:type="character" w:customStyle="1" w:styleId="WW8Num1z2">
    <w:name w:val="WW8Num1z2"/>
    <w:rsid w:val="002B5854"/>
  </w:style>
  <w:style w:type="character" w:customStyle="1" w:styleId="WW8Num1z3">
    <w:name w:val="WW8Num1z3"/>
    <w:rsid w:val="002B5854"/>
  </w:style>
  <w:style w:type="character" w:customStyle="1" w:styleId="WW8Num1z4">
    <w:name w:val="WW8Num1z4"/>
    <w:rsid w:val="002B5854"/>
  </w:style>
  <w:style w:type="character" w:customStyle="1" w:styleId="WW8Num1z5">
    <w:name w:val="WW8Num1z5"/>
    <w:rsid w:val="002B5854"/>
  </w:style>
  <w:style w:type="character" w:customStyle="1" w:styleId="WW8Num1z6">
    <w:name w:val="WW8Num1z6"/>
    <w:rsid w:val="002B5854"/>
  </w:style>
  <w:style w:type="character" w:customStyle="1" w:styleId="WW8Num1z7">
    <w:name w:val="WW8Num1z7"/>
    <w:rsid w:val="002B5854"/>
  </w:style>
  <w:style w:type="character" w:customStyle="1" w:styleId="WW8Num1z8">
    <w:name w:val="WW8Num1z8"/>
    <w:rsid w:val="002B5854"/>
  </w:style>
  <w:style w:type="character" w:customStyle="1" w:styleId="WW8Num2z0">
    <w:name w:val="WW8Num2z0"/>
    <w:rsid w:val="002B5854"/>
  </w:style>
  <w:style w:type="character" w:customStyle="1" w:styleId="WW8Num2z1">
    <w:name w:val="WW8Num2z1"/>
    <w:rsid w:val="002B5854"/>
  </w:style>
  <w:style w:type="character" w:customStyle="1" w:styleId="WW8Num2z2">
    <w:name w:val="WW8Num2z2"/>
    <w:rsid w:val="002B5854"/>
  </w:style>
  <w:style w:type="character" w:customStyle="1" w:styleId="WW8Num2z3">
    <w:name w:val="WW8Num2z3"/>
    <w:rsid w:val="002B5854"/>
  </w:style>
  <w:style w:type="character" w:customStyle="1" w:styleId="WW8Num2z4">
    <w:name w:val="WW8Num2z4"/>
    <w:rsid w:val="002B5854"/>
  </w:style>
  <w:style w:type="character" w:customStyle="1" w:styleId="WW8Num2z5">
    <w:name w:val="WW8Num2z5"/>
    <w:rsid w:val="002B5854"/>
  </w:style>
  <w:style w:type="character" w:customStyle="1" w:styleId="WW8Num2z6">
    <w:name w:val="WW8Num2z6"/>
    <w:rsid w:val="002B5854"/>
  </w:style>
  <w:style w:type="character" w:customStyle="1" w:styleId="WW8Num2z7">
    <w:name w:val="WW8Num2z7"/>
    <w:rsid w:val="002B5854"/>
  </w:style>
  <w:style w:type="character" w:customStyle="1" w:styleId="WW8Num2z8">
    <w:name w:val="WW8Num2z8"/>
    <w:rsid w:val="002B5854"/>
  </w:style>
  <w:style w:type="character" w:customStyle="1" w:styleId="7">
    <w:name w:val="Основной шрифт абзаца7"/>
    <w:rsid w:val="002B5854"/>
  </w:style>
  <w:style w:type="character" w:customStyle="1" w:styleId="6">
    <w:name w:val="Основной шрифт абзаца6"/>
    <w:rsid w:val="002B5854"/>
  </w:style>
  <w:style w:type="character" w:customStyle="1" w:styleId="WW8Num3z0">
    <w:name w:val="WW8Num3z0"/>
    <w:rsid w:val="002B5854"/>
    <w:rPr>
      <w:rFonts w:ascii="Wingdings" w:hAnsi="Wingdings" w:cs="Wingdings"/>
      <w:color w:val="000000"/>
    </w:rPr>
  </w:style>
  <w:style w:type="character" w:customStyle="1" w:styleId="WW8Num4z0">
    <w:name w:val="WW8Num4z0"/>
    <w:rsid w:val="002B5854"/>
    <w:rPr>
      <w:rFonts w:ascii="Wingdings" w:hAnsi="Wingdings" w:cs="Wingdings"/>
      <w:color w:val="000000"/>
    </w:rPr>
  </w:style>
  <w:style w:type="character" w:customStyle="1" w:styleId="WW8Num4z1">
    <w:name w:val="WW8Num4z1"/>
    <w:rsid w:val="002B5854"/>
    <w:rPr>
      <w:rFonts w:ascii="Courier New" w:hAnsi="Courier New" w:cs="Courier New"/>
    </w:rPr>
  </w:style>
  <w:style w:type="character" w:customStyle="1" w:styleId="WW8Num4z3">
    <w:name w:val="WW8Num4z3"/>
    <w:rsid w:val="002B5854"/>
    <w:rPr>
      <w:rFonts w:ascii="Symbol" w:hAnsi="Symbol" w:cs="Symbol"/>
    </w:rPr>
  </w:style>
  <w:style w:type="character" w:customStyle="1" w:styleId="5">
    <w:name w:val="Основной шрифт абзаца5"/>
    <w:rsid w:val="002B5854"/>
  </w:style>
  <w:style w:type="character" w:customStyle="1" w:styleId="4">
    <w:name w:val="Основной шрифт абзаца4"/>
    <w:rsid w:val="002B5854"/>
  </w:style>
  <w:style w:type="character" w:customStyle="1" w:styleId="30">
    <w:name w:val="Основной шрифт абзаца3"/>
    <w:rsid w:val="002B5854"/>
  </w:style>
  <w:style w:type="character" w:customStyle="1" w:styleId="20">
    <w:name w:val="Основной шрифт абзаца2"/>
    <w:rsid w:val="002B5854"/>
  </w:style>
  <w:style w:type="character" w:customStyle="1" w:styleId="12">
    <w:name w:val="Основной шрифт абзаца1"/>
    <w:rsid w:val="002B5854"/>
  </w:style>
  <w:style w:type="character" w:styleId="a8">
    <w:name w:val="Strong"/>
    <w:qFormat/>
    <w:rsid w:val="002B5854"/>
    <w:rPr>
      <w:b/>
      <w:bCs/>
    </w:rPr>
  </w:style>
  <w:style w:type="character" w:customStyle="1" w:styleId="a9">
    <w:name w:val="Основний текст_"/>
    <w:rsid w:val="002B5854"/>
    <w:rPr>
      <w:sz w:val="21"/>
      <w:szCs w:val="21"/>
      <w:lang w:bidi="ar-SA"/>
    </w:rPr>
  </w:style>
  <w:style w:type="character" w:customStyle="1" w:styleId="rvts0">
    <w:name w:val="rvts0"/>
    <w:rsid w:val="002B5854"/>
    <w:rPr>
      <w:rFonts w:cs="Times New Roman"/>
    </w:rPr>
  </w:style>
  <w:style w:type="character" w:customStyle="1" w:styleId="HTMLPreformattedChar">
    <w:name w:val="HTML Preformatted Char"/>
    <w:rsid w:val="002B5854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2B5854"/>
    <w:rPr>
      <w:rFonts w:cs="Times New Roman"/>
    </w:rPr>
  </w:style>
  <w:style w:type="character" w:styleId="aa">
    <w:name w:val="Hyperlink"/>
    <w:rsid w:val="002B5854"/>
    <w:rPr>
      <w:color w:val="0000FF"/>
      <w:u w:val="single"/>
    </w:rPr>
  </w:style>
  <w:style w:type="character" w:customStyle="1" w:styleId="31">
    <w:name w:val="Заголовок 3 Знак"/>
    <w:rsid w:val="002B5854"/>
    <w:rPr>
      <w:rFonts w:ascii="Cambria" w:hAnsi="Cambria" w:cs="Cambria"/>
      <w:b/>
      <w:bCs/>
      <w:sz w:val="26"/>
      <w:szCs w:val="26"/>
      <w:lang w:val="uk-UA" w:eastAsia="zh-CN" w:bidi="ar-SA"/>
    </w:rPr>
  </w:style>
  <w:style w:type="character" w:styleId="ab">
    <w:name w:val="Emphasis"/>
    <w:qFormat/>
    <w:rsid w:val="002B5854"/>
    <w:rPr>
      <w:i/>
      <w:iCs/>
    </w:rPr>
  </w:style>
  <w:style w:type="character" w:customStyle="1" w:styleId="apple-converted-space">
    <w:name w:val="apple-converted-space"/>
    <w:rsid w:val="002B5854"/>
  </w:style>
  <w:style w:type="character" w:customStyle="1" w:styleId="ac">
    <w:name w:val="Нижний колонтитул Знак"/>
    <w:rsid w:val="002B5854"/>
    <w:rPr>
      <w:bCs/>
      <w:sz w:val="28"/>
      <w:szCs w:val="24"/>
      <w:lang w:eastAsia="zh-CN"/>
    </w:rPr>
  </w:style>
  <w:style w:type="character" w:customStyle="1" w:styleId="ad">
    <w:name w:val="Текст выноски Знак"/>
    <w:rsid w:val="002B5854"/>
    <w:rPr>
      <w:rFonts w:ascii="Tahoma" w:hAnsi="Tahoma" w:cs="Tahoma"/>
      <w:bCs/>
      <w:sz w:val="16"/>
      <w:szCs w:val="16"/>
      <w:lang w:eastAsia="zh-CN"/>
    </w:rPr>
  </w:style>
  <w:style w:type="character" w:customStyle="1" w:styleId="ae">
    <w:name w:val="Верхний колонтитул Знак"/>
    <w:rsid w:val="002B5854"/>
    <w:rPr>
      <w:bCs/>
      <w:sz w:val="28"/>
      <w:szCs w:val="24"/>
      <w:lang w:eastAsia="zh-CN"/>
    </w:rPr>
  </w:style>
  <w:style w:type="paragraph" w:customStyle="1" w:styleId="af">
    <w:name w:val="Заголовок"/>
    <w:basedOn w:val="a"/>
    <w:next w:val="a5"/>
    <w:rsid w:val="002B5854"/>
    <w:pPr>
      <w:keepNext/>
      <w:suppressAutoHyphens/>
      <w:spacing w:before="240" w:after="120"/>
      <w:textAlignment w:val="top"/>
    </w:pPr>
    <w:rPr>
      <w:rFonts w:eastAsia="Lucida Sans Unicode" w:cs="Mangal"/>
      <w:bCs/>
      <w:sz w:val="28"/>
      <w:szCs w:val="28"/>
      <w:lang w:val="uk-UA" w:eastAsia="zh-CN"/>
    </w:rPr>
  </w:style>
  <w:style w:type="paragraph" w:styleId="af0">
    <w:name w:val="List"/>
    <w:basedOn w:val="a5"/>
    <w:rsid w:val="002B5854"/>
    <w:pPr>
      <w:widowControl/>
      <w:suppressAutoHyphens/>
      <w:autoSpaceDE/>
      <w:autoSpaceDN/>
      <w:adjustRightInd/>
      <w:spacing w:after="120"/>
      <w:ind w:left="0"/>
      <w:textAlignment w:val="top"/>
    </w:pPr>
    <w:rPr>
      <w:rFonts w:cs="Mangal"/>
      <w:bCs/>
      <w:szCs w:val="24"/>
      <w:lang w:eastAsia="zh-CN"/>
    </w:rPr>
  </w:style>
  <w:style w:type="paragraph" w:styleId="af1">
    <w:name w:val="caption"/>
    <w:basedOn w:val="a"/>
    <w:qFormat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af2">
    <w:name w:val="Покажчик"/>
    <w:basedOn w:val="a"/>
    <w:rsid w:val="002B5854"/>
    <w:pPr>
      <w:suppressLineNumbers/>
      <w:suppressAutoHyphens/>
      <w:textAlignment w:val="top"/>
    </w:pPr>
    <w:rPr>
      <w:rFonts w:cs="Mangal"/>
      <w:bCs/>
      <w:sz w:val="28"/>
      <w:lang w:val="uk-UA" w:eastAsia="zh-CN"/>
    </w:rPr>
  </w:style>
  <w:style w:type="paragraph" w:customStyle="1" w:styleId="Heading">
    <w:name w:val="Heading"/>
    <w:basedOn w:val="a"/>
    <w:next w:val="a5"/>
    <w:rsid w:val="002B5854"/>
    <w:pPr>
      <w:keepNext/>
      <w:suppressAutoHyphens/>
      <w:spacing w:before="240" w:after="120"/>
      <w:textAlignment w:val="top"/>
    </w:pPr>
    <w:rPr>
      <w:rFonts w:ascii="Liberation Sans" w:eastAsia="Droid Sans Fallback" w:hAnsi="Liberation Sans" w:cs="FreeSans"/>
      <w:bCs/>
      <w:sz w:val="28"/>
      <w:szCs w:val="28"/>
      <w:lang w:val="uk-UA" w:eastAsia="zh-CN"/>
    </w:rPr>
  </w:style>
  <w:style w:type="paragraph" w:customStyle="1" w:styleId="13">
    <w:name w:val="Название объекта1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Index">
    <w:name w:val="Index"/>
    <w:basedOn w:val="a"/>
    <w:rsid w:val="002B5854"/>
    <w:pPr>
      <w:suppressLineNumbers/>
      <w:suppressAutoHyphens/>
      <w:textAlignment w:val="top"/>
    </w:pPr>
    <w:rPr>
      <w:rFonts w:cs="FreeSans"/>
      <w:bCs/>
      <w:sz w:val="28"/>
      <w:lang w:val="uk-UA" w:eastAsia="zh-CN"/>
    </w:rPr>
  </w:style>
  <w:style w:type="paragraph" w:customStyle="1" w:styleId="60">
    <w:name w:val="Название объекта6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50">
    <w:name w:val="Название объекта5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40">
    <w:name w:val="Название объекта4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32">
    <w:name w:val="Название объекта3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21">
    <w:name w:val="Название2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22">
    <w:name w:val="Указатель2"/>
    <w:basedOn w:val="a"/>
    <w:rsid w:val="002B5854"/>
    <w:pPr>
      <w:suppressLineNumbers/>
      <w:suppressAutoHyphens/>
      <w:textAlignment w:val="top"/>
    </w:pPr>
    <w:rPr>
      <w:rFonts w:cs="Mangal"/>
      <w:bCs/>
      <w:sz w:val="28"/>
      <w:lang w:val="uk-UA" w:eastAsia="zh-CN"/>
    </w:rPr>
  </w:style>
  <w:style w:type="paragraph" w:customStyle="1" w:styleId="23">
    <w:name w:val="Название объекта2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4">
    <w:name w:val="Название объекта1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5">
    <w:name w:val="Название1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6">
    <w:name w:val="Указатель1"/>
    <w:basedOn w:val="a"/>
    <w:rsid w:val="002B5854"/>
    <w:pPr>
      <w:suppressLineNumbers/>
      <w:suppressAutoHyphens/>
      <w:textAlignment w:val="top"/>
    </w:pPr>
    <w:rPr>
      <w:rFonts w:cs="Mangal"/>
      <w:bCs/>
      <w:sz w:val="28"/>
      <w:lang w:val="uk-UA" w:eastAsia="zh-CN"/>
    </w:rPr>
  </w:style>
  <w:style w:type="paragraph" w:styleId="af3">
    <w:name w:val="Body Text Indent"/>
    <w:basedOn w:val="a"/>
    <w:rsid w:val="002B5854"/>
    <w:pPr>
      <w:suppressAutoHyphens/>
      <w:ind w:firstLine="545"/>
      <w:jc w:val="both"/>
      <w:textAlignment w:val="top"/>
    </w:pPr>
    <w:rPr>
      <w:sz w:val="28"/>
      <w:lang w:val="uk-UA" w:eastAsia="zh-CN"/>
    </w:rPr>
  </w:style>
  <w:style w:type="paragraph" w:styleId="af4">
    <w:name w:val="Normal (Web)"/>
    <w:basedOn w:val="a"/>
    <w:rsid w:val="002B5854"/>
    <w:pPr>
      <w:suppressAutoHyphens/>
      <w:spacing w:before="280" w:after="280"/>
      <w:textAlignment w:val="top"/>
    </w:pPr>
    <w:rPr>
      <w:lang w:eastAsia="zh-CN"/>
    </w:rPr>
  </w:style>
  <w:style w:type="paragraph" w:customStyle="1" w:styleId="WW-">
    <w:name w:val="WW-Основний текст"/>
    <w:basedOn w:val="a"/>
    <w:rsid w:val="002B5854"/>
    <w:pPr>
      <w:shd w:val="clear" w:color="auto" w:fill="FFFFFF"/>
      <w:suppressAutoHyphens/>
      <w:spacing w:line="276" w:lineRule="exact"/>
      <w:jc w:val="both"/>
      <w:textAlignment w:val="top"/>
    </w:pPr>
    <w:rPr>
      <w:sz w:val="21"/>
      <w:szCs w:val="21"/>
      <w:lang w:val="uk-UA" w:eastAsia="uk-UA"/>
    </w:rPr>
  </w:style>
  <w:style w:type="paragraph" w:customStyle="1" w:styleId="af5">
    <w:name w:val="Знак Знак Знак Знак Знак Знак"/>
    <w:basedOn w:val="a"/>
    <w:rsid w:val="002B5854"/>
    <w:pPr>
      <w:suppressAutoHyphens/>
      <w:textAlignment w:val="top"/>
    </w:pPr>
    <w:rPr>
      <w:rFonts w:ascii="Verdana" w:hAnsi="Verdana" w:cs="Verdana"/>
      <w:sz w:val="20"/>
      <w:szCs w:val="20"/>
      <w:lang w:val="en-US" w:eastAsia="zh-CN"/>
    </w:rPr>
  </w:style>
  <w:style w:type="paragraph" w:styleId="af6">
    <w:name w:val="List Paragraph"/>
    <w:basedOn w:val="a"/>
    <w:qFormat/>
    <w:rsid w:val="002B5854"/>
    <w:pPr>
      <w:suppressAutoHyphens/>
      <w:ind w:left="720"/>
      <w:textAlignment w:val="top"/>
    </w:pPr>
    <w:rPr>
      <w:rFonts w:eastAsia="Calibri"/>
      <w:sz w:val="28"/>
      <w:szCs w:val="28"/>
      <w:lang w:eastAsia="zh-CN"/>
    </w:rPr>
  </w:style>
  <w:style w:type="paragraph" w:styleId="HTML">
    <w:name w:val="HTML Preformatted"/>
    <w:basedOn w:val="a"/>
    <w:rsid w:val="002B5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textAlignment w:val="top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rsid w:val="002B5854"/>
    <w:pPr>
      <w:suppressAutoHyphens/>
      <w:spacing w:before="280" w:after="280"/>
      <w:textAlignment w:val="top"/>
    </w:pPr>
    <w:rPr>
      <w:rFonts w:eastAsia="Calibri"/>
      <w:lang w:eastAsia="zh-CN"/>
    </w:rPr>
  </w:style>
  <w:style w:type="paragraph" w:customStyle="1" w:styleId="af7">
    <w:name w:val="Содержимое врезки"/>
    <w:basedOn w:val="a5"/>
    <w:rsid w:val="002B5854"/>
    <w:pPr>
      <w:widowControl/>
      <w:suppressAutoHyphens/>
      <w:autoSpaceDE/>
      <w:autoSpaceDN/>
      <w:adjustRightInd/>
      <w:spacing w:after="120"/>
      <w:ind w:left="0"/>
      <w:textAlignment w:val="top"/>
    </w:pPr>
    <w:rPr>
      <w:bCs/>
      <w:szCs w:val="24"/>
      <w:lang w:eastAsia="zh-CN"/>
    </w:rPr>
  </w:style>
  <w:style w:type="paragraph" w:customStyle="1" w:styleId="af8">
    <w:name w:val="Содержимое таблицы"/>
    <w:basedOn w:val="a"/>
    <w:rsid w:val="002B5854"/>
    <w:pPr>
      <w:suppressLineNumbers/>
      <w:suppressAutoHyphens/>
      <w:textAlignment w:val="top"/>
    </w:pPr>
    <w:rPr>
      <w:bCs/>
      <w:sz w:val="28"/>
      <w:lang w:val="uk-UA" w:eastAsia="zh-CN"/>
    </w:rPr>
  </w:style>
  <w:style w:type="paragraph" w:customStyle="1" w:styleId="af9">
    <w:name w:val="Заголовок таблицы"/>
    <w:basedOn w:val="af8"/>
    <w:rsid w:val="002B5854"/>
    <w:pPr>
      <w:jc w:val="center"/>
    </w:pPr>
    <w:rPr>
      <w:b/>
    </w:rPr>
  </w:style>
  <w:style w:type="paragraph" w:customStyle="1" w:styleId="afa">
    <w:name w:val="Вміст таблиці"/>
    <w:basedOn w:val="a"/>
    <w:rsid w:val="002B5854"/>
    <w:pPr>
      <w:suppressLineNumbers/>
      <w:suppressAutoHyphens/>
      <w:textAlignment w:val="top"/>
    </w:pPr>
    <w:rPr>
      <w:bCs/>
      <w:sz w:val="28"/>
      <w:lang w:val="uk-UA" w:eastAsia="zh-CN"/>
    </w:rPr>
  </w:style>
  <w:style w:type="paragraph" w:customStyle="1" w:styleId="afb">
    <w:name w:val="Заголовок таблиці"/>
    <w:basedOn w:val="afa"/>
    <w:rsid w:val="002B5854"/>
    <w:pPr>
      <w:jc w:val="center"/>
    </w:pPr>
    <w:rPr>
      <w:b/>
    </w:rPr>
  </w:style>
  <w:style w:type="paragraph" w:customStyle="1" w:styleId="afc">
    <w:name w:val="Вміст кадру"/>
    <w:basedOn w:val="a"/>
    <w:rsid w:val="002B5854"/>
    <w:pPr>
      <w:suppressAutoHyphens/>
      <w:textAlignment w:val="top"/>
    </w:pPr>
    <w:rPr>
      <w:bCs/>
      <w:sz w:val="28"/>
      <w:lang w:val="uk-UA" w:eastAsia="zh-CN"/>
    </w:rPr>
  </w:style>
  <w:style w:type="paragraph" w:customStyle="1" w:styleId="afd">
    <w:name w:val="Вміст рамки"/>
    <w:basedOn w:val="a"/>
    <w:rsid w:val="002B5854"/>
    <w:pPr>
      <w:suppressAutoHyphens/>
      <w:textAlignment w:val="top"/>
    </w:pPr>
    <w:rPr>
      <w:bCs/>
      <w:sz w:val="28"/>
      <w:lang w:val="uk-UA" w:eastAsia="zh-CN"/>
    </w:rPr>
  </w:style>
  <w:style w:type="paragraph" w:styleId="afe">
    <w:name w:val="Balloon Text"/>
    <w:basedOn w:val="a"/>
    <w:link w:val="17"/>
    <w:rsid w:val="002B5854"/>
    <w:pPr>
      <w:suppressAutoHyphens/>
      <w:textAlignment w:val="top"/>
    </w:pPr>
    <w:rPr>
      <w:rFonts w:ascii="Tahoma" w:hAnsi="Tahoma" w:cs="Tahoma"/>
      <w:bCs/>
      <w:sz w:val="16"/>
      <w:szCs w:val="16"/>
      <w:lang w:val="uk-UA" w:eastAsia="zh-CN"/>
    </w:rPr>
  </w:style>
  <w:style w:type="character" w:customStyle="1" w:styleId="17">
    <w:name w:val="Текст выноски Знак1"/>
    <w:link w:val="afe"/>
    <w:semiHidden/>
    <w:locked/>
    <w:rsid w:val="002B5854"/>
    <w:rPr>
      <w:rFonts w:ascii="Tahoma" w:hAnsi="Tahoma" w:cs="Tahoma"/>
      <w:bCs/>
      <w:sz w:val="16"/>
      <w:szCs w:val="16"/>
      <w:lang w:val="uk-UA" w:eastAsia="zh-CN" w:bidi="ar-SA"/>
    </w:rPr>
  </w:style>
  <w:style w:type="paragraph" w:customStyle="1" w:styleId="TableContents">
    <w:name w:val="Table Contents"/>
    <w:basedOn w:val="a"/>
    <w:rsid w:val="002B5854"/>
    <w:pPr>
      <w:suppressLineNumbers/>
      <w:suppressAutoHyphens/>
      <w:textAlignment w:val="top"/>
    </w:pPr>
    <w:rPr>
      <w:bCs/>
      <w:sz w:val="28"/>
      <w:lang w:val="uk-UA" w:eastAsia="zh-CN"/>
    </w:rPr>
  </w:style>
  <w:style w:type="paragraph" w:customStyle="1" w:styleId="TableHeading">
    <w:name w:val="Table Heading"/>
    <w:basedOn w:val="TableContents"/>
    <w:rsid w:val="002B5854"/>
    <w:pPr>
      <w:jc w:val="center"/>
    </w:pPr>
    <w:rPr>
      <w:b/>
    </w:rPr>
  </w:style>
  <w:style w:type="paragraph" w:customStyle="1" w:styleId="FrameContents">
    <w:name w:val="Frame Contents"/>
    <w:basedOn w:val="a"/>
    <w:rsid w:val="002B5854"/>
    <w:pPr>
      <w:suppressAutoHyphens/>
      <w:textAlignment w:val="top"/>
    </w:pPr>
    <w:rPr>
      <w:bCs/>
      <w:sz w:val="28"/>
      <w:lang w:val="uk-UA" w:eastAsia="zh-CN"/>
    </w:rPr>
  </w:style>
  <w:style w:type="character" w:customStyle="1" w:styleId="18">
    <w:name w:val="Строгий1"/>
    <w:rsid w:val="002B5854"/>
    <w:rPr>
      <w:b/>
      <w:bCs/>
    </w:rPr>
  </w:style>
  <w:style w:type="paragraph" w:customStyle="1" w:styleId="19">
    <w:name w:val="Стиль1"/>
    <w:basedOn w:val="a"/>
    <w:rsid w:val="002B5854"/>
    <w:pPr>
      <w:suppressAutoHyphens/>
      <w:ind w:firstLine="708"/>
      <w:jc w:val="both"/>
      <w:textAlignment w:val="top"/>
    </w:pPr>
    <w:rPr>
      <w:b/>
      <w:bCs/>
      <w:i/>
      <w:sz w:val="28"/>
      <w:lang w:val="uk-UA" w:eastAsia="zh-CN"/>
    </w:rPr>
  </w:style>
  <w:style w:type="paragraph" w:customStyle="1" w:styleId="24">
    <w:name w:val="Стиль2"/>
    <w:basedOn w:val="a"/>
    <w:rsid w:val="002B5854"/>
    <w:pPr>
      <w:suppressAutoHyphens/>
      <w:ind w:firstLine="708"/>
      <w:jc w:val="both"/>
      <w:textAlignment w:val="top"/>
    </w:pPr>
    <w:rPr>
      <w:b/>
      <w:bCs/>
      <w:i/>
      <w:color w:val="000000"/>
      <w:sz w:val="28"/>
      <w:lang w:val="uk-UA" w:eastAsia="zh-CN"/>
    </w:rPr>
  </w:style>
  <w:style w:type="paragraph" w:customStyle="1" w:styleId="33">
    <w:name w:val="Стиль3"/>
    <w:basedOn w:val="a"/>
    <w:rsid w:val="002B5854"/>
    <w:pPr>
      <w:suppressAutoHyphens/>
      <w:ind w:firstLine="851"/>
      <w:jc w:val="both"/>
      <w:textAlignment w:val="top"/>
    </w:pPr>
    <w:rPr>
      <w:b/>
      <w:bCs/>
      <w:i/>
      <w:sz w:val="28"/>
      <w:lang w:val="uk-UA" w:eastAsia="zh-CN"/>
    </w:rPr>
  </w:style>
  <w:style w:type="paragraph" w:customStyle="1" w:styleId="c1">
    <w:name w:val="c1"/>
    <w:basedOn w:val="a"/>
    <w:rsid w:val="002B5854"/>
    <w:pPr>
      <w:spacing w:before="100" w:beforeAutospacing="1" w:after="100" w:afterAutospacing="1"/>
    </w:pPr>
    <w:rPr>
      <w:lang w:val="uk-UA" w:eastAsia="uk-UA"/>
    </w:rPr>
  </w:style>
  <w:style w:type="character" w:customStyle="1" w:styleId="c23">
    <w:name w:val="c23"/>
    <w:basedOn w:val="a0"/>
    <w:rsid w:val="002B5854"/>
  </w:style>
  <w:style w:type="character" w:customStyle="1" w:styleId="c3">
    <w:name w:val="c3"/>
    <w:basedOn w:val="a0"/>
    <w:rsid w:val="002B5854"/>
  </w:style>
  <w:style w:type="paragraph" w:customStyle="1" w:styleId="c2">
    <w:name w:val="c2"/>
    <w:basedOn w:val="a"/>
    <w:rsid w:val="002B5854"/>
    <w:pPr>
      <w:spacing w:before="100" w:beforeAutospacing="1" w:after="100" w:afterAutospacing="1"/>
    </w:pPr>
    <w:rPr>
      <w:lang w:val="uk-UA" w:eastAsia="uk-UA"/>
    </w:rPr>
  </w:style>
  <w:style w:type="character" w:customStyle="1" w:styleId="freebirdformviewercomponentsquestionbaserequiredasterisk">
    <w:name w:val="freebirdformviewercomponentsquestionbaserequiredasterisk"/>
    <w:rsid w:val="002B5854"/>
    <w:rPr>
      <w:rFonts w:cs="Times New Roman"/>
    </w:rPr>
  </w:style>
  <w:style w:type="paragraph" w:customStyle="1" w:styleId="1a">
    <w:name w:val="Без интервала1"/>
    <w:rsid w:val="002B585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76C7-403E-4AF0-8EE0-F43B7589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dre</dc:creator>
  <cp:lastModifiedBy>User</cp:lastModifiedBy>
  <cp:revision>11</cp:revision>
  <dcterms:created xsi:type="dcterms:W3CDTF">2025-10-10T08:53:00Z</dcterms:created>
  <dcterms:modified xsi:type="dcterms:W3CDTF">2025-10-14T13:25:00Z</dcterms:modified>
</cp:coreProperties>
</file>