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2355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65A7CB85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9C30BE">
        <w:rPr>
          <w:color w:val="000000" w:themeColor="text1"/>
        </w:rPr>
        <w:t xml:space="preserve">на </w:t>
      </w:r>
      <w:r w:rsidR="00900FDD">
        <w:rPr>
          <w:color w:val="000000" w:themeColor="text1"/>
        </w:rPr>
        <w:t>вул. Грабовського, 5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540960E9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</w:t>
      </w:r>
      <w:proofErr w:type="spellStart"/>
      <w:r w:rsidR="00073175" w:rsidRPr="0043138D">
        <w:rPr>
          <w:color w:val="000000" w:themeColor="text1"/>
        </w:rPr>
        <w:t>Клевер</w:t>
      </w:r>
      <w:proofErr w:type="spellEnd"/>
      <w:r w:rsidR="00073175" w:rsidRPr="0043138D">
        <w:rPr>
          <w:color w:val="000000" w:themeColor="text1"/>
        </w:rPr>
        <w:t xml:space="preserve"> </w:t>
      </w:r>
      <w:proofErr w:type="spellStart"/>
      <w:r w:rsidR="00073175" w:rsidRPr="0043138D">
        <w:rPr>
          <w:color w:val="000000" w:themeColor="text1"/>
        </w:rPr>
        <w:t>С</w:t>
      </w:r>
      <w:r w:rsidR="00AB52B5" w:rsidRPr="0043138D">
        <w:rPr>
          <w:color w:val="000000" w:themeColor="text1"/>
        </w:rPr>
        <w:t>торс</w:t>
      </w:r>
      <w:proofErr w:type="spellEnd"/>
      <w:r w:rsidR="00AB52B5" w:rsidRPr="0043138D">
        <w:rPr>
          <w:color w:val="000000" w:themeColor="text1"/>
        </w:rPr>
        <w:t xml:space="preserve">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="007E6D4A">
        <w:rPr>
          <w:color w:val="000000" w:themeColor="text1"/>
        </w:rPr>
        <w:t>на </w:t>
      </w:r>
      <w:r w:rsidR="00900FDD">
        <w:rPr>
          <w:color w:val="000000" w:themeColor="text1"/>
        </w:rPr>
        <w:t>вул. Грабовського, 5</w:t>
      </w:r>
      <w:r w:rsidR="001723D0">
        <w:rPr>
          <w:color w:val="000000" w:themeColor="text1"/>
        </w:rPr>
        <w:t xml:space="preserve">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 xml:space="preserve">систему громадського </w:t>
      </w:r>
      <w:proofErr w:type="spellStart"/>
      <w:r w:rsidR="00E83F3E" w:rsidRPr="0043138D">
        <w:rPr>
          <w:color w:val="000000" w:themeColor="text1"/>
        </w:rPr>
        <w:t>здоров</w:t>
      </w:r>
      <w:proofErr w:type="spellEnd"/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253258" w:rsidRDefault="00847A68" w:rsidP="00847A68">
      <w:pPr>
        <w:ind w:firstLine="709"/>
        <w:jc w:val="both"/>
        <w:rPr>
          <w:color w:val="000000" w:themeColor="text1"/>
          <w:sz w:val="24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253258" w:rsidRDefault="00847A68" w:rsidP="00847A68">
      <w:pPr>
        <w:rPr>
          <w:color w:val="000000" w:themeColor="text1"/>
          <w:sz w:val="24"/>
        </w:rPr>
      </w:pPr>
    </w:p>
    <w:p w14:paraId="7D5798FE" w14:textId="36437F3E" w:rsidR="00CA1AA6" w:rsidRPr="00926085" w:rsidRDefault="00E152E6" w:rsidP="00192BB0">
      <w:pPr>
        <w:ind w:firstLine="567"/>
        <w:jc w:val="both"/>
        <w:rPr>
          <w:szCs w:val="28"/>
        </w:rPr>
      </w:pPr>
      <w:r w:rsidRPr="0043138D">
        <w:rPr>
          <w:color w:val="000000" w:themeColor="text1"/>
          <w:spacing w:val="-2"/>
          <w:szCs w:val="28"/>
        </w:rPr>
        <w:t xml:space="preserve">1. Встановити </w:t>
      </w:r>
      <w:r w:rsidR="006D2F3D">
        <w:rPr>
          <w:color w:val="000000" w:themeColor="text1"/>
          <w:szCs w:val="28"/>
        </w:rPr>
        <w:t xml:space="preserve">по </w:t>
      </w:r>
      <w:r w:rsidR="008D03CE" w:rsidRPr="00253258">
        <w:rPr>
          <w:color w:val="000000" w:themeColor="text1"/>
          <w:szCs w:val="28"/>
        </w:rPr>
        <w:t>1</w:t>
      </w:r>
      <w:r w:rsidR="00253258" w:rsidRPr="00253258">
        <w:rPr>
          <w:color w:val="000000" w:themeColor="text1"/>
          <w:szCs w:val="28"/>
        </w:rPr>
        <w:t>0</w:t>
      </w:r>
      <w:r w:rsidR="008D03CE" w:rsidRPr="00253258">
        <w:rPr>
          <w:color w:val="000000" w:themeColor="text1"/>
          <w:szCs w:val="28"/>
        </w:rPr>
        <w:t>.12</w:t>
      </w:r>
      <w:r w:rsidR="00101B96" w:rsidRPr="00253258">
        <w:rPr>
          <w:color w:val="000000" w:themeColor="text1"/>
          <w:szCs w:val="28"/>
        </w:rPr>
        <w:t>.</w:t>
      </w:r>
      <w:r w:rsidR="00101B96" w:rsidRPr="0043138D">
        <w:rPr>
          <w:color w:val="000000" w:themeColor="text1"/>
          <w:szCs w:val="28"/>
        </w:rPr>
        <w:t xml:space="preserve">2026 </w:t>
      </w:r>
      <w:r w:rsidR="00847A68" w:rsidRPr="0043138D">
        <w:rPr>
          <w:color w:val="000000" w:themeColor="text1"/>
          <w:spacing w:val="-2"/>
          <w:szCs w:val="28"/>
        </w:rPr>
        <w:t xml:space="preserve">режим роботи </w:t>
      </w:r>
      <w:r w:rsidR="00AB52B5" w:rsidRPr="0043138D">
        <w:rPr>
          <w:color w:val="000000" w:themeColor="text1"/>
          <w:spacing w:val="-2"/>
          <w:szCs w:val="28"/>
        </w:rPr>
        <w:t>з 07</w:t>
      </w:r>
      <w:r w:rsidR="007A7E25" w:rsidRPr="0043138D">
        <w:rPr>
          <w:color w:val="000000" w:themeColor="text1"/>
          <w:spacing w:val="-2"/>
          <w:szCs w:val="28"/>
        </w:rPr>
        <w:t>.00 до 2</w:t>
      </w:r>
      <w:r w:rsidR="00AB52B5" w:rsidRPr="0043138D">
        <w:rPr>
          <w:color w:val="000000" w:themeColor="text1"/>
          <w:spacing w:val="-2"/>
          <w:szCs w:val="28"/>
        </w:rPr>
        <w:t>3</w:t>
      </w:r>
      <w:r w:rsidR="0034071B" w:rsidRPr="0043138D">
        <w:rPr>
          <w:color w:val="000000" w:themeColor="text1"/>
          <w:spacing w:val="-2"/>
          <w:szCs w:val="28"/>
        </w:rPr>
        <w:t>.00</w:t>
      </w:r>
      <w:r w:rsidR="00AB52B5" w:rsidRPr="0043138D">
        <w:rPr>
          <w:color w:val="000000" w:themeColor="text1"/>
          <w:spacing w:val="-2"/>
          <w:szCs w:val="28"/>
        </w:rPr>
        <w:t xml:space="preserve"> магазину «</w:t>
      </w:r>
      <w:r w:rsidR="00D30234" w:rsidRPr="0043138D">
        <w:rPr>
          <w:color w:val="000000" w:themeColor="text1"/>
          <w:spacing w:val="-2"/>
          <w:szCs w:val="28"/>
        </w:rPr>
        <w:t>Сімі</w:t>
      </w:r>
      <w:r w:rsidR="0034071B" w:rsidRPr="0043138D">
        <w:rPr>
          <w:color w:val="000000" w:themeColor="text1"/>
          <w:spacing w:val="-2"/>
          <w:szCs w:val="28"/>
        </w:rPr>
        <w:t>» на</w:t>
      </w:r>
      <w:r w:rsidR="000727B9" w:rsidRPr="0043138D">
        <w:rPr>
          <w:color w:val="000000" w:themeColor="text1"/>
        </w:rPr>
        <w:t> </w:t>
      </w:r>
      <w:r w:rsidR="00900FDD">
        <w:rPr>
          <w:color w:val="000000" w:themeColor="text1"/>
        </w:rPr>
        <w:t>вул. Грабовського, 5</w:t>
      </w:r>
      <w:r w:rsidR="00E50257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  <w:spacing w:val="-2"/>
          <w:szCs w:val="28"/>
        </w:rPr>
        <w:t>у місті</w:t>
      </w:r>
      <w:r w:rsidR="00CE60C1">
        <w:rPr>
          <w:color w:val="000000" w:themeColor="text1"/>
          <w:spacing w:val="-2"/>
          <w:szCs w:val="28"/>
        </w:rPr>
        <w:t xml:space="preserve"> Луцьку</w:t>
      </w:r>
      <w:r w:rsidR="00CA1AA6" w:rsidRPr="0043138D">
        <w:rPr>
          <w:color w:val="000000" w:themeColor="text1"/>
          <w:szCs w:val="28"/>
        </w:rPr>
        <w:t>, за умови дотримання</w:t>
      </w:r>
      <w:r w:rsidR="00926085" w:rsidRPr="0043138D">
        <w:rPr>
          <w:color w:val="000000" w:themeColor="text1"/>
          <w:szCs w:val="28"/>
        </w:rPr>
        <w:t xml:space="preserve"> заходів безпеки під час сигналу «Повітряна тривога» </w:t>
      </w:r>
      <w:r w:rsidR="00926085" w:rsidRPr="00926085">
        <w:rPr>
          <w:szCs w:val="28"/>
        </w:rPr>
        <w:t>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Default="00AC66A9" w:rsidP="00AC66A9">
      <w:pPr>
        <w:jc w:val="both"/>
        <w:rPr>
          <w:sz w:val="16"/>
          <w:szCs w:val="16"/>
        </w:rPr>
      </w:pPr>
    </w:p>
    <w:p w14:paraId="2DE57A0F" w14:textId="77777777" w:rsidR="00253258" w:rsidRPr="00AD0249" w:rsidRDefault="00253258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22C31E85" w14:textId="77777777" w:rsidR="00253258" w:rsidRPr="00AD0249" w:rsidRDefault="0025325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253258" w:rsidRDefault="00AD024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7DC8" w14:textId="77777777" w:rsidR="00773B6F" w:rsidRDefault="00773B6F">
      <w:r>
        <w:separator/>
      </w:r>
    </w:p>
  </w:endnote>
  <w:endnote w:type="continuationSeparator" w:id="0">
    <w:p w14:paraId="7C3B6A0D" w14:textId="77777777" w:rsidR="00773B6F" w:rsidRDefault="007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5DE2" w14:textId="77777777" w:rsidR="00773B6F" w:rsidRDefault="00773B6F">
      <w:r>
        <w:separator/>
      </w:r>
    </w:p>
  </w:footnote>
  <w:footnote w:type="continuationSeparator" w:id="0">
    <w:p w14:paraId="1CCD0BBC" w14:textId="77777777" w:rsidR="00773B6F" w:rsidRDefault="0077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66999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368260">
    <w:abstractNumId w:val="1"/>
  </w:num>
  <w:num w:numId="3" w16cid:durableId="167259582">
    <w:abstractNumId w:val="10"/>
  </w:num>
  <w:num w:numId="4" w16cid:durableId="1204177674">
    <w:abstractNumId w:val="9"/>
  </w:num>
  <w:num w:numId="5" w16cid:durableId="766072448">
    <w:abstractNumId w:val="2"/>
  </w:num>
  <w:num w:numId="6" w16cid:durableId="742605141">
    <w:abstractNumId w:val="4"/>
  </w:num>
  <w:num w:numId="7" w16cid:durableId="842939431">
    <w:abstractNumId w:val="8"/>
  </w:num>
  <w:num w:numId="8" w16cid:durableId="933784060">
    <w:abstractNumId w:val="6"/>
  </w:num>
  <w:num w:numId="9" w16cid:durableId="1011957316">
    <w:abstractNumId w:val="7"/>
    <w:lvlOverride w:ilvl="0">
      <w:startOverride w:val="1"/>
    </w:lvlOverride>
  </w:num>
  <w:num w:numId="10" w16cid:durableId="2044986554">
    <w:abstractNumId w:val="0"/>
  </w:num>
  <w:num w:numId="11" w16cid:durableId="87281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D0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258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2083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7F7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356A"/>
    <w:rsid w:val="006C64F3"/>
    <w:rsid w:val="006C6E80"/>
    <w:rsid w:val="006D0251"/>
    <w:rsid w:val="006D2A88"/>
    <w:rsid w:val="006D2F3D"/>
    <w:rsid w:val="006D3750"/>
    <w:rsid w:val="006D3E00"/>
    <w:rsid w:val="006D699E"/>
    <w:rsid w:val="006D7157"/>
    <w:rsid w:val="006D78BD"/>
    <w:rsid w:val="006E0324"/>
    <w:rsid w:val="006E0344"/>
    <w:rsid w:val="006E2A1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3B6F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D4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03CE"/>
    <w:rsid w:val="008D549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0FDD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A1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30BE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0C1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33BB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45DC"/>
    <w:rsid w:val="00F75159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A891A9D-8769-4A69-A0E8-E2C61E6C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2022-06-24T09:15:00Z</cp:lastPrinted>
  <dcterms:created xsi:type="dcterms:W3CDTF">2025-09-02T13:38:00Z</dcterms:created>
  <dcterms:modified xsi:type="dcterms:W3CDTF">2025-11-21T10:13:00Z</dcterms:modified>
</cp:coreProperties>
</file>