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5234416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5AAD6FC" w14:textId="1054C80B" w:rsidR="00847A68" w:rsidRPr="00370E02" w:rsidRDefault="00847A68" w:rsidP="008344F8">
      <w:pPr>
        <w:ind w:right="5102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  <w:r w:rsidR="008344F8">
        <w:t xml:space="preserve"> </w:t>
      </w:r>
      <w:r w:rsidR="005260F0">
        <w:t>«</w:t>
      </w:r>
      <w:r w:rsidR="00370E02">
        <w:t>Салют</w:t>
      </w:r>
      <w:r w:rsidR="005260F0">
        <w:t>»</w:t>
      </w:r>
      <w:r w:rsidR="00370E02">
        <w:t xml:space="preserve"> </w:t>
      </w:r>
      <w:r w:rsidR="0034071B">
        <w:t>на</w:t>
      </w:r>
      <w:r w:rsidR="00ED0DFB">
        <w:t xml:space="preserve"> вул. </w:t>
      </w:r>
      <w:r w:rsidR="005C6DF5">
        <w:t>Ветеранів, </w:t>
      </w:r>
      <w:r w:rsidR="00DF7B2F">
        <w:t>1-</w:t>
      </w:r>
      <w:r w:rsidR="00F123F1">
        <w:t>А</w:t>
      </w:r>
      <w:r w:rsidR="008344F8">
        <w:t xml:space="preserve"> у місті Луцьку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3913C18D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B758F1">
        <w:t xml:space="preserve">«ТД </w:t>
      </w:r>
      <w:r w:rsidR="00B758F1">
        <w:rPr>
          <w:szCs w:val="28"/>
        </w:rPr>
        <w:t>“</w:t>
      </w:r>
      <w:r w:rsidR="00370E02">
        <w:t>Салют</w:t>
      </w:r>
      <w:r w:rsidR="00B758F1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ED0DFB">
        <w:t xml:space="preserve"> вул. </w:t>
      </w:r>
      <w:r w:rsidR="00215FF3">
        <w:t>Ветеранів, 1</w:t>
      </w:r>
      <w:r w:rsidR="00EE76D8">
        <w:t>-</w:t>
      </w:r>
      <w:r w:rsidR="00215FF3">
        <w:t>А</w:t>
      </w:r>
      <w:r w:rsidR="008344F8">
        <w:t xml:space="preserve"> у місті Луцьку</w:t>
      </w:r>
      <w:r>
        <w:t xml:space="preserve">, </w:t>
      </w:r>
      <w:r w:rsidRPr="00EA024B">
        <w:t xml:space="preserve">керуючись статтями 30, 59 Закону України «Про місцеве самоврядування в Україні», </w:t>
      </w:r>
      <w:r w:rsidR="006F59AA">
        <w:t>статтею 32 Закону України «Про</w:t>
      </w:r>
      <w:r w:rsidR="006F59AA">
        <w:rPr>
          <w:lang w:val="en-US"/>
        </w:rPr>
        <w:t xml:space="preserve"> </w:t>
      </w:r>
      <w:r w:rsidR="006F59AA">
        <w:t>систему громадського здоров</w:t>
      </w:r>
      <w:r w:rsidR="006F59AA">
        <w:rPr>
          <w:lang w:val="en-US"/>
        </w:rPr>
        <w:t>’</w:t>
      </w:r>
      <w:r w:rsidR="006F59AA">
        <w:t xml:space="preserve">я», </w:t>
      </w:r>
      <w:r w:rsidR="00AC7283">
        <w:t>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183DB6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BD0F32" w:rsidRDefault="00847A68" w:rsidP="00847A68">
      <w:pPr>
        <w:ind w:firstLine="709"/>
        <w:jc w:val="both"/>
        <w:rPr>
          <w:sz w:val="24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BD0F32" w:rsidRDefault="00847A68" w:rsidP="00847A68">
      <w:pPr>
        <w:rPr>
          <w:sz w:val="24"/>
        </w:rPr>
      </w:pPr>
    </w:p>
    <w:p w14:paraId="50320280" w14:textId="6D7651AF" w:rsidR="00E62EED" w:rsidRPr="00E62EED" w:rsidRDefault="00E152E6" w:rsidP="00E62EED">
      <w:pPr>
        <w:ind w:firstLine="567"/>
        <w:jc w:val="both"/>
        <w:rPr>
          <w:color w:val="000000" w:themeColor="text1"/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A32675">
        <w:rPr>
          <w:szCs w:val="28"/>
        </w:rPr>
        <w:t>10</w:t>
      </w:r>
      <w:r w:rsidR="00E93C5E">
        <w:rPr>
          <w:szCs w:val="28"/>
        </w:rPr>
        <w:t>.12.2026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AB52B5" w:rsidRPr="005253D9">
        <w:rPr>
          <w:spacing w:val="-2"/>
          <w:szCs w:val="28"/>
        </w:rPr>
        <w:t>з 07</w:t>
      </w:r>
      <w:r w:rsidR="007A7E25" w:rsidRPr="005253D9">
        <w:rPr>
          <w:spacing w:val="-2"/>
          <w:szCs w:val="28"/>
        </w:rPr>
        <w:t>.00 до 2</w:t>
      </w:r>
      <w:r w:rsidR="00AB52B5" w:rsidRPr="005253D9">
        <w:rPr>
          <w:spacing w:val="-2"/>
          <w:szCs w:val="28"/>
        </w:rPr>
        <w:t>3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>» на</w:t>
      </w:r>
      <w:r w:rsidR="00ED0DFB">
        <w:rPr>
          <w:spacing w:val="-2"/>
          <w:szCs w:val="28"/>
        </w:rPr>
        <w:t xml:space="preserve"> вул. </w:t>
      </w:r>
      <w:r w:rsidR="00F23A93">
        <w:rPr>
          <w:spacing w:val="-2"/>
          <w:szCs w:val="28"/>
        </w:rPr>
        <w:t>Ветеранів, 1-</w:t>
      </w:r>
      <w:r w:rsidR="00C40E5F">
        <w:rPr>
          <w:spacing w:val="-2"/>
          <w:szCs w:val="28"/>
        </w:rPr>
        <w:t>А</w:t>
      </w:r>
      <w:r w:rsidR="008344F8">
        <w:rPr>
          <w:spacing w:val="-2"/>
          <w:szCs w:val="28"/>
        </w:rPr>
        <w:t xml:space="preserve"> у місті Луцьку</w:t>
      </w:r>
      <w:r w:rsidR="00345F4C">
        <w:rPr>
          <w:spacing w:val="-2"/>
          <w:szCs w:val="28"/>
        </w:rPr>
        <w:t xml:space="preserve">, </w:t>
      </w:r>
      <w:r w:rsidR="00E62EED" w:rsidRPr="002F38EC">
        <w:rPr>
          <w:color w:val="000000" w:themeColor="text1"/>
          <w:szCs w:val="28"/>
        </w:rPr>
        <w:t>за умови дотримання</w:t>
      </w:r>
      <w:r w:rsidR="00E62EED" w:rsidRPr="002F38EC">
        <w:rPr>
          <w:szCs w:val="28"/>
        </w:rPr>
        <w:t xml:space="preserve"> заходів безпеки під час сигналу «Повітряна тривога»</w:t>
      </w:r>
      <w:r w:rsidR="00702F98" w:rsidRPr="00702F98">
        <w:rPr>
          <w:szCs w:val="28"/>
        </w:rPr>
        <w:t xml:space="preserve"> </w:t>
      </w:r>
      <w:r w:rsidR="00702F98">
        <w:rPr>
          <w:szCs w:val="28"/>
        </w:rPr>
        <w:t>на період воєнного стану.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062256C8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B758F1">
        <w:t>«</w:t>
      </w:r>
      <w:r w:rsidR="00B97DB6">
        <w:t>ТД</w:t>
      </w:r>
      <w:r w:rsidR="00B758F1">
        <w:t xml:space="preserve"> </w:t>
      </w:r>
      <w:r w:rsidR="00B758F1">
        <w:rPr>
          <w:szCs w:val="28"/>
        </w:rPr>
        <w:t>“</w:t>
      </w:r>
      <w:r w:rsidR="00B97DB6">
        <w:t>Салют</w:t>
      </w:r>
      <w:r w:rsidR="00B758F1" w:rsidRPr="007E3AB0">
        <w:rPr>
          <w:szCs w:val="28"/>
        </w:rPr>
        <w:t>”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03787CA9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AD10F9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2C3E4A59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6CB70641" w14:textId="77777777" w:rsidR="00614C81" w:rsidRDefault="00614C81" w:rsidP="00192BB0">
      <w:pPr>
        <w:ind w:firstLine="567"/>
        <w:jc w:val="both"/>
        <w:rPr>
          <w:szCs w:val="28"/>
        </w:rPr>
      </w:pPr>
    </w:p>
    <w:p w14:paraId="4BBA8132" w14:textId="77777777" w:rsidR="00BD0F32" w:rsidRPr="000E4048" w:rsidRDefault="00BD0F32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AC22" w14:textId="77777777" w:rsidR="00140404" w:rsidRDefault="00140404">
      <w:r>
        <w:separator/>
      </w:r>
    </w:p>
  </w:endnote>
  <w:endnote w:type="continuationSeparator" w:id="0">
    <w:p w14:paraId="261DC874" w14:textId="77777777" w:rsidR="00140404" w:rsidRDefault="0014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C063" w14:textId="77777777" w:rsidR="00140404" w:rsidRDefault="00140404">
      <w:r>
        <w:separator/>
      </w:r>
    </w:p>
  </w:footnote>
  <w:footnote w:type="continuationSeparator" w:id="0">
    <w:p w14:paraId="2014A0FF" w14:textId="77777777" w:rsidR="00140404" w:rsidRDefault="0014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3542" w14:textId="34A305C1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2EED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47273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825085">
    <w:abstractNumId w:val="1"/>
  </w:num>
  <w:num w:numId="3" w16cid:durableId="1812094980">
    <w:abstractNumId w:val="10"/>
  </w:num>
  <w:num w:numId="4" w16cid:durableId="2056655694">
    <w:abstractNumId w:val="9"/>
  </w:num>
  <w:num w:numId="5" w16cid:durableId="788285334">
    <w:abstractNumId w:val="2"/>
  </w:num>
  <w:num w:numId="6" w16cid:durableId="489565886">
    <w:abstractNumId w:val="4"/>
  </w:num>
  <w:num w:numId="7" w16cid:durableId="20598641">
    <w:abstractNumId w:val="8"/>
  </w:num>
  <w:num w:numId="8" w16cid:durableId="1520197291">
    <w:abstractNumId w:val="6"/>
  </w:num>
  <w:num w:numId="9" w16cid:durableId="1753233015">
    <w:abstractNumId w:val="7"/>
    <w:lvlOverride w:ilvl="0">
      <w:startOverride w:val="1"/>
    </w:lvlOverride>
  </w:num>
  <w:num w:numId="10" w16cid:durableId="1850213925">
    <w:abstractNumId w:val="0"/>
  </w:num>
  <w:num w:numId="11" w16cid:durableId="945623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D0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0404"/>
    <w:rsid w:val="00142176"/>
    <w:rsid w:val="001432DC"/>
    <w:rsid w:val="00145446"/>
    <w:rsid w:val="001513B2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450"/>
    <w:rsid w:val="001779C3"/>
    <w:rsid w:val="00181885"/>
    <w:rsid w:val="00182786"/>
    <w:rsid w:val="00183A42"/>
    <w:rsid w:val="00183DB6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248A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15FF3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918"/>
    <w:rsid w:val="00344A22"/>
    <w:rsid w:val="00345F4C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6DF5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6A5"/>
    <w:rsid w:val="00610CEA"/>
    <w:rsid w:val="00613997"/>
    <w:rsid w:val="00614C81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9AA"/>
    <w:rsid w:val="006F5BF7"/>
    <w:rsid w:val="006F612E"/>
    <w:rsid w:val="006F620A"/>
    <w:rsid w:val="00701DBA"/>
    <w:rsid w:val="007022DE"/>
    <w:rsid w:val="00702F98"/>
    <w:rsid w:val="0070315C"/>
    <w:rsid w:val="00703205"/>
    <w:rsid w:val="007033B4"/>
    <w:rsid w:val="007127EA"/>
    <w:rsid w:val="00713EFF"/>
    <w:rsid w:val="007141B4"/>
    <w:rsid w:val="00714600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26"/>
    <w:rsid w:val="00764838"/>
    <w:rsid w:val="00765945"/>
    <w:rsid w:val="00765E4C"/>
    <w:rsid w:val="007667B8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4F8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38F3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646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2675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504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10F9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58F1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0F3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0E5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86E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4FE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DF7B2F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2EED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3C5E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0DFB"/>
    <w:rsid w:val="00ED4338"/>
    <w:rsid w:val="00ED4421"/>
    <w:rsid w:val="00EE012A"/>
    <w:rsid w:val="00EE0A25"/>
    <w:rsid w:val="00EE3286"/>
    <w:rsid w:val="00EE381E"/>
    <w:rsid w:val="00EE76D8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3F1"/>
    <w:rsid w:val="00F12737"/>
    <w:rsid w:val="00F12760"/>
    <w:rsid w:val="00F155AB"/>
    <w:rsid w:val="00F164E9"/>
    <w:rsid w:val="00F165BC"/>
    <w:rsid w:val="00F16DD7"/>
    <w:rsid w:val="00F20EFA"/>
    <w:rsid w:val="00F23A93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24F0675-B7DA-4901-8B62-8A514E3E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12</cp:revision>
  <cp:lastPrinted>2022-11-29T09:48:00Z</cp:lastPrinted>
  <dcterms:created xsi:type="dcterms:W3CDTF">2023-11-07T13:29:00Z</dcterms:created>
  <dcterms:modified xsi:type="dcterms:W3CDTF">2025-11-21T10:47:00Z</dcterms:modified>
</cp:coreProperties>
</file>