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530CC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5D4B5D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25234297" r:id="rId9"/>
        </w:object>
      </w:r>
    </w:p>
    <w:p w14:paraId="0AFDC0AE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43D57A06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6FB71576" w14:textId="77777777" w:rsidR="00B93C03" w:rsidRPr="009167B5" w:rsidRDefault="00B93C03" w:rsidP="00875EE1">
      <w:pPr>
        <w:rPr>
          <w:sz w:val="10"/>
          <w:szCs w:val="10"/>
        </w:rPr>
      </w:pPr>
    </w:p>
    <w:p w14:paraId="5DBF558A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10416AC6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38A9E70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910BAC0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41D95554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49AB61D7" w14:textId="77777777" w:rsidR="00917FE8" w:rsidRPr="009167B5" w:rsidRDefault="00917FE8" w:rsidP="00192BB0">
      <w:pPr>
        <w:rPr>
          <w:sz w:val="24"/>
        </w:rPr>
      </w:pPr>
    </w:p>
    <w:p w14:paraId="45AAD6FC" w14:textId="176C8A74" w:rsidR="00847A68" w:rsidRPr="00370E02" w:rsidRDefault="00847A68" w:rsidP="007A34DA">
      <w:pPr>
        <w:ind w:right="5386"/>
        <w:jc w:val="both"/>
      </w:pPr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CD2E6A" w:rsidRPr="00CD2E6A">
        <w:t xml:space="preserve"> </w:t>
      </w:r>
      <w:r w:rsidR="00CD2E6A">
        <w:t>магазину</w:t>
      </w:r>
      <w:r w:rsidR="007A34DA">
        <w:t xml:space="preserve"> </w:t>
      </w:r>
      <w:r w:rsidR="005260F0">
        <w:t>«</w:t>
      </w:r>
      <w:r w:rsidR="00370E02">
        <w:t>Салют</w:t>
      </w:r>
      <w:r w:rsidR="005260F0">
        <w:t>»</w:t>
      </w:r>
      <w:r w:rsidR="00370E02">
        <w:t xml:space="preserve"> </w:t>
      </w:r>
      <w:r w:rsidR="0034071B">
        <w:t xml:space="preserve">на </w:t>
      </w:r>
      <w:r w:rsidR="00DC7318">
        <w:t>пр-ті</w:t>
      </w:r>
      <w:r w:rsidR="00951007">
        <w:t> </w:t>
      </w:r>
      <w:r w:rsidR="00370E02">
        <w:t>Президента Грушевського</w:t>
      </w:r>
      <w:r w:rsidR="00530086">
        <w:t>,</w:t>
      </w:r>
      <w:r w:rsidR="00DC7318">
        <w:t> 20</w:t>
      </w:r>
      <w:r w:rsidR="007A34DA">
        <w:t xml:space="preserve"> у місті Луцьку</w:t>
      </w:r>
    </w:p>
    <w:p w14:paraId="46066C2B" w14:textId="77777777" w:rsidR="00192BB0" w:rsidRPr="005253D9" w:rsidRDefault="00192BB0" w:rsidP="00847A68">
      <w:pPr>
        <w:rPr>
          <w:sz w:val="24"/>
        </w:rPr>
      </w:pPr>
    </w:p>
    <w:p w14:paraId="7F7099AA" w14:textId="25678F15" w:rsidR="0034071B" w:rsidRPr="00EA024B" w:rsidRDefault="0034071B" w:rsidP="005764E5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370E02">
        <w:t xml:space="preserve">ПП </w:t>
      </w:r>
      <w:r w:rsidR="00B20722">
        <w:t>«</w:t>
      </w:r>
      <w:r w:rsidR="00370E02">
        <w:t>ТД</w:t>
      </w:r>
      <w:r w:rsidR="00B20722">
        <w:t xml:space="preserve"> </w:t>
      </w:r>
      <w:r w:rsidR="00B20722" w:rsidRPr="00C420BD">
        <w:rPr>
          <w:szCs w:val="28"/>
        </w:rPr>
        <w:t>“</w:t>
      </w:r>
      <w:r w:rsidR="00370E02">
        <w:t>Салют</w:t>
      </w:r>
      <w:r w:rsidR="00B20722" w:rsidRPr="007E3AB0">
        <w:rPr>
          <w:szCs w:val="28"/>
        </w:rPr>
        <w:t>”</w:t>
      </w:r>
      <w:r w:rsidR="00AB52B5">
        <w:t xml:space="preserve">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DC7318">
        <w:t>Салют</w:t>
      </w:r>
      <w:r w:rsidR="00AB52B5">
        <w:t xml:space="preserve">» </w:t>
      </w:r>
      <w:r w:rsidRPr="00EA024B">
        <w:t>на</w:t>
      </w:r>
      <w:r w:rsidR="00025D0C">
        <w:t xml:space="preserve"> пр-ті</w:t>
      </w:r>
      <w:r w:rsidR="00951007">
        <w:t> </w:t>
      </w:r>
      <w:r w:rsidR="00370E02">
        <w:t>Президента Грушевського</w:t>
      </w:r>
      <w:r w:rsidR="00DC7318">
        <w:t>, 20</w:t>
      </w:r>
      <w:r w:rsidR="007A34DA">
        <w:t xml:space="preserve"> у місті Луцьку</w:t>
      </w:r>
      <w:r>
        <w:t xml:space="preserve"> </w:t>
      </w:r>
      <w:r w:rsidRPr="00EA024B">
        <w:t xml:space="preserve">керуючись статтями 30, 59 Закону України «Про місцеве самоврядування в Україні», </w:t>
      </w:r>
      <w:r w:rsidR="00F75E67">
        <w:t>статтею 32 Закону України «Про</w:t>
      </w:r>
      <w:r w:rsidR="00F75E67">
        <w:rPr>
          <w:lang w:val="en-US"/>
        </w:rPr>
        <w:t xml:space="preserve"> </w:t>
      </w:r>
      <w:r w:rsidR="00F75E67">
        <w:t xml:space="preserve">систему громадського </w:t>
      </w:r>
      <w:proofErr w:type="spellStart"/>
      <w:r w:rsidR="00F75E67">
        <w:t>здоров</w:t>
      </w:r>
      <w:proofErr w:type="spellEnd"/>
      <w:r w:rsidR="00F75E67">
        <w:rPr>
          <w:lang w:val="en-US"/>
        </w:rPr>
        <w:t>’</w:t>
      </w:r>
      <w:r w:rsidR="00F75E67">
        <w:t xml:space="preserve">я», </w:t>
      </w:r>
      <w:r w:rsidR="00AC7283">
        <w:t>рішенням</w:t>
      </w:r>
      <w:r w:rsidRPr="00EA024B">
        <w:t xml:space="preserve"> Луцької міської ради від</w:t>
      </w:r>
      <w:r w:rsidR="00530086">
        <w:t xml:space="preserve"> </w:t>
      </w:r>
      <w:r w:rsidR="0089527F">
        <w:rPr>
          <w:szCs w:val="28"/>
        </w:rPr>
        <w:t>31.08.2022 № 34</w:t>
      </w:r>
      <w:r w:rsidR="00530086">
        <w:rPr>
          <w:szCs w:val="28"/>
        </w:rPr>
        <w:t xml:space="preserve">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F75E67">
        <w:rPr>
          <w:szCs w:val="28"/>
        </w:rPr>
        <w:t>затвердження Правил</w:t>
      </w:r>
      <w:r w:rsidR="00530086">
        <w:rPr>
          <w:szCs w:val="28"/>
        </w:rPr>
        <w:t xml:space="preserve"> 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1DC40C1E" w14:textId="77777777" w:rsidR="00847A68" w:rsidRPr="00690553" w:rsidRDefault="00847A68" w:rsidP="00847A68">
      <w:pPr>
        <w:ind w:firstLine="709"/>
        <w:jc w:val="both"/>
        <w:rPr>
          <w:sz w:val="24"/>
        </w:rPr>
      </w:pPr>
    </w:p>
    <w:p w14:paraId="05118A08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CE9120D" w14:textId="77777777" w:rsidR="00847A68" w:rsidRPr="00690553" w:rsidRDefault="00847A68" w:rsidP="00847A68">
      <w:pPr>
        <w:rPr>
          <w:sz w:val="24"/>
        </w:rPr>
      </w:pPr>
    </w:p>
    <w:p w14:paraId="64663897" w14:textId="0E310A84" w:rsidR="00CA1AA6" w:rsidRPr="005253D9" w:rsidRDefault="00E152E6" w:rsidP="00192BB0">
      <w:pPr>
        <w:ind w:firstLine="567"/>
        <w:jc w:val="both"/>
        <w:rPr>
          <w:szCs w:val="28"/>
        </w:rPr>
      </w:pPr>
      <w:r w:rsidRPr="005253D9">
        <w:rPr>
          <w:spacing w:val="-2"/>
          <w:szCs w:val="28"/>
        </w:rPr>
        <w:t xml:space="preserve">1. Встановити </w:t>
      </w:r>
      <w:r w:rsidR="006C66AC" w:rsidRPr="005253D9">
        <w:rPr>
          <w:szCs w:val="28"/>
        </w:rPr>
        <w:t>п</w:t>
      </w:r>
      <w:r w:rsidR="006A752B" w:rsidRPr="005253D9">
        <w:rPr>
          <w:szCs w:val="28"/>
        </w:rPr>
        <w:t xml:space="preserve">о </w:t>
      </w:r>
      <w:r w:rsidR="00F353F9" w:rsidRPr="00F353F9">
        <w:rPr>
          <w:color w:val="000000" w:themeColor="text1"/>
          <w:szCs w:val="28"/>
        </w:rPr>
        <w:t>10</w:t>
      </w:r>
      <w:r w:rsidR="00007F73" w:rsidRPr="00F353F9">
        <w:rPr>
          <w:color w:val="000000" w:themeColor="text1"/>
          <w:szCs w:val="28"/>
        </w:rPr>
        <w:t>.12</w:t>
      </w:r>
      <w:r w:rsidR="009E338F" w:rsidRPr="00F353F9">
        <w:rPr>
          <w:color w:val="000000" w:themeColor="text1"/>
          <w:szCs w:val="28"/>
        </w:rPr>
        <w:t>.2026</w:t>
      </w:r>
      <w:r w:rsidR="0078733D" w:rsidRPr="00F353F9">
        <w:rPr>
          <w:color w:val="000000" w:themeColor="text1"/>
          <w:szCs w:val="28"/>
        </w:rPr>
        <w:t xml:space="preserve"> </w:t>
      </w:r>
      <w:r w:rsidR="00847A68" w:rsidRPr="005253D9">
        <w:rPr>
          <w:spacing w:val="-2"/>
          <w:szCs w:val="28"/>
        </w:rPr>
        <w:t xml:space="preserve">режим роботи </w:t>
      </w:r>
      <w:r w:rsidR="00AB52B5" w:rsidRPr="005253D9">
        <w:rPr>
          <w:spacing w:val="-2"/>
          <w:szCs w:val="28"/>
        </w:rPr>
        <w:t>з 07</w:t>
      </w:r>
      <w:r w:rsidR="007A7E25" w:rsidRPr="005253D9">
        <w:rPr>
          <w:spacing w:val="-2"/>
          <w:szCs w:val="28"/>
        </w:rPr>
        <w:t>.00 до 2</w:t>
      </w:r>
      <w:r w:rsidR="00AB52B5" w:rsidRPr="005253D9">
        <w:rPr>
          <w:spacing w:val="-2"/>
          <w:szCs w:val="28"/>
        </w:rPr>
        <w:t>3</w:t>
      </w:r>
      <w:r w:rsidR="0034071B" w:rsidRPr="005253D9">
        <w:rPr>
          <w:spacing w:val="-2"/>
          <w:szCs w:val="28"/>
        </w:rPr>
        <w:t>.00</w:t>
      </w:r>
      <w:r w:rsidR="00AB52B5" w:rsidRPr="005253D9">
        <w:rPr>
          <w:spacing w:val="-2"/>
          <w:szCs w:val="28"/>
        </w:rPr>
        <w:t xml:space="preserve"> магазину </w:t>
      </w:r>
      <w:r w:rsidR="000F3E28" w:rsidRPr="005253D9">
        <w:rPr>
          <w:spacing w:val="-2"/>
          <w:szCs w:val="28"/>
        </w:rPr>
        <w:t xml:space="preserve">               </w:t>
      </w:r>
      <w:r w:rsidR="00DC7318">
        <w:rPr>
          <w:spacing w:val="-2"/>
          <w:szCs w:val="28"/>
        </w:rPr>
        <w:t>«Салют</w:t>
      </w:r>
      <w:r w:rsidR="0034071B" w:rsidRPr="005253D9">
        <w:rPr>
          <w:spacing w:val="-2"/>
          <w:szCs w:val="28"/>
        </w:rPr>
        <w:t xml:space="preserve">» на </w:t>
      </w:r>
      <w:r w:rsidR="00951007">
        <w:rPr>
          <w:spacing w:val="-2"/>
          <w:szCs w:val="28"/>
        </w:rPr>
        <w:t>пр-ті </w:t>
      </w:r>
      <w:r w:rsidR="00DC7318">
        <w:rPr>
          <w:spacing w:val="-2"/>
          <w:szCs w:val="28"/>
        </w:rPr>
        <w:t>Президента Грушевського, 20</w:t>
      </w:r>
      <w:r w:rsidR="007A34DA">
        <w:rPr>
          <w:spacing w:val="-2"/>
          <w:szCs w:val="28"/>
        </w:rPr>
        <w:t xml:space="preserve"> у місті Луцьку</w:t>
      </w:r>
      <w:r w:rsidR="00CA1AA6" w:rsidRPr="005253D9">
        <w:rPr>
          <w:szCs w:val="28"/>
        </w:rPr>
        <w:t>, за умови</w:t>
      </w:r>
      <w:r w:rsidR="005253D9" w:rsidRPr="005253D9">
        <w:rPr>
          <w:szCs w:val="28"/>
        </w:rPr>
        <w:t xml:space="preserve"> дотримання заходів безпеки під час сигналу «Повітряна тривога» на період воєнного стану</w:t>
      </w:r>
      <w:r w:rsidR="00CA1AA6" w:rsidRPr="005253D9">
        <w:rPr>
          <w:szCs w:val="28"/>
        </w:rPr>
        <w:t xml:space="preserve">. </w:t>
      </w:r>
    </w:p>
    <w:p w14:paraId="4095D7B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4F815FAC" w14:textId="32277999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B97DB6">
        <w:t xml:space="preserve">ПП </w:t>
      </w:r>
      <w:r w:rsidR="007955CC">
        <w:t>«</w:t>
      </w:r>
      <w:r w:rsidR="00B97DB6">
        <w:t>ТД</w:t>
      </w:r>
      <w:r w:rsidR="00767494">
        <w:t xml:space="preserve"> </w:t>
      </w:r>
      <w:r w:rsidR="007955CC" w:rsidRPr="00C420BD">
        <w:rPr>
          <w:szCs w:val="28"/>
        </w:rPr>
        <w:t>“</w:t>
      </w:r>
      <w:r w:rsidR="00B97DB6">
        <w:t>Салют</w:t>
      </w:r>
      <w:r w:rsidR="007955CC" w:rsidRPr="007E3AB0">
        <w:rPr>
          <w:szCs w:val="28"/>
        </w:rPr>
        <w:t>”</w:t>
      </w:r>
      <w:r w:rsidR="00AB52B5">
        <w:t>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31401B4F" w14:textId="363FCC82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ГУНП у Волинській області</w:t>
      </w:r>
      <w:r w:rsidRPr="000E4048">
        <w:rPr>
          <w:szCs w:val="28"/>
        </w:rPr>
        <w:t xml:space="preserve">, </w:t>
      </w:r>
      <w:r w:rsidR="000A1405">
        <w:rPr>
          <w:szCs w:val="28"/>
        </w:rPr>
        <w:t>У</w:t>
      </w:r>
      <w:r>
        <w:rPr>
          <w:szCs w:val="28"/>
        </w:rPr>
        <w:t>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036466AB" w14:textId="4353DC6E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 xml:space="preserve">Ірину </w:t>
      </w:r>
      <w:proofErr w:type="spellStart"/>
      <w:r w:rsidR="009029A1">
        <w:rPr>
          <w:szCs w:val="28"/>
        </w:rPr>
        <w:t>Чебелюк</w:t>
      </w:r>
      <w:proofErr w:type="spellEnd"/>
      <w:r w:rsidRPr="000E4048">
        <w:rPr>
          <w:szCs w:val="28"/>
        </w:rPr>
        <w:t>.</w:t>
      </w:r>
    </w:p>
    <w:p w14:paraId="033C3571" w14:textId="77777777" w:rsidR="007955CC" w:rsidRDefault="007955CC" w:rsidP="00192BB0">
      <w:pPr>
        <w:ind w:firstLine="567"/>
        <w:jc w:val="both"/>
        <w:rPr>
          <w:szCs w:val="28"/>
        </w:rPr>
      </w:pPr>
    </w:p>
    <w:p w14:paraId="1327738F" w14:textId="08F165EA" w:rsidR="005253D9" w:rsidRPr="00251799" w:rsidRDefault="005253D9" w:rsidP="00847A68">
      <w:pPr>
        <w:jc w:val="both"/>
        <w:rPr>
          <w:sz w:val="24"/>
        </w:rPr>
      </w:pPr>
    </w:p>
    <w:p w14:paraId="3A8D85FA" w14:textId="3B561977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6259A5DB" w14:textId="77777777" w:rsidR="00847A68" w:rsidRPr="006106A5" w:rsidRDefault="00847A68" w:rsidP="00847A68">
      <w:pPr>
        <w:tabs>
          <w:tab w:val="left" w:pos="6663"/>
        </w:tabs>
        <w:jc w:val="both"/>
        <w:rPr>
          <w:sz w:val="24"/>
        </w:rPr>
      </w:pPr>
    </w:p>
    <w:p w14:paraId="243C9AD3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5C41A159" w14:textId="2FDF7FAD" w:rsidR="005253D9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="005253D9">
        <w:rPr>
          <w:szCs w:val="28"/>
        </w:rPr>
        <w:t>Юрій ВЕРБИЧ</w:t>
      </w:r>
    </w:p>
    <w:p w14:paraId="2C31D622" w14:textId="77777777" w:rsidR="005253D9" w:rsidRPr="005253D9" w:rsidRDefault="005253D9" w:rsidP="00251799">
      <w:pPr>
        <w:tabs>
          <w:tab w:val="left" w:pos="6663"/>
          <w:tab w:val="left" w:pos="7088"/>
        </w:tabs>
        <w:jc w:val="both"/>
        <w:rPr>
          <w:szCs w:val="28"/>
        </w:rPr>
      </w:pPr>
    </w:p>
    <w:p w14:paraId="505B6555" w14:textId="77777777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192BB0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BD3A1" w14:textId="77777777" w:rsidR="00AC20D0" w:rsidRDefault="00AC20D0">
      <w:r>
        <w:separator/>
      </w:r>
    </w:p>
  </w:endnote>
  <w:endnote w:type="continuationSeparator" w:id="0">
    <w:p w14:paraId="64721907" w14:textId="77777777" w:rsidR="00AC20D0" w:rsidRDefault="00AC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46982" w14:textId="77777777" w:rsidR="00AC20D0" w:rsidRDefault="00AC20D0">
      <w:r>
        <w:separator/>
      </w:r>
    </w:p>
  </w:footnote>
  <w:footnote w:type="continuationSeparator" w:id="0">
    <w:p w14:paraId="5778F539" w14:textId="77777777" w:rsidR="00AC20D0" w:rsidRDefault="00AC2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7D5F6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5682612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C3542" w14:textId="7D95DBF9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20722">
      <w:rPr>
        <w:rStyle w:val="a4"/>
        <w:noProof/>
      </w:rPr>
      <w:t>2</w:t>
    </w:r>
    <w:r>
      <w:rPr>
        <w:rStyle w:val="a4"/>
      </w:rPr>
      <w:fldChar w:fldCharType="end"/>
    </w:r>
  </w:p>
  <w:p w14:paraId="35F41226" w14:textId="77777777" w:rsidR="003326B1" w:rsidRDefault="003326B1">
    <w:pPr>
      <w:pStyle w:val="a3"/>
    </w:pPr>
  </w:p>
  <w:p w14:paraId="6F69083B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3536505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600547">
    <w:abstractNumId w:val="1"/>
  </w:num>
  <w:num w:numId="3" w16cid:durableId="1399089903">
    <w:abstractNumId w:val="10"/>
  </w:num>
  <w:num w:numId="4" w16cid:durableId="1718235076">
    <w:abstractNumId w:val="9"/>
  </w:num>
  <w:num w:numId="5" w16cid:durableId="1561936567">
    <w:abstractNumId w:val="2"/>
  </w:num>
  <w:num w:numId="6" w16cid:durableId="235287977">
    <w:abstractNumId w:val="4"/>
  </w:num>
  <w:num w:numId="7" w16cid:durableId="1214269353">
    <w:abstractNumId w:val="8"/>
  </w:num>
  <w:num w:numId="8" w16cid:durableId="1313750910">
    <w:abstractNumId w:val="6"/>
  </w:num>
  <w:num w:numId="9" w16cid:durableId="1527711646">
    <w:abstractNumId w:val="7"/>
    <w:lvlOverride w:ilvl="0">
      <w:startOverride w:val="1"/>
    </w:lvlOverride>
  </w:num>
  <w:num w:numId="10" w16cid:durableId="494734317">
    <w:abstractNumId w:val="0"/>
  </w:num>
  <w:num w:numId="11" w16cid:durableId="1896069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07F73"/>
    <w:rsid w:val="00010C6D"/>
    <w:rsid w:val="000136A5"/>
    <w:rsid w:val="00014CF2"/>
    <w:rsid w:val="00015FF0"/>
    <w:rsid w:val="00021309"/>
    <w:rsid w:val="00021749"/>
    <w:rsid w:val="00021C95"/>
    <w:rsid w:val="00023E7C"/>
    <w:rsid w:val="00025D0C"/>
    <w:rsid w:val="00027174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2A44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1405"/>
    <w:rsid w:val="000A3147"/>
    <w:rsid w:val="000A556B"/>
    <w:rsid w:val="000A7BAB"/>
    <w:rsid w:val="000B006B"/>
    <w:rsid w:val="000B2AE2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3C51"/>
    <w:rsid w:val="00136157"/>
    <w:rsid w:val="00142176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15ED"/>
    <w:rsid w:val="002C2EFA"/>
    <w:rsid w:val="002C3619"/>
    <w:rsid w:val="002D1C42"/>
    <w:rsid w:val="002D2BA1"/>
    <w:rsid w:val="002D2EB4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0E02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0AB1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0B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2150"/>
    <w:rsid w:val="00484121"/>
    <w:rsid w:val="0048787D"/>
    <w:rsid w:val="004901EC"/>
    <w:rsid w:val="00492A8B"/>
    <w:rsid w:val="00493C38"/>
    <w:rsid w:val="00493DD2"/>
    <w:rsid w:val="0049520C"/>
    <w:rsid w:val="00495EA4"/>
    <w:rsid w:val="004A0322"/>
    <w:rsid w:val="004A41E3"/>
    <w:rsid w:val="004A5E47"/>
    <w:rsid w:val="004B3CE9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1E8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53D9"/>
    <w:rsid w:val="005260F0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64E5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2556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417"/>
    <w:rsid w:val="005F5A21"/>
    <w:rsid w:val="00600B7F"/>
    <w:rsid w:val="00606AF6"/>
    <w:rsid w:val="0061068B"/>
    <w:rsid w:val="006106A5"/>
    <w:rsid w:val="00610CEA"/>
    <w:rsid w:val="00613997"/>
    <w:rsid w:val="00614F58"/>
    <w:rsid w:val="00617029"/>
    <w:rsid w:val="0062044B"/>
    <w:rsid w:val="00621A01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75882"/>
    <w:rsid w:val="006773C9"/>
    <w:rsid w:val="00682665"/>
    <w:rsid w:val="006826CB"/>
    <w:rsid w:val="0068286C"/>
    <w:rsid w:val="006850A8"/>
    <w:rsid w:val="00690553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A752B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6AC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770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94"/>
    <w:rsid w:val="007674C0"/>
    <w:rsid w:val="00772CE3"/>
    <w:rsid w:val="0077670C"/>
    <w:rsid w:val="0078056D"/>
    <w:rsid w:val="00782746"/>
    <w:rsid w:val="0078316E"/>
    <w:rsid w:val="007835B9"/>
    <w:rsid w:val="0078733D"/>
    <w:rsid w:val="00787368"/>
    <w:rsid w:val="00787F95"/>
    <w:rsid w:val="00793FE9"/>
    <w:rsid w:val="0079546A"/>
    <w:rsid w:val="007955CC"/>
    <w:rsid w:val="00796030"/>
    <w:rsid w:val="007A338E"/>
    <w:rsid w:val="007A34DA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2F25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4D47"/>
    <w:rsid w:val="00805111"/>
    <w:rsid w:val="008072D5"/>
    <w:rsid w:val="00810B4D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7F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6D9"/>
    <w:rsid w:val="008C3712"/>
    <w:rsid w:val="008D6E7E"/>
    <w:rsid w:val="008D7317"/>
    <w:rsid w:val="008D765A"/>
    <w:rsid w:val="008E03BC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188"/>
    <w:rsid w:val="0092789A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1007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338F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43C2"/>
    <w:rsid w:val="00A25681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3A3C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0D0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598"/>
    <w:rsid w:val="00AF09C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0722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7DB6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1D4F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6FE6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4B0"/>
    <w:rsid w:val="00CB1B39"/>
    <w:rsid w:val="00CB21EC"/>
    <w:rsid w:val="00CB2956"/>
    <w:rsid w:val="00CB3817"/>
    <w:rsid w:val="00CB3998"/>
    <w:rsid w:val="00CB4A25"/>
    <w:rsid w:val="00CC00DB"/>
    <w:rsid w:val="00CC30D2"/>
    <w:rsid w:val="00CC36CC"/>
    <w:rsid w:val="00CC497E"/>
    <w:rsid w:val="00CC5E50"/>
    <w:rsid w:val="00CD0222"/>
    <w:rsid w:val="00CD0F40"/>
    <w:rsid w:val="00CD1A4D"/>
    <w:rsid w:val="00CD2E6A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23B5"/>
    <w:rsid w:val="00DC3B04"/>
    <w:rsid w:val="00DC4409"/>
    <w:rsid w:val="00DC6956"/>
    <w:rsid w:val="00DC69C7"/>
    <w:rsid w:val="00DC7318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C8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10E2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464A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0F8E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4B19"/>
    <w:rsid w:val="00F273F6"/>
    <w:rsid w:val="00F320B8"/>
    <w:rsid w:val="00F34C12"/>
    <w:rsid w:val="00F353F9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75E67"/>
    <w:rsid w:val="00F80090"/>
    <w:rsid w:val="00F82B7C"/>
    <w:rsid w:val="00F82CE0"/>
    <w:rsid w:val="00F8446A"/>
    <w:rsid w:val="00F865A7"/>
    <w:rsid w:val="00F905C3"/>
    <w:rsid w:val="00F9328F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4303F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7D41E483-DFA3-4120-B079-B8360705D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1043</Words>
  <Characters>596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10</cp:revision>
  <cp:lastPrinted>2023-11-03T07:15:00Z</cp:lastPrinted>
  <dcterms:created xsi:type="dcterms:W3CDTF">2023-11-07T13:26:00Z</dcterms:created>
  <dcterms:modified xsi:type="dcterms:W3CDTF">2025-11-21T10:45:00Z</dcterms:modified>
</cp:coreProperties>
</file>