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4892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5AAD6FC" w14:textId="44956DDB" w:rsidR="00847A68" w:rsidRPr="00370E02" w:rsidRDefault="00847A68" w:rsidP="008601D4">
      <w:pPr>
        <w:ind w:right="5102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  <w:r w:rsidR="008601D4">
        <w:t xml:space="preserve"> </w:t>
      </w:r>
      <w:r w:rsidR="005260F0">
        <w:t>«</w:t>
      </w:r>
      <w:r w:rsidR="00370E02">
        <w:t>Салют</w:t>
      </w:r>
      <w:r w:rsidR="005260F0"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A871DC">
        <w:t> </w:t>
      </w:r>
      <w:r w:rsidR="00604AB3">
        <w:t>Соборності</w:t>
      </w:r>
      <w:r w:rsidR="00530086">
        <w:t>,</w:t>
      </w:r>
      <w:r w:rsidR="00604AB3">
        <w:t> 22</w:t>
      </w:r>
      <w:r w:rsidR="008601D4">
        <w:t xml:space="preserve"> у місті Луцьку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6DCB7717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2F1C40">
        <w:t xml:space="preserve">«ТД </w:t>
      </w:r>
      <w:r w:rsidR="002F1C40" w:rsidRPr="00C420BD">
        <w:rPr>
          <w:szCs w:val="28"/>
        </w:rPr>
        <w:t>“</w:t>
      </w:r>
      <w:r w:rsidR="00370E02">
        <w:t>Салют</w:t>
      </w:r>
      <w:r w:rsidR="002F1C4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A871DC">
        <w:t> </w:t>
      </w:r>
      <w:r w:rsidR="00604AB3">
        <w:t>Соборності, 22</w:t>
      </w:r>
      <w:r w:rsidR="008601D4">
        <w:t xml:space="preserve"> у місті Луцьку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3F3B90">
        <w:t>статтею 32 Закону України «Про</w:t>
      </w:r>
      <w:r w:rsidR="003F3B90">
        <w:rPr>
          <w:lang w:val="en-US"/>
        </w:rPr>
        <w:t xml:space="preserve"> </w:t>
      </w:r>
      <w:r w:rsidR="003F3B90">
        <w:t xml:space="preserve">систему громадського </w:t>
      </w:r>
      <w:proofErr w:type="spellStart"/>
      <w:r w:rsidR="003F3B90">
        <w:t>здоров</w:t>
      </w:r>
      <w:proofErr w:type="spellEnd"/>
      <w:r w:rsidR="003F3B90">
        <w:rPr>
          <w:lang w:val="en-US"/>
        </w:rPr>
        <w:t>’</w:t>
      </w:r>
      <w:r w:rsidR="003F3B90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</w:t>
      </w:r>
      <w:r w:rsidR="003F3B90">
        <w:rPr>
          <w:szCs w:val="28"/>
        </w:rPr>
        <w:t xml:space="preserve"> 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5E3AC4" w:rsidRDefault="00847A68" w:rsidP="00847A68">
      <w:pPr>
        <w:ind w:firstLine="709"/>
        <w:jc w:val="both"/>
        <w:rPr>
          <w:sz w:val="24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5E3AC4" w:rsidRDefault="00847A68" w:rsidP="00847A68">
      <w:pPr>
        <w:rPr>
          <w:sz w:val="24"/>
        </w:rPr>
      </w:pPr>
    </w:p>
    <w:p w14:paraId="64663897" w14:textId="451E1D9A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96144F" w:rsidRPr="0096144F">
        <w:rPr>
          <w:color w:val="000000" w:themeColor="text1"/>
          <w:szCs w:val="28"/>
        </w:rPr>
        <w:t>10</w:t>
      </w:r>
      <w:r w:rsidR="00AD1843" w:rsidRPr="0096144F">
        <w:rPr>
          <w:color w:val="000000" w:themeColor="text1"/>
          <w:szCs w:val="28"/>
        </w:rPr>
        <w:t>.12</w:t>
      </w:r>
      <w:r w:rsidR="00FF0922" w:rsidRPr="0096144F">
        <w:rPr>
          <w:color w:val="000000" w:themeColor="text1"/>
          <w:szCs w:val="28"/>
        </w:rPr>
        <w:t>.2026</w:t>
      </w:r>
      <w:r w:rsidR="0078733D" w:rsidRPr="0096144F">
        <w:rPr>
          <w:color w:val="000000" w:themeColor="text1"/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604AB3">
        <w:rPr>
          <w:spacing w:val="-2"/>
          <w:szCs w:val="28"/>
        </w:rPr>
        <w:t>з 08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DC7318">
        <w:rPr>
          <w:spacing w:val="-2"/>
          <w:szCs w:val="28"/>
        </w:rPr>
        <w:t>пр-ті</w:t>
      </w:r>
      <w:r w:rsidR="00A871DC">
        <w:rPr>
          <w:spacing w:val="-2"/>
          <w:szCs w:val="28"/>
        </w:rPr>
        <w:t> </w:t>
      </w:r>
      <w:r w:rsidR="00604AB3">
        <w:rPr>
          <w:spacing w:val="-2"/>
          <w:szCs w:val="28"/>
        </w:rPr>
        <w:t>Соборності, 22</w:t>
      </w:r>
      <w:r w:rsidR="008601D4">
        <w:rPr>
          <w:spacing w:val="-2"/>
          <w:szCs w:val="28"/>
        </w:rPr>
        <w:t xml:space="preserve"> у місті Луцьку</w:t>
      </w:r>
      <w:r w:rsidR="00CA1AA6" w:rsidRPr="005253D9">
        <w:rPr>
          <w:szCs w:val="28"/>
        </w:rPr>
        <w:t>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79140F9B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C57513">
        <w:t>«</w:t>
      </w:r>
      <w:r w:rsidR="00B97DB6">
        <w:t>ТД</w:t>
      </w:r>
      <w:r w:rsidR="00C57513">
        <w:t xml:space="preserve"> </w:t>
      </w:r>
      <w:r w:rsidR="00C57513" w:rsidRPr="00C420BD">
        <w:rPr>
          <w:szCs w:val="28"/>
        </w:rPr>
        <w:t>“</w:t>
      </w:r>
      <w:r w:rsidR="00B97DB6">
        <w:t>Салют</w:t>
      </w:r>
      <w:r w:rsidR="00C57513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2F626434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F15107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5E58AE4F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B23F8F9" w14:textId="77777777" w:rsidR="00447845" w:rsidRPr="000E4048" w:rsidRDefault="00447845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D33F" w14:textId="77777777" w:rsidR="00D0380A" w:rsidRDefault="00D0380A">
      <w:r>
        <w:separator/>
      </w:r>
    </w:p>
  </w:endnote>
  <w:endnote w:type="continuationSeparator" w:id="0">
    <w:p w14:paraId="7A7D4693" w14:textId="77777777" w:rsidR="00D0380A" w:rsidRDefault="00D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0D28" w14:textId="77777777" w:rsidR="00D0380A" w:rsidRDefault="00D0380A">
      <w:r>
        <w:separator/>
      </w:r>
    </w:p>
  </w:footnote>
  <w:footnote w:type="continuationSeparator" w:id="0">
    <w:p w14:paraId="09989D04" w14:textId="77777777" w:rsidR="00D0380A" w:rsidRDefault="00D0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75723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081065">
    <w:abstractNumId w:val="1"/>
  </w:num>
  <w:num w:numId="3" w16cid:durableId="1232541681">
    <w:abstractNumId w:val="10"/>
  </w:num>
  <w:num w:numId="4" w16cid:durableId="1181553187">
    <w:abstractNumId w:val="9"/>
  </w:num>
  <w:num w:numId="5" w16cid:durableId="1215703436">
    <w:abstractNumId w:val="2"/>
  </w:num>
  <w:num w:numId="6" w16cid:durableId="1525170969">
    <w:abstractNumId w:val="4"/>
  </w:num>
  <w:num w:numId="7" w16cid:durableId="950866648">
    <w:abstractNumId w:val="8"/>
  </w:num>
  <w:num w:numId="8" w16cid:durableId="1946693244">
    <w:abstractNumId w:val="6"/>
  </w:num>
  <w:num w:numId="9" w16cid:durableId="937523269">
    <w:abstractNumId w:val="7"/>
    <w:lvlOverride w:ilvl="0">
      <w:startOverride w:val="1"/>
    </w:lvlOverride>
  </w:num>
  <w:num w:numId="10" w16cid:durableId="361630475">
    <w:abstractNumId w:val="0"/>
  </w:num>
  <w:num w:numId="11" w16cid:durableId="736829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1C40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518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409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B90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845"/>
    <w:rsid w:val="00450303"/>
    <w:rsid w:val="00450924"/>
    <w:rsid w:val="00452D84"/>
    <w:rsid w:val="00453CF3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1E6"/>
    <w:rsid w:val="0047621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4EC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2081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AC4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B3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01D4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144F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5739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93B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1DC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843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513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380A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5B5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107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0922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1D23010-985B-430E-A93A-0C390988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2022-11-29T09:48:00Z</cp:lastPrinted>
  <dcterms:created xsi:type="dcterms:W3CDTF">2023-11-07T13:24:00Z</dcterms:created>
  <dcterms:modified xsi:type="dcterms:W3CDTF">2025-11-21T10:55:00Z</dcterms:modified>
</cp:coreProperties>
</file>