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0ADD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099E8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826372130" r:id="rId8"/>
        </w:object>
      </w:r>
    </w:p>
    <w:p w14:paraId="2DAF6A06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3D832253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AC8ADB1" w14:textId="77777777" w:rsidR="00B93C03" w:rsidRPr="009167B5" w:rsidRDefault="00B93C03" w:rsidP="00875EE1">
      <w:pPr>
        <w:rPr>
          <w:sz w:val="10"/>
          <w:szCs w:val="10"/>
        </w:rPr>
      </w:pPr>
    </w:p>
    <w:p w14:paraId="2FBC583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6791D63A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0D46681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F6D513B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2FD233A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E13703F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5495CCC1" w14:textId="56437719" w:rsidR="00AA1071" w:rsidRPr="00887A95" w:rsidRDefault="00887A95" w:rsidP="00644FBA">
      <w:pPr>
        <w:suppressAutoHyphens/>
        <w:ind w:right="4818"/>
        <w:jc w:val="both"/>
        <w:rPr>
          <w:bCs w:val="0"/>
          <w:szCs w:val="28"/>
          <w:lang w:eastAsia="zh-CN"/>
        </w:rPr>
      </w:pPr>
      <w:r w:rsidRPr="00887A95">
        <w:rPr>
          <w:bCs w:val="0"/>
          <w:szCs w:val="28"/>
          <w:lang w:eastAsia="zh-CN"/>
        </w:rPr>
        <w:t>Про внесення змін до рішення</w:t>
      </w:r>
      <w:r>
        <w:rPr>
          <w:bCs w:val="0"/>
          <w:szCs w:val="28"/>
          <w:lang w:eastAsia="zh-CN"/>
        </w:rPr>
        <w:t xml:space="preserve"> </w:t>
      </w:r>
      <w:r w:rsidRPr="00887A95">
        <w:rPr>
          <w:bCs w:val="0"/>
          <w:szCs w:val="28"/>
          <w:lang w:eastAsia="zh-CN"/>
        </w:rPr>
        <w:t>виконавчого комітету міської ради</w:t>
      </w:r>
      <w:r>
        <w:rPr>
          <w:bCs w:val="0"/>
          <w:szCs w:val="28"/>
          <w:lang w:eastAsia="zh-CN"/>
        </w:rPr>
        <w:t xml:space="preserve"> </w:t>
      </w:r>
      <w:r w:rsidRPr="00887A95">
        <w:rPr>
          <w:bCs w:val="0"/>
          <w:szCs w:val="28"/>
          <w:lang w:eastAsia="zh-CN"/>
        </w:rPr>
        <w:t>від 12.02.2025 № 95-1 «Про Порядок</w:t>
      </w:r>
      <w:r w:rsidR="00644FBA">
        <w:rPr>
          <w:bCs w:val="0"/>
          <w:szCs w:val="28"/>
          <w:lang w:eastAsia="zh-CN"/>
        </w:rPr>
        <w:t xml:space="preserve"> </w:t>
      </w:r>
      <w:r w:rsidRPr="00887A95">
        <w:rPr>
          <w:bCs w:val="0"/>
          <w:szCs w:val="28"/>
          <w:lang w:eastAsia="zh-CN"/>
        </w:rPr>
        <w:t xml:space="preserve">забезпечення санаторно-курортним </w:t>
      </w:r>
      <w:r>
        <w:rPr>
          <w:bCs w:val="0"/>
          <w:szCs w:val="28"/>
          <w:lang w:eastAsia="zh-CN"/>
        </w:rPr>
        <w:t>лікуванням пільгової категорії г</w:t>
      </w:r>
      <w:r w:rsidRPr="00887A95">
        <w:rPr>
          <w:bCs w:val="0"/>
          <w:szCs w:val="28"/>
          <w:lang w:eastAsia="zh-CN"/>
        </w:rPr>
        <w:t>ромадян</w:t>
      </w:r>
      <w:r w:rsidR="00AA1071" w:rsidRPr="00887A95">
        <w:rPr>
          <w:bCs w:val="0"/>
          <w:szCs w:val="28"/>
          <w:lang w:eastAsia="zh-CN"/>
        </w:rPr>
        <w:t>»</w:t>
      </w:r>
    </w:p>
    <w:p w14:paraId="11DCF403" w14:textId="77777777"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6489E025" w14:textId="77777777"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1868C91B" w14:textId="3EFB4249" w:rsidR="00887A95" w:rsidRPr="006F6939" w:rsidRDefault="00887A95" w:rsidP="00887A95">
      <w:pPr>
        <w:tabs>
          <w:tab w:val="left" w:pos="567"/>
        </w:tabs>
        <w:ind w:firstLine="567"/>
        <w:jc w:val="both"/>
        <w:rPr>
          <w:szCs w:val="28"/>
        </w:rPr>
      </w:pPr>
      <w:r w:rsidRPr="006F6939">
        <w:rPr>
          <w:szCs w:val="28"/>
        </w:rPr>
        <w:t>Керуючись ст.</w:t>
      </w:r>
      <w:r w:rsidR="00644FBA">
        <w:rPr>
          <w:szCs w:val="28"/>
        </w:rPr>
        <w:t> </w:t>
      </w:r>
      <w:r w:rsidRPr="006F6939">
        <w:rPr>
          <w:szCs w:val="28"/>
        </w:rPr>
        <w:t xml:space="preserve">34 Закону України «Про місцеве самоврядування в Україні», </w:t>
      </w:r>
      <w:r w:rsidR="00644FBA">
        <w:rPr>
          <w:szCs w:val="28"/>
        </w:rPr>
        <w:t xml:space="preserve">у зв’язку із затвердженням </w:t>
      </w:r>
      <w:r w:rsidR="00644FBA" w:rsidRPr="006F6939">
        <w:rPr>
          <w:szCs w:val="28"/>
        </w:rPr>
        <w:t>Програми соціального захисту населення Луцької міської територіальної громади на 2026–2028</w:t>
      </w:r>
      <w:r w:rsidR="00644FBA">
        <w:rPr>
          <w:szCs w:val="28"/>
        </w:rPr>
        <w:t xml:space="preserve"> роки  рішення</w:t>
      </w:r>
      <w:r w:rsidR="00961124">
        <w:rPr>
          <w:szCs w:val="28"/>
        </w:rPr>
        <w:t>м</w:t>
      </w:r>
      <w:r w:rsidR="00644FBA">
        <w:rPr>
          <w:szCs w:val="28"/>
        </w:rPr>
        <w:t xml:space="preserve"> міської ради від </w:t>
      </w:r>
      <w:r w:rsidR="00644FBA" w:rsidRPr="006F6939">
        <w:rPr>
          <w:szCs w:val="28"/>
        </w:rPr>
        <w:t>24.09.2025 №</w:t>
      </w:r>
      <w:r w:rsidR="00644FBA">
        <w:rPr>
          <w:szCs w:val="28"/>
        </w:rPr>
        <w:t> </w:t>
      </w:r>
      <w:r w:rsidR="00644FBA" w:rsidRPr="006F6939">
        <w:rPr>
          <w:szCs w:val="28"/>
        </w:rPr>
        <w:t>81/74</w:t>
      </w:r>
      <w:r w:rsidR="007072B9">
        <w:rPr>
          <w:szCs w:val="28"/>
        </w:rPr>
        <w:t xml:space="preserve">, </w:t>
      </w:r>
      <w:r w:rsidRPr="006F6939">
        <w:rPr>
          <w:szCs w:val="28"/>
        </w:rPr>
        <w:t xml:space="preserve">виконавчий комітет міської ради </w:t>
      </w:r>
    </w:p>
    <w:p w14:paraId="06F7C63C" w14:textId="77777777" w:rsidR="00887A95" w:rsidRPr="006F6939" w:rsidRDefault="00887A95" w:rsidP="00887A95">
      <w:pPr>
        <w:jc w:val="both"/>
        <w:rPr>
          <w:szCs w:val="28"/>
        </w:rPr>
      </w:pPr>
    </w:p>
    <w:p w14:paraId="6A7CB2D4" w14:textId="77777777" w:rsidR="00887A95" w:rsidRPr="006F6939" w:rsidRDefault="00887A95" w:rsidP="00887A95">
      <w:pPr>
        <w:jc w:val="both"/>
        <w:rPr>
          <w:szCs w:val="28"/>
        </w:rPr>
      </w:pPr>
      <w:r w:rsidRPr="006F6939">
        <w:rPr>
          <w:szCs w:val="28"/>
        </w:rPr>
        <w:t>ВИРІШИВ:</w:t>
      </w:r>
    </w:p>
    <w:p w14:paraId="4CE55059" w14:textId="77777777" w:rsidR="00F32A53" w:rsidRPr="006F6939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14:paraId="14483E4D" w14:textId="28B08823" w:rsidR="00BA72FD" w:rsidRPr="006F6939" w:rsidRDefault="00887A95" w:rsidP="00703FC0">
      <w:pPr>
        <w:widowControl w:val="0"/>
        <w:suppressAutoHyphens/>
        <w:ind w:firstLine="567"/>
        <w:jc w:val="both"/>
        <w:rPr>
          <w:szCs w:val="28"/>
        </w:rPr>
      </w:pPr>
      <w:r w:rsidRPr="006F6939">
        <w:rPr>
          <w:szCs w:val="28"/>
        </w:rPr>
        <w:t xml:space="preserve">1. Внести зміни </w:t>
      </w:r>
      <w:r w:rsidR="00644FBA">
        <w:rPr>
          <w:szCs w:val="28"/>
        </w:rPr>
        <w:t xml:space="preserve">до </w:t>
      </w:r>
      <w:r w:rsidRPr="006F6939">
        <w:rPr>
          <w:szCs w:val="28"/>
        </w:rPr>
        <w:t xml:space="preserve">рішення виконавчого комітету міської ради від 12.02.2025 № 95-1, </w:t>
      </w:r>
      <w:r w:rsidR="00644FBA">
        <w:rPr>
          <w:szCs w:val="28"/>
        </w:rPr>
        <w:t>доповнивши преамбулу рішенням</w:t>
      </w:r>
      <w:r w:rsidRPr="006F6939">
        <w:rPr>
          <w:szCs w:val="28"/>
        </w:rPr>
        <w:t xml:space="preserve"> </w:t>
      </w:r>
      <w:r w:rsidR="00644FBA">
        <w:rPr>
          <w:szCs w:val="28"/>
        </w:rPr>
        <w:t>м</w:t>
      </w:r>
      <w:r w:rsidR="00644FBA" w:rsidRPr="006F6939">
        <w:rPr>
          <w:szCs w:val="28"/>
        </w:rPr>
        <w:t>іської ради від 24.09.2025 №</w:t>
      </w:r>
      <w:r w:rsidR="00644FBA">
        <w:rPr>
          <w:szCs w:val="28"/>
        </w:rPr>
        <w:t> </w:t>
      </w:r>
      <w:r w:rsidR="00644FBA" w:rsidRPr="006F6939">
        <w:rPr>
          <w:szCs w:val="28"/>
        </w:rPr>
        <w:t xml:space="preserve">81/74 </w:t>
      </w:r>
      <w:r w:rsidRPr="006F6939">
        <w:rPr>
          <w:szCs w:val="28"/>
        </w:rPr>
        <w:t>«</w:t>
      </w:r>
      <w:r w:rsidR="00644FBA">
        <w:rPr>
          <w:szCs w:val="28"/>
        </w:rPr>
        <w:t xml:space="preserve">Про </w:t>
      </w:r>
      <w:r w:rsidR="00EC1DCA" w:rsidRPr="006F6939">
        <w:rPr>
          <w:szCs w:val="28"/>
        </w:rPr>
        <w:t>Програм</w:t>
      </w:r>
      <w:r w:rsidR="00FF6D33">
        <w:rPr>
          <w:szCs w:val="28"/>
        </w:rPr>
        <w:t>у</w:t>
      </w:r>
      <w:r w:rsidR="00EC1DCA" w:rsidRPr="006F6939">
        <w:rPr>
          <w:szCs w:val="28"/>
        </w:rPr>
        <w:t xml:space="preserve"> соціального захисту населення Луцької міської територіальної громади на 2026–2028 роки».</w:t>
      </w:r>
    </w:p>
    <w:p w14:paraId="328ACCE4" w14:textId="2F9199F1" w:rsidR="00887A95" w:rsidRPr="006F6939" w:rsidRDefault="00887A95" w:rsidP="00887A95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6F6939">
        <w:rPr>
          <w:szCs w:val="28"/>
          <w:lang w:val="ru-RU"/>
        </w:rPr>
        <w:t>2</w:t>
      </w:r>
      <w:r w:rsidRPr="006F6939">
        <w:rPr>
          <w:szCs w:val="28"/>
        </w:rPr>
        <w:t>.</w:t>
      </w:r>
      <w:r w:rsidRPr="006F6939">
        <w:rPr>
          <w:szCs w:val="28"/>
          <w:lang w:val="ru-RU"/>
        </w:rPr>
        <w:t> </w:t>
      </w:r>
      <w:r w:rsidRPr="006F6939">
        <w:rPr>
          <w:szCs w:val="28"/>
        </w:rPr>
        <w:t>Контроль за виконанням рішення покласти на заступника міського голови Ірину Чебелюк</w:t>
      </w:r>
      <w:r w:rsidRPr="006F6939">
        <w:rPr>
          <w:szCs w:val="28"/>
          <w:lang w:val="ru-RU"/>
        </w:rPr>
        <w:t>.</w:t>
      </w:r>
    </w:p>
    <w:p w14:paraId="11E31428" w14:textId="77777777" w:rsidR="00AA1071" w:rsidRPr="00612072" w:rsidRDefault="00AA1071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</w:p>
    <w:p w14:paraId="4F890764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56ED5E65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6B4B2513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3CDA48AE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14:paraId="1D2321F1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67D9CF26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29ECD247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7D4BAFBA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5BA16CC7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5AD6F205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030FA0F5" w14:textId="77777777" w:rsidR="00F33E21" w:rsidRPr="008D131D" w:rsidRDefault="008B35A0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F1FF" w14:textId="77777777" w:rsidR="00B600FE" w:rsidRDefault="00B600FE">
      <w:r>
        <w:separator/>
      </w:r>
    </w:p>
  </w:endnote>
  <w:endnote w:type="continuationSeparator" w:id="0">
    <w:p w14:paraId="1CAF1CBB" w14:textId="77777777" w:rsidR="00B600FE" w:rsidRDefault="00B6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F9D" w14:textId="77777777" w:rsidR="00B600FE" w:rsidRDefault="00B600FE">
      <w:r>
        <w:separator/>
      </w:r>
    </w:p>
  </w:footnote>
  <w:footnote w:type="continuationSeparator" w:id="0">
    <w:p w14:paraId="01DB940E" w14:textId="77777777" w:rsidR="00B600FE" w:rsidRDefault="00B6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F4D7" w14:textId="77777777" w:rsidR="003326B1" w:rsidRDefault="00AA34E8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34B18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AA56" w14:textId="77777777" w:rsidR="003326B1" w:rsidRDefault="00AA34E8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7A95">
      <w:rPr>
        <w:rStyle w:val="a4"/>
        <w:noProof/>
      </w:rPr>
      <w:t>2</w:t>
    </w:r>
    <w:r>
      <w:rPr>
        <w:rStyle w:val="a4"/>
      </w:rPr>
      <w:fldChar w:fldCharType="end"/>
    </w:r>
  </w:p>
  <w:p w14:paraId="03395D5E" w14:textId="77777777" w:rsidR="003326B1" w:rsidRDefault="003326B1">
    <w:pPr>
      <w:pStyle w:val="a3"/>
    </w:pPr>
  </w:p>
  <w:p w14:paraId="4ABF947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30144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272691">
    <w:abstractNumId w:val="1"/>
  </w:num>
  <w:num w:numId="3" w16cid:durableId="619184512">
    <w:abstractNumId w:val="10"/>
  </w:num>
  <w:num w:numId="4" w16cid:durableId="1042824500">
    <w:abstractNumId w:val="9"/>
  </w:num>
  <w:num w:numId="5" w16cid:durableId="264121055">
    <w:abstractNumId w:val="2"/>
  </w:num>
  <w:num w:numId="6" w16cid:durableId="857235350">
    <w:abstractNumId w:val="4"/>
  </w:num>
  <w:num w:numId="7" w16cid:durableId="164058118">
    <w:abstractNumId w:val="8"/>
  </w:num>
  <w:num w:numId="8" w16cid:durableId="1655909961">
    <w:abstractNumId w:val="6"/>
  </w:num>
  <w:num w:numId="9" w16cid:durableId="1198157090">
    <w:abstractNumId w:val="7"/>
    <w:lvlOverride w:ilvl="0">
      <w:startOverride w:val="1"/>
    </w:lvlOverride>
  </w:num>
  <w:num w:numId="10" w16cid:durableId="348025933">
    <w:abstractNumId w:val="0"/>
  </w:num>
  <w:num w:numId="11" w16cid:durableId="1737898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B25"/>
    <w:rsid w:val="00006C9D"/>
    <w:rsid w:val="00006FDD"/>
    <w:rsid w:val="00011020"/>
    <w:rsid w:val="000136A5"/>
    <w:rsid w:val="00014CF2"/>
    <w:rsid w:val="00015FF0"/>
    <w:rsid w:val="000164C8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3166"/>
    <w:rsid w:val="000B4794"/>
    <w:rsid w:val="000B6DF3"/>
    <w:rsid w:val="000C01AA"/>
    <w:rsid w:val="000C1436"/>
    <w:rsid w:val="000C2FA9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0DC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5D45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03CC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1D91"/>
    <w:rsid w:val="002039F7"/>
    <w:rsid w:val="00203A21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076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5B99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6122"/>
    <w:rsid w:val="0033786D"/>
    <w:rsid w:val="003419E3"/>
    <w:rsid w:val="0034269C"/>
    <w:rsid w:val="00343A2F"/>
    <w:rsid w:val="00344A22"/>
    <w:rsid w:val="00345ED9"/>
    <w:rsid w:val="003465C2"/>
    <w:rsid w:val="0034720D"/>
    <w:rsid w:val="0034750D"/>
    <w:rsid w:val="0035070E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6D2E"/>
    <w:rsid w:val="003A17BB"/>
    <w:rsid w:val="003A4218"/>
    <w:rsid w:val="003A4B48"/>
    <w:rsid w:val="003B13C8"/>
    <w:rsid w:val="003B25B2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784"/>
    <w:rsid w:val="003E5A24"/>
    <w:rsid w:val="003E718A"/>
    <w:rsid w:val="003F16A1"/>
    <w:rsid w:val="003F3F3C"/>
    <w:rsid w:val="003F41D3"/>
    <w:rsid w:val="003F6EDD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23C5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379CF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5BD6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775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0D36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B7050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4FBA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19BC"/>
    <w:rsid w:val="006C2A17"/>
    <w:rsid w:val="006C32D0"/>
    <w:rsid w:val="006C64F3"/>
    <w:rsid w:val="006C6E80"/>
    <w:rsid w:val="006D0251"/>
    <w:rsid w:val="006D2A88"/>
    <w:rsid w:val="006D3750"/>
    <w:rsid w:val="006D59B9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6F6939"/>
    <w:rsid w:val="00701DBA"/>
    <w:rsid w:val="007022DE"/>
    <w:rsid w:val="0070315C"/>
    <w:rsid w:val="00703205"/>
    <w:rsid w:val="007033B4"/>
    <w:rsid w:val="00703FC0"/>
    <w:rsid w:val="007072B9"/>
    <w:rsid w:val="007127EA"/>
    <w:rsid w:val="00713EFF"/>
    <w:rsid w:val="007141B4"/>
    <w:rsid w:val="00714835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0F84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0B2F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1B0E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A0"/>
    <w:rsid w:val="008844CC"/>
    <w:rsid w:val="00884CD6"/>
    <w:rsid w:val="00884E8C"/>
    <w:rsid w:val="00885244"/>
    <w:rsid w:val="00887A95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35A0"/>
    <w:rsid w:val="008B424B"/>
    <w:rsid w:val="008B547A"/>
    <w:rsid w:val="008C20B0"/>
    <w:rsid w:val="008C2956"/>
    <w:rsid w:val="008C3514"/>
    <w:rsid w:val="008C3712"/>
    <w:rsid w:val="008C4CFC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2BBB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124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3CD1"/>
    <w:rsid w:val="009D4EA3"/>
    <w:rsid w:val="009D56B6"/>
    <w:rsid w:val="009E03B2"/>
    <w:rsid w:val="009E486C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3E3A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178B"/>
    <w:rsid w:val="00A817B9"/>
    <w:rsid w:val="00A84880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58CB"/>
    <w:rsid w:val="00A9706E"/>
    <w:rsid w:val="00AA1071"/>
    <w:rsid w:val="00AA12BC"/>
    <w:rsid w:val="00AA1EE5"/>
    <w:rsid w:val="00AA2EA3"/>
    <w:rsid w:val="00AA34E8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D4667"/>
    <w:rsid w:val="00AE1A94"/>
    <w:rsid w:val="00AE254D"/>
    <w:rsid w:val="00AE2693"/>
    <w:rsid w:val="00AE2903"/>
    <w:rsid w:val="00AE3278"/>
    <w:rsid w:val="00AE4457"/>
    <w:rsid w:val="00AE49D2"/>
    <w:rsid w:val="00AE5181"/>
    <w:rsid w:val="00AE5EEC"/>
    <w:rsid w:val="00AF0027"/>
    <w:rsid w:val="00AF0A66"/>
    <w:rsid w:val="00AF1874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0E9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0FE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6FD4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50F"/>
    <w:rsid w:val="00BA05DE"/>
    <w:rsid w:val="00BA0EFD"/>
    <w:rsid w:val="00BA2CB6"/>
    <w:rsid w:val="00BA309E"/>
    <w:rsid w:val="00BA30B8"/>
    <w:rsid w:val="00BA3D4C"/>
    <w:rsid w:val="00BA5B1B"/>
    <w:rsid w:val="00BA649A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49FB"/>
    <w:rsid w:val="00C570CC"/>
    <w:rsid w:val="00C5719B"/>
    <w:rsid w:val="00C57B83"/>
    <w:rsid w:val="00C605D2"/>
    <w:rsid w:val="00C6096A"/>
    <w:rsid w:val="00C62428"/>
    <w:rsid w:val="00C635C3"/>
    <w:rsid w:val="00C63631"/>
    <w:rsid w:val="00C638A9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324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668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09FD"/>
    <w:rsid w:val="00D4100A"/>
    <w:rsid w:val="00D443B2"/>
    <w:rsid w:val="00D459CF"/>
    <w:rsid w:val="00D4654A"/>
    <w:rsid w:val="00D46632"/>
    <w:rsid w:val="00D5021C"/>
    <w:rsid w:val="00D535BE"/>
    <w:rsid w:val="00D5456F"/>
    <w:rsid w:val="00D56E19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DF6C4D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3946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1DCA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77531"/>
    <w:rsid w:val="00F80090"/>
    <w:rsid w:val="00F82B7C"/>
    <w:rsid w:val="00F82CE0"/>
    <w:rsid w:val="00F844E6"/>
    <w:rsid w:val="00F865A7"/>
    <w:rsid w:val="00F905C3"/>
    <w:rsid w:val="00F9393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305E"/>
    <w:rsid w:val="00FE5533"/>
    <w:rsid w:val="00FE7443"/>
    <w:rsid w:val="00FE7662"/>
    <w:rsid w:val="00FF0357"/>
    <w:rsid w:val="00FF2076"/>
    <w:rsid w:val="00FF37A5"/>
    <w:rsid w:val="00FF501E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F67FB"/>
  <w15:docId w15:val="{FC9EE372-F1F9-42B3-A2F0-BFD76BF7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11</cp:revision>
  <cp:lastPrinted>2018-01-29T11:29:00Z</cp:lastPrinted>
  <dcterms:created xsi:type="dcterms:W3CDTF">2025-12-02T07:50:00Z</dcterms:created>
  <dcterms:modified xsi:type="dcterms:W3CDTF">2025-12-04T14:49:00Z</dcterms:modified>
</cp:coreProperties>
</file>