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D5C688A" w14:textId="77777777" w:rsidR="009D63DB" w:rsidRPr="009167B5" w:rsidRDefault="009D63DB" w:rsidP="009D63DB">
      <w:pPr>
        <w:tabs>
          <w:tab w:val="left" w:pos="4320"/>
        </w:tabs>
        <w:jc w:val="center"/>
      </w:pPr>
      <w:r w:rsidRPr="009167B5">
        <w:object w:dxaOrig="3096" w:dyaOrig="3281" w14:anchorId="2E708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4826497" r:id="rId9"/>
        </w:object>
      </w:r>
    </w:p>
    <w:p w14:paraId="4D233BD1" w14:textId="77777777" w:rsidR="009D63DB" w:rsidRPr="009167B5" w:rsidRDefault="009D63DB" w:rsidP="009D63DB">
      <w:pPr>
        <w:jc w:val="center"/>
        <w:rPr>
          <w:sz w:val="16"/>
          <w:szCs w:val="16"/>
        </w:rPr>
      </w:pPr>
    </w:p>
    <w:p w14:paraId="5BBA97EB" w14:textId="77777777" w:rsidR="009D63DB" w:rsidRPr="00867ACA" w:rsidRDefault="009D63DB" w:rsidP="009D63D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062E7CB" w14:textId="77777777" w:rsidR="009D63DB" w:rsidRPr="003C6E43" w:rsidRDefault="009D63DB" w:rsidP="009D63DB">
      <w:pPr>
        <w:rPr>
          <w:color w:val="FF0000"/>
          <w:sz w:val="10"/>
          <w:szCs w:val="10"/>
        </w:rPr>
      </w:pPr>
    </w:p>
    <w:p w14:paraId="0D630CEC" w14:textId="77777777" w:rsidR="009D63DB" w:rsidRPr="002C0097" w:rsidRDefault="009D63DB" w:rsidP="009D63D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BF379BA" w14:textId="77777777" w:rsidR="009D63DB" w:rsidRPr="009167B5" w:rsidRDefault="009D63DB" w:rsidP="009D63DB">
      <w:pPr>
        <w:jc w:val="center"/>
        <w:rPr>
          <w:b/>
          <w:bCs w:val="0"/>
          <w:sz w:val="20"/>
          <w:szCs w:val="20"/>
        </w:rPr>
      </w:pPr>
    </w:p>
    <w:p w14:paraId="36918CB1" w14:textId="77777777" w:rsidR="009D63DB" w:rsidRPr="009167B5" w:rsidRDefault="009D63DB" w:rsidP="009D63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8CF3E04" w14:textId="77777777" w:rsidR="009D63DB" w:rsidRPr="009167B5" w:rsidRDefault="009D63DB" w:rsidP="009D63DB">
      <w:pPr>
        <w:jc w:val="center"/>
        <w:rPr>
          <w:bCs w:val="0"/>
          <w:sz w:val="40"/>
          <w:szCs w:val="40"/>
        </w:rPr>
      </w:pPr>
    </w:p>
    <w:p w14:paraId="118ADF85" w14:textId="77777777" w:rsidR="009D63DB" w:rsidRDefault="009D63DB" w:rsidP="009D63D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83049F0" w14:textId="77777777" w:rsidR="00393B23" w:rsidRPr="000D44B3" w:rsidRDefault="00393B23" w:rsidP="00E91F72">
      <w:pPr>
        <w:jc w:val="both"/>
        <w:rPr>
          <w:sz w:val="24"/>
        </w:rPr>
      </w:pPr>
    </w:p>
    <w:p w14:paraId="531CCEC7" w14:textId="77777777" w:rsidR="008B5836" w:rsidRPr="000D44B3" w:rsidRDefault="008B5836" w:rsidP="000D44B3">
      <w:pPr>
        <w:tabs>
          <w:tab w:val="left" w:pos="4111"/>
        </w:tabs>
        <w:ind w:right="4677"/>
        <w:jc w:val="both"/>
        <w:rPr>
          <w:szCs w:val="28"/>
        </w:rPr>
      </w:pPr>
      <w:r w:rsidRPr="000D44B3">
        <w:rPr>
          <w:szCs w:val="28"/>
        </w:rPr>
        <w:t xml:space="preserve">Про графік припинення подачі гарячої води в </w:t>
      </w:r>
      <w:proofErr w:type="spellStart"/>
      <w:r w:rsidRPr="000D44B3">
        <w:rPr>
          <w:szCs w:val="28"/>
        </w:rPr>
        <w:t>міжопалювальний</w:t>
      </w:r>
      <w:proofErr w:type="spellEnd"/>
      <w:r w:rsidRPr="000D44B3">
        <w:rPr>
          <w:szCs w:val="28"/>
        </w:rPr>
        <w:t xml:space="preserve"> період 2026 року у зв’язку з профілактичним ремонтом теплових мереж</w:t>
      </w:r>
    </w:p>
    <w:p w14:paraId="6F17B301" w14:textId="77777777" w:rsidR="0050107F" w:rsidRPr="000D44B3" w:rsidRDefault="0050107F" w:rsidP="00E91F72">
      <w:pPr>
        <w:jc w:val="both"/>
        <w:rPr>
          <w:rStyle w:val="FontStyle11"/>
          <w:sz w:val="24"/>
          <w:szCs w:val="24"/>
          <w:lang w:eastAsia="uk-UA"/>
        </w:rPr>
      </w:pPr>
    </w:p>
    <w:p w14:paraId="68CD4360" w14:textId="77777777" w:rsidR="008B5836" w:rsidRPr="000D44B3" w:rsidRDefault="008B5836" w:rsidP="008B5836">
      <w:pPr>
        <w:ind w:firstLine="567"/>
        <w:jc w:val="both"/>
        <w:rPr>
          <w:szCs w:val="28"/>
        </w:rPr>
      </w:pPr>
      <w:r w:rsidRPr="000D44B3">
        <w:rPr>
          <w:szCs w:val="28"/>
        </w:rPr>
        <w:t>Керуючись законами України «Про місцеве самоврядування в Україні», «Про житлово-комунальні послуги», Правилами надання послуги з постачання гарячої води та типових договорів про надання послуги з постачання гарячої води, затвердженими постановою Кабінету Міністрів України від 11.12.2019 № 1182, зі змінами, у зв’язку з необхідністю проведення у 2026 році профілактичного ремонту теплових мереж, виконавчий комітет міської ради</w:t>
      </w:r>
    </w:p>
    <w:p w14:paraId="259EACD1" w14:textId="77777777" w:rsidR="008B5836" w:rsidRPr="000D44B3" w:rsidRDefault="008B5836" w:rsidP="008B5836">
      <w:pPr>
        <w:ind w:firstLine="709"/>
        <w:jc w:val="both"/>
        <w:rPr>
          <w:sz w:val="20"/>
          <w:szCs w:val="20"/>
        </w:rPr>
      </w:pPr>
    </w:p>
    <w:p w14:paraId="535899D4" w14:textId="77777777" w:rsidR="008B5836" w:rsidRPr="000D44B3" w:rsidRDefault="008B5836" w:rsidP="008B5836">
      <w:pPr>
        <w:jc w:val="both"/>
        <w:rPr>
          <w:szCs w:val="28"/>
        </w:rPr>
      </w:pPr>
      <w:r w:rsidRPr="000D44B3">
        <w:rPr>
          <w:szCs w:val="28"/>
        </w:rPr>
        <w:t>ВИРІШИВ:</w:t>
      </w:r>
    </w:p>
    <w:p w14:paraId="091233EF" w14:textId="77777777" w:rsidR="008B5836" w:rsidRPr="000D44B3" w:rsidRDefault="008B5836" w:rsidP="008B5836">
      <w:pPr>
        <w:ind w:firstLine="709"/>
        <w:jc w:val="both"/>
        <w:rPr>
          <w:sz w:val="20"/>
          <w:szCs w:val="20"/>
        </w:rPr>
      </w:pPr>
    </w:p>
    <w:p w14:paraId="1A5F0A1B" w14:textId="77777777" w:rsidR="008B5836" w:rsidRPr="000D44B3" w:rsidRDefault="008B5836" w:rsidP="008B5836">
      <w:pPr>
        <w:ind w:firstLine="567"/>
        <w:jc w:val="both"/>
        <w:rPr>
          <w:szCs w:val="28"/>
        </w:rPr>
      </w:pPr>
      <w:r w:rsidRPr="000D44B3">
        <w:rPr>
          <w:szCs w:val="28"/>
        </w:rPr>
        <w:t>1. </w:t>
      </w:r>
      <w:r w:rsidRPr="000D44B3">
        <w:rPr>
          <w:color w:val="000000"/>
          <w:szCs w:val="28"/>
        </w:rPr>
        <w:t xml:space="preserve">Затвердити графік припинення подачі гарячої води від </w:t>
      </w:r>
      <w:proofErr w:type="spellStart"/>
      <w:r w:rsidRPr="000D44B3">
        <w:rPr>
          <w:color w:val="000000"/>
          <w:szCs w:val="28"/>
        </w:rPr>
        <w:t>котелень</w:t>
      </w:r>
      <w:proofErr w:type="spellEnd"/>
      <w:r w:rsidRPr="000D44B3">
        <w:rPr>
          <w:color w:val="000000"/>
          <w:szCs w:val="28"/>
        </w:rPr>
        <w:t xml:space="preserve"> та центральних теплових пунктів Державного комунального підприємства «</w:t>
      </w:r>
      <w:proofErr w:type="spellStart"/>
      <w:r w:rsidRPr="000D44B3">
        <w:rPr>
          <w:color w:val="000000"/>
          <w:szCs w:val="28"/>
        </w:rPr>
        <w:t>Луцьктепло</w:t>
      </w:r>
      <w:proofErr w:type="spellEnd"/>
      <w:r w:rsidRPr="000D44B3">
        <w:rPr>
          <w:color w:val="000000"/>
          <w:szCs w:val="28"/>
        </w:rPr>
        <w:t xml:space="preserve">» у зв’язку з профілактичним ремонтом теплових мереж в </w:t>
      </w:r>
      <w:proofErr w:type="spellStart"/>
      <w:r w:rsidRPr="000D44B3">
        <w:rPr>
          <w:color w:val="000000"/>
          <w:szCs w:val="28"/>
        </w:rPr>
        <w:t>міжопалювальний</w:t>
      </w:r>
      <w:proofErr w:type="spellEnd"/>
      <w:r w:rsidRPr="000D44B3">
        <w:rPr>
          <w:color w:val="000000"/>
          <w:szCs w:val="28"/>
        </w:rPr>
        <w:t xml:space="preserve"> період 2026 року згідно з додатком.</w:t>
      </w:r>
    </w:p>
    <w:p w14:paraId="4B135CB7" w14:textId="77777777" w:rsidR="008B5836" w:rsidRPr="000D44B3" w:rsidRDefault="008B5836" w:rsidP="008B5836">
      <w:pPr>
        <w:ind w:firstLine="567"/>
        <w:jc w:val="both"/>
        <w:rPr>
          <w:szCs w:val="28"/>
        </w:rPr>
      </w:pPr>
      <w:r w:rsidRPr="000D44B3">
        <w:rPr>
          <w:szCs w:val="28"/>
        </w:rPr>
        <w:t>2. Зобов’язати Державне комунальне підприємство «</w:t>
      </w:r>
      <w:proofErr w:type="spellStart"/>
      <w:r w:rsidRPr="000D44B3">
        <w:rPr>
          <w:szCs w:val="28"/>
        </w:rPr>
        <w:t>Луцьктепло</w:t>
      </w:r>
      <w:proofErr w:type="spellEnd"/>
      <w:r w:rsidRPr="000D44B3">
        <w:rPr>
          <w:szCs w:val="28"/>
        </w:rPr>
        <w:t xml:space="preserve">» дотримуватись графіка при умові надання послуги з централізованого постачання гарячої води в </w:t>
      </w:r>
      <w:proofErr w:type="spellStart"/>
      <w:r w:rsidRPr="000D44B3">
        <w:rPr>
          <w:szCs w:val="28"/>
        </w:rPr>
        <w:t>міжопалювальний</w:t>
      </w:r>
      <w:proofErr w:type="spellEnd"/>
      <w:r w:rsidRPr="000D44B3">
        <w:rPr>
          <w:szCs w:val="28"/>
        </w:rPr>
        <w:t xml:space="preserve"> період 2026 року.</w:t>
      </w:r>
    </w:p>
    <w:p w14:paraId="40D8A715" w14:textId="1B7724B9" w:rsidR="008B5836" w:rsidRPr="000D44B3" w:rsidRDefault="008B5836" w:rsidP="008B5836">
      <w:pPr>
        <w:ind w:firstLine="567"/>
        <w:jc w:val="both"/>
        <w:rPr>
          <w:szCs w:val="28"/>
        </w:rPr>
      </w:pPr>
      <w:r w:rsidRPr="000D44B3">
        <w:rPr>
          <w:szCs w:val="28"/>
        </w:rPr>
        <w:t xml:space="preserve">3. Доручити </w:t>
      </w:r>
      <w:r w:rsidR="00DF6362" w:rsidRPr="000D44B3">
        <w:rPr>
          <w:szCs w:val="28"/>
        </w:rPr>
        <w:t>д</w:t>
      </w:r>
      <w:r w:rsidRPr="000D44B3">
        <w:rPr>
          <w:szCs w:val="28"/>
        </w:rPr>
        <w:t>епартаменту житлово-комунального господарства міської ради довести рішення до відома житлово-експлуатаційних підприємств, об’єднань співвласників багатоквартирних будинків.</w:t>
      </w:r>
    </w:p>
    <w:p w14:paraId="528E98DC" w14:textId="77777777" w:rsidR="008B5836" w:rsidRPr="000D44B3" w:rsidRDefault="008B5836" w:rsidP="008B5836">
      <w:pPr>
        <w:ind w:firstLine="567"/>
        <w:jc w:val="both"/>
        <w:rPr>
          <w:szCs w:val="28"/>
        </w:rPr>
      </w:pPr>
      <w:r w:rsidRPr="000D44B3">
        <w:rPr>
          <w:szCs w:val="28"/>
        </w:rPr>
        <w:t>4. Доручити управлінню інформаційної роботи міської ради довести рішення до відома громадськості через медіа.</w:t>
      </w:r>
    </w:p>
    <w:p w14:paraId="438B0DA8" w14:textId="77777777" w:rsidR="008B5836" w:rsidRPr="000D44B3" w:rsidRDefault="008B5836" w:rsidP="008B5836">
      <w:pPr>
        <w:ind w:firstLine="567"/>
        <w:jc w:val="both"/>
        <w:rPr>
          <w:szCs w:val="28"/>
        </w:rPr>
      </w:pPr>
      <w:r w:rsidRPr="000D44B3">
        <w:rPr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0D44B3">
        <w:rPr>
          <w:szCs w:val="28"/>
        </w:rPr>
        <w:t>Чебелюк</w:t>
      </w:r>
      <w:proofErr w:type="spellEnd"/>
      <w:r w:rsidRPr="000D44B3">
        <w:rPr>
          <w:szCs w:val="28"/>
        </w:rPr>
        <w:t>.</w:t>
      </w:r>
    </w:p>
    <w:p w14:paraId="2613D756" w14:textId="77777777" w:rsidR="00DF6362" w:rsidRDefault="00DF6362" w:rsidP="008B5836">
      <w:pPr>
        <w:jc w:val="both"/>
        <w:rPr>
          <w:szCs w:val="28"/>
        </w:rPr>
      </w:pPr>
    </w:p>
    <w:p w14:paraId="4C7988A9" w14:textId="77777777" w:rsidR="000D44B3" w:rsidRPr="000D44B3" w:rsidRDefault="000D44B3" w:rsidP="008B5836">
      <w:pPr>
        <w:jc w:val="both"/>
        <w:rPr>
          <w:szCs w:val="28"/>
        </w:rPr>
      </w:pPr>
    </w:p>
    <w:p w14:paraId="01FEB04C" w14:textId="4152F1D2" w:rsidR="008B5836" w:rsidRPr="000D44B3" w:rsidRDefault="008B5836" w:rsidP="008B5836">
      <w:pPr>
        <w:jc w:val="both"/>
        <w:rPr>
          <w:szCs w:val="28"/>
        </w:rPr>
      </w:pPr>
      <w:r w:rsidRPr="000D44B3">
        <w:rPr>
          <w:szCs w:val="28"/>
        </w:rPr>
        <w:t>Міський голова</w:t>
      </w:r>
      <w:r w:rsidRPr="000D44B3">
        <w:rPr>
          <w:szCs w:val="28"/>
        </w:rPr>
        <w:tab/>
      </w:r>
      <w:r w:rsidRPr="000D44B3">
        <w:rPr>
          <w:szCs w:val="28"/>
        </w:rPr>
        <w:tab/>
      </w:r>
      <w:r w:rsidRPr="000D44B3">
        <w:rPr>
          <w:szCs w:val="28"/>
        </w:rPr>
        <w:tab/>
      </w:r>
      <w:r w:rsidRPr="000D44B3">
        <w:rPr>
          <w:szCs w:val="28"/>
        </w:rPr>
        <w:tab/>
      </w:r>
      <w:r w:rsidRPr="000D44B3">
        <w:rPr>
          <w:szCs w:val="28"/>
        </w:rPr>
        <w:tab/>
      </w:r>
      <w:r w:rsidRPr="000D44B3">
        <w:rPr>
          <w:szCs w:val="28"/>
        </w:rPr>
        <w:tab/>
      </w:r>
      <w:r w:rsidRPr="000D44B3">
        <w:rPr>
          <w:szCs w:val="28"/>
        </w:rPr>
        <w:tab/>
      </w:r>
      <w:r w:rsidRPr="000D44B3">
        <w:rPr>
          <w:szCs w:val="28"/>
        </w:rPr>
        <w:tab/>
        <w:t>Ігор ПОЛІЩУК</w:t>
      </w:r>
    </w:p>
    <w:p w14:paraId="392E1628" w14:textId="77777777" w:rsidR="00DF6362" w:rsidRDefault="00DF6362" w:rsidP="008B5836">
      <w:pPr>
        <w:jc w:val="both"/>
        <w:textAlignment w:val="baseline"/>
        <w:rPr>
          <w:szCs w:val="28"/>
        </w:rPr>
      </w:pPr>
    </w:p>
    <w:p w14:paraId="12EF710D" w14:textId="77777777" w:rsidR="00087351" w:rsidRPr="000D44B3" w:rsidRDefault="00087351" w:rsidP="008B5836">
      <w:pPr>
        <w:jc w:val="both"/>
        <w:textAlignment w:val="baseline"/>
        <w:rPr>
          <w:szCs w:val="28"/>
        </w:rPr>
      </w:pPr>
    </w:p>
    <w:p w14:paraId="3078E4D0" w14:textId="77777777" w:rsidR="00087351" w:rsidRDefault="00087351" w:rsidP="00087351">
      <w:pPr>
        <w:pStyle w:val="ad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70A4704B" w14:textId="77777777" w:rsidR="000D44B3" w:rsidRDefault="000D44B3" w:rsidP="00DF6362">
      <w:pPr>
        <w:jc w:val="both"/>
        <w:rPr>
          <w:sz w:val="24"/>
        </w:rPr>
      </w:pPr>
    </w:p>
    <w:p w14:paraId="74A29658" w14:textId="0C609799" w:rsidR="00E91F72" w:rsidRPr="00E91F72" w:rsidRDefault="008B5836" w:rsidP="00DF6362">
      <w:pPr>
        <w:jc w:val="both"/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283 070</w:t>
      </w:r>
    </w:p>
    <w:sectPr w:rsidR="00E91F72" w:rsidRPr="00E91F72" w:rsidSect="00DF6362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CE6B" w14:textId="77777777" w:rsidR="00C41537" w:rsidRDefault="00C41537">
      <w:r>
        <w:separator/>
      </w:r>
    </w:p>
  </w:endnote>
  <w:endnote w:type="continuationSeparator" w:id="0">
    <w:p w14:paraId="474BE360" w14:textId="77777777" w:rsidR="00C41537" w:rsidRDefault="00C4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D5D5" w14:textId="77777777" w:rsidR="00C41537" w:rsidRDefault="00C41537">
      <w:r>
        <w:separator/>
      </w:r>
    </w:p>
  </w:footnote>
  <w:footnote w:type="continuationSeparator" w:id="0">
    <w:p w14:paraId="2B9B442A" w14:textId="77777777" w:rsidR="00C41537" w:rsidRDefault="00C4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A8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85CB9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A8D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C86">
      <w:rPr>
        <w:rStyle w:val="a4"/>
        <w:noProof/>
      </w:rPr>
      <w:t>2</w:t>
    </w:r>
    <w:r>
      <w:rPr>
        <w:rStyle w:val="a4"/>
      </w:rPr>
      <w:fldChar w:fldCharType="end"/>
    </w:r>
  </w:p>
  <w:p w14:paraId="3DEDAF66" w14:textId="77777777" w:rsidR="003326B1" w:rsidRDefault="003326B1">
    <w:pPr>
      <w:pStyle w:val="a3"/>
    </w:pPr>
  </w:p>
  <w:p w14:paraId="626EA2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99745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744701">
    <w:abstractNumId w:val="1"/>
  </w:num>
  <w:num w:numId="3" w16cid:durableId="24673251">
    <w:abstractNumId w:val="10"/>
  </w:num>
  <w:num w:numId="4" w16cid:durableId="1699742288">
    <w:abstractNumId w:val="9"/>
  </w:num>
  <w:num w:numId="5" w16cid:durableId="1856184318">
    <w:abstractNumId w:val="2"/>
  </w:num>
  <w:num w:numId="6" w16cid:durableId="1335497759">
    <w:abstractNumId w:val="4"/>
  </w:num>
  <w:num w:numId="7" w16cid:durableId="1317419342">
    <w:abstractNumId w:val="8"/>
  </w:num>
  <w:num w:numId="8" w16cid:durableId="1004167807">
    <w:abstractNumId w:val="6"/>
  </w:num>
  <w:num w:numId="9" w16cid:durableId="1981809068">
    <w:abstractNumId w:val="7"/>
    <w:lvlOverride w:ilvl="0">
      <w:startOverride w:val="1"/>
    </w:lvlOverride>
  </w:num>
  <w:num w:numId="10" w16cid:durableId="952326688">
    <w:abstractNumId w:val="0"/>
  </w:num>
  <w:num w:numId="11" w16cid:durableId="1613778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3FC8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87351"/>
    <w:rsid w:val="000903BD"/>
    <w:rsid w:val="00090A6A"/>
    <w:rsid w:val="00094581"/>
    <w:rsid w:val="0009577F"/>
    <w:rsid w:val="000A3147"/>
    <w:rsid w:val="000A556B"/>
    <w:rsid w:val="000A7BAB"/>
    <w:rsid w:val="000B006B"/>
    <w:rsid w:val="000B0F6A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44B3"/>
    <w:rsid w:val="000D5132"/>
    <w:rsid w:val="000D58C4"/>
    <w:rsid w:val="000D6DD9"/>
    <w:rsid w:val="000E58E4"/>
    <w:rsid w:val="000E7FE1"/>
    <w:rsid w:val="000F0205"/>
    <w:rsid w:val="000F0B2F"/>
    <w:rsid w:val="000F18E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4EE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08CC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ABD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F4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4FDE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0FE3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3B23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2D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693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65E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859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C4C"/>
    <w:rsid w:val="00805111"/>
    <w:rsid w:val="008072D5"/>
    <w:rsid w:val="00814E3B"/>
    <w:rsid w:val="008158C0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0EF1"/>
    <w:rsid w:val="008A1C47"/>
    <w:rsid w:val="008A2B62"/>
    <w:rsid w:val="008A407D"/>
    <w:rsid w:val="008A5C58"/>
    <w:rsid w:val="008A7285"/>
    <w:rsid w:val="008B1B1E"/>
    <w:rsid w:val="008B2A66"/>
    <w:rsid w:val="008B424B"/>
    <w:rsid w:val="008B547A"/>
    <w:rsid w:val="008B5836"/>
    <w:rsid w:val="008C20B0"/>
    <w:rsid w:val="008C2956"/>
    <w:rsid w:val="008C3514"/>
    <w:rsid w:val="008C3712"/>
    <w:rsid w:val="008D131D"/>
    <w:rsid w:val="008D6BD7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1BB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DDD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3DB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59C4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468"/>
    <w:rsid w:val="00B9015A"/>
    <w:rsid w:val="00B9168F"/>
    <w:rsid w:val="00B93C03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1537"/>
    <w:rsid w:val="00C44000"/>
    <w:rsid w:val="00C4436B"/>
    <w:rsid w:val="00C44BD2"/>
    <w:rsid w:val="00C47B16"/>
    <w:rsid w:val="00C50C5D"/>
    <w:rsid w:val="00C5106B"/>
    <w:rsid w:val="00C53D74"/>
    <w:rsid w:val="00C556BA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6FF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2B7A"/>
    <w:rsid w:val="00DE397B"/>
    <w:rsid w:val="00DE3ECF"/>
    <w:rsid w:val="00DE4A8E"/>
    <w:rsid w:val="00DF339F"/>
    <w:rsid w:val="00DF3527"/>
    <w:rsid w:val="00DF6147"/>
    <w:rsid w:val="00DF6362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44D3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0D47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CE475"/>
  <w15:chartTrackingRefBased/>
  <w15:docId w15:val="{98E24E74-C050-4E17-9327-EBEACA0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link w:val="ae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customStyle="1" w:styleId="tj">
    <w:name w:val="tj"/>
    <w:basedOn w:val="a"/>
    <w:rsid w:val="009D63DB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ae">
    <w:name w:val="Основний текст Знак"/>
    <w:basedOn w:val="a0"/>
    <w:link w:val="ad"/>
    <w:rsid w:val="00087351"/>
    <w:rPr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AF3CBEE-6179-4541-A13E-A627F16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Наталія Литвинчук</cp:lastModifiedBy>
  <cp:revision>21</cp:revision>
  <cp:lastPrinted>2025-02-19T06:59:00Z</cp:lastPrinted>
  <dcterms:created xsi:type="dcterms:W3CDTF">2024-03-11T06:10:00Z</dcterms:created>
  <dcterms:modified xsi:type="dcterms:W3CDTF">2026-03-12T11:15:00Z</dcterms:modified>
</cp:coreProperties>
</file>