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7083861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45D1C7D5" w:rsidR="00106780" w:rsidRPr="006039DD" w:rsidRDefault="001816C3" w:rsidP="00A85ECA">
      <w:pPr>
        <w:tabs>
          <w:tab w:val="left" w:pos="3686"/>
        </w:tabs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>«Там Там міні</w:t>
      </w:r>
      <w:r w:rsidR="00E47BAD">
        <w:rPr>
          <w:szCs w:val="28"/>
        </w:rPr>
        <w:t>»</w:t>
      </w:r>
      <w:r w:rsidR="00AD19BC">
        <w:rPr>
          <w:szCs w:val="28"/>
        </w:rPr>
        <w:t xml:space="preserve"> </w:t>
      </w:r>
      <w:r w:rsidR="007B138B">
        <w:rPr>
          <w:szCs w:val="28"/>
        </w:rPr>
        <w:t>на</w:t>
      </w:r>
      <w:r w:rsidR="00A85ECA">
        <w:rPr>
          <w:szCs w:val="28"/>
        </w:rPr>
        <w:t xml:space="preserve"> </w:t>
      </w:r>
      <w:r w:rsidR="00A9586C" w:rsidRPr="006039DD">
        <w:rPr>
          <w:szCs w:val="28"/>
        </w:rPr>
        <w:t>вул. </w:t>
      </w:r>
      <w:r w:rsidR="00AD19BC">
        <w:rPr>
          <w:szCs w:val="28"/>
        </w:rPr>
        <w:t>Ківерцівській</w:t>
      </w:r>
      <w:r w:rsidR="00AE565F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AD19BC">
        <w:rPr>
          <w:szCs w:val="28"/>
        </w:rPr>
        <w:t>1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AD19BC" w:rsidRDefault="00521DA9" w:rsidP="00847A68">
      <w:pPr>
        <w:rPr>
          <w:sz w:val="22"/>
          <w:szCs w:val="22"/>
        </w:rPr>
      </w:pPr>
    </w:p>
    <w:p w14:paraId="6E260F30" w14:textId="348C25B0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міні»</w:t>
      </w:r>
      <w:r w:rsidR="00AD19BC">
        <w:rPr>
          <w:szCs w:val="28"/>
        </w:rPr>
        <w:t xml:space="preserve"> з літнім торговельним майданчиком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 xml:space="preserve">а </w:t>
      </w:r>
      <w:r w:rsidR="00A02C7D" w:rsidRPr="006039DD">
        <w:rPr>
          <w:szCs w:val="28"/>
        </w:rPr>
        <w:t>вул. </w:t>
      </w:r>
      <w:r w:rsidR="000A67AF">
        <w:rPr>
          <w:szCs w:val="28"/>
        </w:rPr>
        <w:t>Ківерцівській</w:t>
      </w:r>
      <w:r w:rsidR="008B32C6" w:rsidRPr="006039DD">
        <w:rPr>
          <w:szCs w:val="28"/>
        </w:rPr>
        <w:t xml:space="preserve"> (</w:t>
      </w:r>
      <w:r w:rsidR="00AD19BC">
        <w:rPr>
          <w:szCs w:val="28"/>
        </w:rPr>
        <w:t>поблизу будинку № 1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24C818F0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AD19BC">
        <w:rPr>
          <w:szCs w:val="28"/>
        </w:rPr>
        <w:t>16</w:t>
      </w:r>
      <w:r w:rsidR="009A442F" w:rsidRPr="006039DD">
        <w:rPr>
          <w:szCs w:val="28"/>
        </w:rPr>
        <w:t>.0</w:t>
      </w:r>
      <w:r w:rsidR="00AD19BC">
        <w:rPr>
          <w:szCs w:val="28"/>
        </w:rPr>
        <w:t>4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AD19BC">
        <w:rPr>
          <w:szCs w:val="28"/>
        </w:rPr>
        <w:t>6.3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 на вул. </w:t>
      </w:r>
      <w:r w:rsidR="00AD19BC">
        <w:rPr>
          <w:szCs w:val="28"/>
        </w:rPr>
        <w:t>Ківерцівській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</w:t>
      </w:r>
      <w:r w:rsidR="00B85DFA">
        <w:rPr>
          <w:szCs w:val="28"/>
        </w:rPr>
        <w:t xml:space="preserve"> </w:t>
      </w:r>
      <w:r w:rsidR="00AD19BC">
        <w:rPr>
          <w:szCs w:val="28"/>
        </w:rPr>
        <w:t>будинку № 1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00E67863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AE565F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4758A5" w14:textId="77777777" w:rsidR="00AE565F" w:rsidRPr="00AE565F" w:rsidRDefault="00AE565F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95CD548" w14:textId="77777777" w:rsidR="00AE565F" w:rsidRPr="00AE565F" w:rsidRDefault="00AE565F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AD19BC" w:rsidRDefault="00847A68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681DFBF3" w14:textId="77777777" w:rsidR="006039DD" w:rsidRPr="00AD19BC" w:rsidRDefault="006039DD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3ADA1CF6" w14:textId="77777777" w:rsidR="00847A68" w:rsidRPr="006039DD" w:rsidRDefault="00847A68" w:rsidP="00847A68">
      <w:pPr>
        <w:tabs>
          <w:tab w:val="left" w:pos="6663"/>
        </w:tabs>
        <w:jc w:val="both"/>
        <w:rPr>
          <w:szCs w:val="28"/>
        </w:rPr>
      </w:pPr>
      <w:r w:rsidRPr="006039DD">
        <w:rPr>
          <w:szCs w:val="28"/>
        </w:rPr>
        <w:t>Заступник міського голови,</w:t>
      </w:r>
    </w:p>
    <w:p w14:paraId="4F25E77C" w14:textId="08067455" w:rsidR="00536825" w:rsidRPr="006039DD" w:rsidRDefault="00847A6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6039DD">
        <w:rPr>
          <w:szCs w:val="28"/>
        </w:rPr>
        <w:t xml:space="preserve">керуючий справами виконкому </w:t>
      </w:r>
      <w:r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AD19BC" w:rsidRDefault="008B3D91" w:rsidP="00536825">
      <w:pPr>
        <w:tabs>
          <w:tab w:val="left" w:pos="6663"/>
          <w:tab w:val="left" w:pos="7088"/>
        </w:tabs>
        <w:jc w:val="both"/>
        <w:rPr>
          <w:sz w:val="18"/>
          <w:szCs w:val="18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D37A" w14:textId="77777777" w:rsidR="008911C3" w:rsidRDefault="008911C3">
      <w:r>
        <w:separator/>
      </w:r>
    </w:p>
  </w:endnote>
  <w:endnote w:type="continuationSeparator" w:id="0">
    <w:p w14:paraId="3F8CA798" w14:textId="77777777" w:rsidR="008911C3" w:rsidRDefault="008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F9AE" w14:textId="77777777" w:rsidR="008911C3" w:rsidRDefault="008911C3">
      <w:r>
        <w:separator/>
      </w:r>
    </w:p>
  </w:footnote>
  <w:footnote w:type="continuationSeparator" w:id="0">
    <w:p w14:paraId="7CF0996C" w14:textId="77777777" w:rsidR="008911C3" w:rsidRDefault="008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F63B27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9B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29075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815570">
    <w:abstractNumId w:val="1"/>
  </w:num>
  <w:num w:numId="3" w16cid:durableId="23869190">
    <w:abstractNumId w:val="11"/>
  </w:num>
  <w:num w:numId="4" w16cid:durableId="337926345">
    <w:abstractNumId w:val="10"/>
  </w:num>
  <w:num w:numId="5" w16cid:durableId="1089734625">
    <w:abstractNumId w:val="2"/>
  </w:num>
  <w:num w:numId="6" w16cid:durableId="600915137">
    <w:abstractNumId w:val="4"/>
  </w:num>
  <w:num w:numId="7" w16cid:durableId="1846045914">
    <w:abstractNumId w:val="9"/>
  </w:num>
  <w:num w:numId="8" w16cid:durableId="200019188">
    <w:abstractNumId w:val="7"/>
  </w:num>
  <w:num w:numId="9" w16cid:durableId="663700359">
    <w:abstractNumId w:val="8"/>
    <w:lvlOverride w:ilvl="0">
      <w:startOverride w:val="1"/>
    </w:lvlOverride>
  </w:num>
  <w:num w:numId="10" w16cid:durableId="1671369364">
    <w:abstractNumId w:val="0"/>
  </w:num>
  <w:num w:numId="11" w16cid:durableId="310134320">
    <w:abstractNumId w:val="6"/>
  </w:num>
  <w:num w:numId="12" w16cid:durableId="1873687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573123B-FAB7-4276-84EA-2B01C081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52</cp:revision>
  <cp:lastPrinted>2023-11-03T13:11:00Z</cp:lastPrinted>
  <dcterms:created xsi:type="dcterms:W3CDTF">2023-11-20T12:25:00Z</dcterms:created>
  <dcterms:modified xsi:type="dcterms:W3CDTF">2026-04-07T13:18:00Z</dcterms:modified>
</cp:coreProperties>
</file>