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D5C688A" w14:textId="77777777" w:rsidR="009D63DB" w:rsidRPr="009167B5" w:rsidRDefault="009D63DB" w:rsidP="009D63DB">
      <w:pPr>
        <w:tabs>
          <w:tab w:val="left" w:pos="4320"/>
        </w:tabs>
        <w:jc w:val="center"/>
      </w:pPr>
      <w:r w:rsidRPr="009167B5">
        <w:object w:dxaOrig="3096" w:dyaOrig="3281" w14:anchorId="2E708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9564169" r:id="rId9"/>
        </w:object>
      </w:r>
    </w:p>
    <w:p w14:paraId="4D233BD1" w14:textId="77777777" w:rsidR="009D63DB" w:rsidRPr="009167B5" w:rsidRDefault="009D63DB" w:rsidP="009D63DB">
      <w:pPr>
        <w:jc w:val="center"/>
        <w:rPr>
          <w:sz w:val="16"/>
          <w:szCs w:val="16"/>
        </w:rPr>
      </w:pPr>
    </w:p>
    <w:p w14:paraId="5BBA97EB" w14:textId="77777777" w:rsidR="009D63DB" w:rsidRPr="00867ACA" w:rsidRDefault="009D63DB" w:rsidP="009D63D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062E7CB" w14:textId="77777777" w:rsidR="009D63DB" w:rsidRPr="003C6E43" w:rsidRDefault="009D63DB" w:rsidP="009D63DB">
      <w:pPr>
        <w:rPr>
          <w:color w:val="FF0000"/>
          <w:sz w:val="10"/>
          <w:szCs w:val="10"/>
        </w:rPr>
      </w:pPr>
    </w:p>
    <w:p w14:paraId="0D630CEC" w14:textId="77777777" w:rsidR="009D63DB" w:rsidRPr="002C0097" w:rsidRDefault="009D63DB" w:rsidP="009D63D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BF379BA" w14:textId="77777777" w:rsidR="009D63DB" w:rsidRPr="009167B5" w:rsidRDefault="009D63DB" w:rsidP="009D63DB">
      <w:pPr>
        <w:jc w:val="center"/>
        <w:rPr>
          <w:b/>
          <w:bCs w:val="0"/>
          <w:sz w:val="20"/>
          <w:szCs w:val="20"/>
        </w:rPr>
      </w:pPr>
    </w:p>
    <w:p w14:paraId="36918CB1" w14:textId="77777777" w:rsidR="009D63DB" w:rsidRPr="009167B5" w:rsidRDefault="009D63DB" w:rsidP="009D63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8CF3E04" w14:textId="77777777" w:rsidR="009D63DB" w:rsidRPr="009167B5" w:rsidRDefault="009D63DB" w:rsidP="009D63DB">
      <w:pPr>
        <w:jc w:val="center"/>
        <w:rPr>
          <w:bCs w:val="0"/>
          <w:sz w:val="40"/>
          <w:szCs w:val="40"/>
        </w:rPr>
      </w:pPr>
    </w:p>
    <w:p w14:paraId="118ADF85" w14:textId="77777777" w:rsidR="009D63DB" w:rsidRDefault="009D63DB" w:rsidP="009D63D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83049F0" w14:textId="77777777" w:rsidR="00393B23" w:rsidRDefault="00393B23" w:rsidP="00E91F72">
      <w:pPr>
        <w:jc w:val="both"/>
      </w:pPr>
    </w:p>
    <w:p w14:paraId="054B00DD" w14:textId="77777777" w:rsidR="00432CC4" w:rsidRDefault="00432CC4" w:rsidP="001465E6">
      <w:pPr>
        <w:tabs>
          <w:tab w:val="left" w:pos="6663"/>
        </w:tabs>
        <w:ind w:right="4818"/>
        <w:jc w:val="both"/>
        <w:rPr>
          <w:szCs w:val="28"/>
        </w:rPr>
      </w:pPr>
    </w:p>
    <w:p w14:paraId="76C88489" w14:textId="070DAE78" w:rsidR="001465E6" w:rsidRPr="001465E6" w:rsidRDefault="001465E6" w:rsidP="00432CC4">
      <w:pPr>
        <w:tabs>
          <w:tab w:val="left" w:pos="6663"/>
        </w:tabs>
        <w:ind w:right="5102"/>
        <w:jc w:val="both"/>
        <w:rPr>
          <w:rFonts w:eastAsiaTheme="minorHAnsi" w:cstheme="minorBidi"/>
          <w:bCs w:val="0"/>
          <w:szCs w:val="28"/>
          <w:lang w:eastAsia="en-US"/>
        </w:rPr>
      </w:pPr>
      <w:r w:rsidRPr="001465E6">
        <w:rPr>
          <w:szCs w:val="28"/>
        </w:rPr>
        <w:t xml:space="preserve">Про </w:t>
      </w:r>
      <w:r w:rsidRPr="001465E6">
        <w:rPr>
          <w:rFonts w:eastAsiaTheme="minorHAnsi" w:cstheme="minorBidi"/>
          <w:bCs w:val="0"/>
          <w:szCs w:val="28"/>
          <w:lang w:eastAsia="en-US"/>
        </w:rPr>
        <w:t xml:space="preserve">внесення змін до </w:t>
      </w:r>
      <w:r w:rsidR="004F0241">
        <w:rPr>
          <w:rFonts w:eastAsiaTheme="minorHAnsi" w:cstheme="minorBidi"/>
          <w:bCs w:val="0"/>
          <w:szCs w:val="28"/>
          <w:lang w:eastAsia="en-US"/>
        </w:rPr>
        <w:t xml:space="preserve">рішення виконавчого комітету 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міської ради від </w:t>
      </w:r>
      <w:r w:rsidR="00432CC4">
        <w:rPr>
          <w:color w:val="000000"/>
          <w:szCs w:val="28"/>
        </w:rPr>
        <w:t>18.03.2026 № 129-1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 </w:t>
      </w:r>
      <w:r w:rsidR="004F0241">
        <w:rPr>
          <w:rFonts w:eastAsiaTheme="minorHAnsi" w:cstheme="minorBidi"/>
          <w:bCs w:val="0"/>
          <w:szCs w:val="28"/>
          <w:lang w:eastAsia="en-US"/>
        </w:rPr>
        <w:t xml:space="preserve">«Про </w:t>
      </w:r>
      <w:r w:rsidRPr="001465E6">
        <w:rPr>
          <w:rFonts w:eastAsiaTheme="minorHAnsi" w:cstheme="minorBidi"/>
          <w:bCs w:val="0"/>
          <w:szCs w:val="28"/>
          <w:lang w:eastAsia="en-US"/>
        </w:rPr>
        <w:t>графік</w:t>
      </w:r>
      <w:r w:rsidRPr="001465E6">
        <w:rPr>
          <w:szCs w:val="28"/>
        </w:rPr>
        <w:t xml:space="preserve"> припинення подачі гарячої води в міжопалювальний період 2026 року у зв’язку з профілактичним ремонтом теплових мереж</w:t>
      </w:r>
      <w:r w:rsidR="004F0241">
        <w:rPr>
          <w:szCs w:val="28"/>
        </w:rPr>
        <w:t>»</w:t>
      </w:r>
    </w:p>
    <w:p w14:paraId="6F17B301" w14:textId="77777777" w:rsidR="0050107F" w:rsidRDefault="0050107F" w:rsidP="00E91F72">
      <w:pPr>
        <w:jc w:val="both"/>
        <w:rPr>
          <w:rStyle w:val="FontStyle11"/>
          <w:sz w:val="28"/>
          <w:szCs w:val="28"/>
          <w:lang w:eastAsia="uk-UA"/>
        </w:rPr>
      </w:pPr>
    </w:p>
    <w:p w14:paraId="5A005A3D" w14:textId="77777777" w:rsidR="00432CC4" w:rsidRPr="001465E6" w:rsidRDefault="00432CC4" w:rsidP="00E91F72">
      <w:pPr>
        <w:jc w:val="both"/>
        <w:rPr>
          <w:rStyle w:val="FontStyle11"/>
          <w:sz w:val="28"/>
          <w:szCs w:val="28"/>
          <w:lang w:eastAsia="uk-UA"/>
        </w:rPr>
      </w:pPr>
    </w:p>
    <w:p w14:paraId="68CD4360" w14:textId="6C726EDA" w:rsidR="008B5836" w:rsidRPr="001465E6" w:rsidRDefault="00432CC4" w:rsidP="008B5836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1465E6" w:rsidRPr="001465E6">
        <w:rPr>
          <w:szCs w:val="28"/>
        </w:rPr>
        <w:t>еруючись законами України «Про місцеве самоврядування в Україні», «Про житлово-комунальні послуги», Правилами надання послуги з постачання гарячої води та типових договорів про надання послуги з постачання гарячої води, затвердженими постановою Кабінету Міністрів України від 11.12.2019 № 1182, зі змінами, у зв’язку з необхідністю виконання будівельно-монтажних робіт з монтажу установки конденсації димових газів в котельні на вул. Магістральній, 56</w:t>
      </w:r>
      <w:r w:rsidR="008B5836" w:rsidRPr="001465E6">
        <w:rPr>
          <w:szCs w:val="28"/>
        </w:rPr>
        <w:t>, виконавчий комітет міської ради</w:t>
      </w:r>
    </w:p>
    <w:p w14:paraId="259EACD1" w14:textId="77777777" w:rsidR="008B5836" w:rsidRPr="001465E6" w:rsidRDefault="008B5836" w:rsidP="008B5836">
      <w:pPr>
        <w:ind w:firstLine="709"/>
        <w:jc w:val="both"/>
        <w:rPr>
          <w:szCs w:val="28"/>
        </w:rPr>
      </w:pPr>
    </w:p>
    <w:p w14:paraId="535899D4" w14:textId="77777777" w:rsidR="008B5836" w:rsidRPr="001465E6" w:rsidRDefault="008B5836" w:rsidP="008B5836">
      <w:pPr>
        <w:jc w:val="both"/>
        <w:rPr>
          <w:szCs w:val="28"/>
        </w:rPr>
      </w:pPr>
      <w:r w:rsidRPr="001465E6">
        <w:rPr>
          <w:szCs w:val="28"/>
        </w:rPr>
        <w:t>ВИРІШИВ:</w:t>
      </w:r>
    </w:p>
    <w:p w14:paraId="091233EF" w14:textId="77777777" w:rsidR="008B5836" w:rsidRPr="001465E6" w:rsidRDefault="008B5836" w:rsidP="008B5836">
      <w:pPr>
        <w:ind w:firstLine="709"/>
        <w:jc w:val="both"/>
        <w:rPr>
          <w:szCs w:val="28"/>
        </w:rPr>
      </w:pPr>
    </w:p>
    <w:p w14:paraId="4A74A5F4" w14:textId="594EC95B" w:rsidR="00432CC4" w:rsidRPr="001465E6" w:rsidRDefault="001465E6" w:rsidP="00432CC4">
      <w:pPr>
        <w:tabs>
          <w:tab w:val="left" w:pos="6663"/>
        </w:tabs>
        <w:ind w:right="-1" w:firstLine="567"/>
        <w:jc w:val="both"/>
        <w:rPr>
          <w:rFonts w:eastAsiaTheme="minorHAnsi" w:cstheme="minorBidi"/>
          <w:bCs w:val="0"/>
          <w:szCs w:val="28"/>
          <w:lang w:eastAsia="en-US"/>
        </w:rPr>
      </w:pPr>
      <w:r w:rsidRPr="001465E6">
        <w:rPr>
          <w:szCs w:val="28"/>
        </w:rPr>
        <w:t>1. </w:t>
      </w:r>
      <w:r w:rsidR="00CB3133">
        <w:rPr>
          <w:szCs w:val="28"/>
        </w:rPr>
        <w:t xml:space="preserve">Внести зміни </w:t>
      </w:r>
      <w:r w:rsidR="00432CC4">
        <w:rPr>
          <w:szCs w:val="28"/>
        </w:rPr>
        <w:t xml:space="preserve">в додаток </w:t>
      </w:r>
      <w:r w:rsidR="00CB3133">
        <w:rPr>
          <w:szCs w:val="28"/>
        </w:rPr>
        <w:t>до</w:t>
      </w:r>
      <w:r w:rsidR="00432CC4" w:rsidRPr="00432CC4">
        <w:rPr>
          <w:rFonts w:eastAsiaTheme="minorHAnsi" w:cstheme="minorBidi"/>
          <w:bCs w:val="0"/>
          <w:szCs w:val="28"/>
          <w:lang w:eastAsia="en-US"/>
        </w:rPr>
        <w:t xml:space="preserve"> 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рішення виконавчого комітету міської ради від </w:t>
      </w:r>
      <w:r w:rsidR="00432CC4">
        <w:rPr>
          <w:color w:val="000000"/>
          <w:szCs w:val="28"/>
        </w:rPr>
        <w:t>18.03.2026 № 129-1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 «Про </w:t>
      </w:r>
      <w:r w:rsidR="00432CC4" w:rsidRPr="001465E6">
        <w:rPr>
          <w:rFonts w:eastAsiaTheme="minorHAnsi" w:cstheme="minorBidi"/>
          <w:bCs w:val="0"/>
          <w:szCs w:val="28"/>
          <w:lang w:eastAsia="en-US"/>
        </w:rPr>
        <w:t>графік</w:t>
      </w:r>
      <w:r w:rsidR="00432CC4" w:rsidRPr="001465E6">
        <w:rPr>
          <w:szCs w:val="28"/>
        </w:rPr>
        <w:t xml:space="preserve"> припинення подачі гарячої води в міжопалювальний період 2026 року у зв’язку з профілактичним ремонтом теплових мереж</w:t>
      </w:r>
      <w:r w:rsidR="00432CC4">
        <w:rPr>
          <w:szCs w:val="28"/>
        </w:rPr>
        <w:t>»</w:t>
      </w:r>
      <w:r w:rsidR="00513AFF">
        <w:rPr>
          <w:szCs w:val="28"/>
        </w:rPr>
        <w:t xml:space="preserve"> зі змінами</w:t>
      </w:r>
      <w:r w:rsidR="00432CC4">
        <w:rPr>
          <w:szCs w:val="28"/>
        </w:rPr>
        <w:t xml:space="preserve">, а саме: у пункті 2 </w:t>
      </w:r>
      <w:r w:rsidR="00B17281">
        <w:rPr>
          <w:szCs w:val="28"/>
        </w:rPr>
        <w:t>т</w:t>
      </w:r>
      <w:r w:rsidR="00432CC4">
        <w:rPr>
          <w:szCs w:val="28"/>
        </w:rPr>
        <w:t>ермін припинення</w:t>
      </w:r>
      <w:r w:rsidR="00B17281">
        <w:rPr>
          <w:szCs w:val="28"/>
        </w:rPr>
        <w:t xml:space="preserve"> подачі</w:t>
      </w:r>
      <w:r w:rsidR="00432CC4">
        <w:rPr>
          <w:szCs w:val="28"/>
        </w:rPr>
        <w:t xml:space="preserve"> гарячої води «</w:t>
      </w:r>
      <w:r w:rsidR="002E52BB">
        <w:rPr>
          <w:szCs w:val="28"/>
        </w:rPr>
        <w:t>01</w:t>
      </w:r>
      <w:r w:rsidR="00432CC4">
        <w:rPr>
          <w:szCs w:val="28"/>
        </w:rPr>
        <w:t>.0</w:t>
      </w:r>
      <w:r w:rsidR="002E52BB">
        <w:rPr>
          <w:szCs w:val="28"/>
        </w:rPr>
        <w:t>6</w:t>
      </w:r>
      <w:r w:rsidR="00432CC4">
        <w:rPr>
          <w:szCs w:val="28"/>
        </w:rPr>
        <w:t>. –</w:t>
      </w:r>
      <w:r w:rsidR="001F211F">
        <w:rPr>
          <w:szCs w:val="28"/>
          <w:lang w:val="en-US"/>
        </w:rPr>
        <w:t> </w:t>
      </w:r>
      <w:r w:rsidR="002E52BB">
        <w:rPr>
          <w:szCs w:val="28"/>
        </w:rPr>
        <w:t>22</w:t>
      </w:r>
      <w:r w:rsidR="00432CC4">
        <w:rPr>
          <w:szCs w:val="28"/>
        </w:rPr>
        <w:t>.0</w:t>
      </w:r>
      <w:r w:rsidR="002E52BB">
        <w:rPr>
          <w:szCs w:val="28"/>
        </w:rPr>
        <w:t>6</w:t>
      </w:r>
      <w:r w:rsidR="00432CC4">
        <w:rPr>
          <w:szCs w:val="28"/>
        </w:rPr>
        <w:t xml:space="preserve">.» </w:t>
      </w:r>
      <w:r w:rsidR="00B17281">
        <w:rPr>
          <w:szCs w:val="28"/>
        </w:rPr>
        <w:t xml:space="preserve">замінити </w:t>
      </w:r>
      <w:r w:rsidR="00432CC4">
        <w:rPr>
          <w:szCs w:val="28"/>
        </w:rPr>
        <w:t>на «</w:t>
      </w:r>
      <w:r w:rsidR="006B6460">
        <w:rPr>
          <w:szCs w:val="28"/>
        </w:rPr>
        <w:t>13</w:t>
      </w:r>
      <w:r w:rsidR="00432CC4">
        <w:rPr>
          <w:szCs w:val="28"/>
        </w:rPr>
        <w:t>.0</w:t>
      </w:r>
      <w:r w:rsidR="006B6460">
        <w:rPr>
          <w:szCs w:val="28"/>
        </w:rPr>
        <w:t>5</w:t>
      </w:r>
      <w:r w:rsidR="00432CC4">
        <w:rPr>
          <w:szCs w:val="28"/>
        </w:rPr>
        <w:t>.</w:t>
      </w:r>
      <w:r w:rsidR="001F211F">
        <w:rPr>
          <w:szCs w:val="28"/>
        </w:rPr>
        <w:t> </w:t>
      </w:r>
      <w:r w:rsidR="00432CC4">
        <w:rPr>
          <w:szCs w:val="28"/>
        </w:rPr>
        <w:t>– </w:t>
      </w:r>
      <w:r w:rsidR="006B6460">
        <w:rPr>
          <w:szCs w:val="28"/>
        </w:rPr>
        <w:t>15.</w:t>
      </w:r>
      <w:r w:rsidR="00432CC4">
        <w:rPr>
          <w:szCs w:val="28"/>
        </w:rPr>
        <w:t>0</w:t>
      </w:r>
      <w:r w:rsidR="006B6460">
        <w:rPr>
          <w:szCs w:val="28"/>
        </w:rPr>
        <w:t>6</w:t>
      </w:r>
      <w:r w:rsidR="00432CC4">
        <w:rPr>
          <w:szCs w:val="28"/>
        </w:rPr>
        <w:t>.».</w:t>
      </w:r>
    </w:p>
    <w:p w14:paraId="4B135CB7" w14:textId="01C9799E" w:rsidR="008B5836" w:rsidRPr="001465E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t>2. Зобов’язати Державне комунальне підприємство «Луцьктепло» дотримуватись графіка при умові надання послуги з централізованого постачання гарячої води в міжопалювальний період 2026 року.</w:t>
      </w:r>
    </w:p>
    <w:p w14:paraId="40D8A715" w14:textId="0AF7BF22" w:rsidR="008B5836" w:rsidRPr="001465E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t>3. Доручити Департаменту житлово-комунального господарства 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14:paraId="528E98DC" w14:textId="1A7F9A6D" w:rsidR="008B583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t>4. Доручити управлінню інформаційної роботи міської ради довести рішення до відома громадськості через медіа.</w:t>
      </w:r>
    </w:p>
    <w:p w14:paraId="5FE2E1F3" w14:textId="519B8330" w:rsidR="0064186A" w:rsidRPr="001465E6" w:rsidRDefault="0064186A" w:rsidP="0064186A">
      <w:pPr>
        <w:tabs>
          <w:tab w:val="left" w:pos="6663"/>
        </w:tabs>
        <w:ind w:right="-1" w:firstLine="567"/>
        <w:jc w:val="both"/>
        <w:rPr>
          <w:szCs w:val="28"/>
        </w:rPr>
      </w:pPr>
      <w:r>
        <w:rPr>
          <w:szCs w:val="28"/>
        </w:rPr>
        <w:lastRenderedPageBreak/>
        <w:t>5. Визнати таким, що втратило чинність, рішення виконавчого комітету міської ради від 16.04.2026 № 198-1 «</w:t>
      </w:r>
      <w:r w:rsidRPr="001465E6">
        <w:rPr>
          <w:szCs w:val="28"/>
        </w:rPr>
        <w:t xml:space="preserve">Про </w:t>
      </w:r>
      <w:r w:rsidRPr="001465E6">
        <w:rPr>
          <w:rFonts w:eastAsiaTheme="minorHAnsi" w:cstheme="minorBidi"/>
          <w:bCs w:val="0"/>
          <w:szCs w:val="28"/>
          <w:lang w:eastAsia="en-US"/>
        </w:rPr>
        <w:t xml:space="preserve">внесення змін до </w:t>
      </w:r>
      <w:r>
        <w:rPr>
          <w:rFonts w:eastAsiaTheme="minorHAnsi" w:cstheme="minorBidi"/>
          <w:bCs w:val="0"/>
          <w:szCs w:val="28"/>
          <w:lang w:eastAsia="en-US"/>
        </w:rPr>
        <w:t xml:space="preserve">рішення виконавчого комітету міської ради від </w:t>
      </w:r>
      <w:r>
        <w:rPr>
          <w:color w:val="000000"/>
          <w:szCs w:val="28"/>
        </w:rPr>
        <w:t>18.03.2026 № 129-1</w:t>
      </w:r>
      <w:r>
        <w:rPr>
          <w:rFonts w:eastAsiaTheme="minorHAnsi" w:cstheme="minorBidi"/>
          <w:bCs w:val="0"/>
          <w:szCs w:val="28"/>
          <w:lang w:eastAsia="en-US"/>
        </w:rPr>
        <w:t xml:space="preserve"> </w:t>
      </w:r>
      <w:r>
        <w:rPr>
          <w:rFonts w:eastAsiaTheme="minorHAnsi" w:cstheme="minorBidi"/>
          <w:bCs w:val="0"/>
          <w:szCs w:val="28"/>
          <w:lang w:val="en-US" w:eastAsia="en-US"/>
        </w:rPr>
        <w:t>“</w:t>
      </w:r>
      <w:r>
        <w:rPr>
          <w:rFonts w:eastAsiaTheme="minorHAnsi" w:cstheme="minorBidi"/>
          <w:bCs w:val="0"/>
          <w:szCs w:val="28"/>
          <w:lang w:eastAsia="en-US"/>
        </w:rPr>
        <w:t xml:space="preserve">Про </w:t>
      </w:r>
      <w:r w:rsidRPr="001465E6">
        <w:rPr>
          <w:rFonts w:eastAsiaTheme="minorHAnsi" w:cstheme="minorBidi"/>
          <w:bCs w:val="0"/>
          <w:szCs w:val="28"/>
          <w:lang w:eastAsia="en-US"/>
        </w:rPr>
        <w:t>графік</w:t>
      </w:r>
      <w:r w:rsidRPr="001465E6">
        <w:rPr>
          <w:szCs w:val="28"/>
        </w:rPr>
        <w:t xml:space="preserve"> припинення подачі гарячої води в міжопалювальний період 2026 року у зв’язку з профілактичним ремонтом теплових мереж</w:t>
      </w:r>
      <w:r>
        <w:rPr>
          <w:szCs w:val="28"/>
          <w:lang w:val="en-US"/>
        </w:rPr>
        <w:t>”</w:t>
      </w:r>
      <w:r>
        <w:rPr>
          <w:szCs w:val="28"/>
        </w:rPr>
        <w:t>»</w:t>
      </w:r>
      <w:r>
        <w:rPr>
          <w:szCs w:val="28"/>
        </w:rPr>
        <w:t>.</w:t>
      </w:r>
    </w:p>
    <w:p w14:paraId="438B0DA8" w14:textId="5B58C778" w:rsidR="008B5836" w:rsidRPr="001465E6" w:rsidRDefault="0064186A" w:rsidP="008B5836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8B5836" w:rsidRPr="001465E6">
        <w:rPr>
          <w:szCs w:val="28"/>
        </w:rPr>
        <w:t xml:space="preserve">. Контроль за виконанням рішення покласти на заступника міського голови </w:t>
      </w:r>
      <w:r w:rsidR="002E52BB">
        <w:rPr>
          <w:szCs w:val="28"/>
        </w:rPr>
        <w:t>з питань діяльності виконавчих органів міської ради Володимира Марценюка</w:t>
      </w:r>
      <w:r w:rsidR="008B5836" w:rsidRPr="001465E6">
        <w:rPr>
          <w:szCs w:val="28"/>
        </w:rPr>
        <w:t>.</w:t>
      </w:r>
    </w:p>
    <w:p w14:paraId="4897C8C9" w14:textId="457E4B59" w:rsidR="008B5836" w:rsidRDefault="008B5836" w:rsidP="008B5836">
      <w:pPr>
        <w:jc w:val="both"/>
        <w:rPr>
          <w:sz w:val="24"/>
        </w:rPr>
      </w:pPr>
    </w:p>
    <w:p w14:paraId="191D7C5C" w14:textId="1B38A5E6" w:rsidR="001465E6" w:rsidRDefault="001465E6" w:rsidP="008B5836">
      <w:pPr>
        <w:jc w:val="both"/>
        <w:rPr>
          <w:sz w:val="24"/>
        </w:rPr>
      </w:pPr>
    </w:p>
    <w:p w14:paraId="67411F2D" w14:textId="77777777" w:rsidR="001465E6" w:rsidRDefault="001465E6" w:rsidP="008B5836">
      <w:pPr>
        <w:jc w:val="both"/>
        <w:rPr>
          <w:sz w:val="24"/>
        </w:rPr>
      </w:pPr>
    </w:p>
    <w:p w14:paraId="1B6C3754" w14:textId="77777777" w:rsidR="00432CC4" w:rsidRPr="00203653" w:rsidRDefault="00432CC4" w:rsidP="008B5836">
      <w:pPr>
        <w:jc w:val="both"/>
        <w:rPr>
          <w:sz w:val="24"/>
        </w:rPr>
      </w:pPr>
    </w:p>
    <w:p w14:paraId="01FEB04C" w14:textId="31DFA8A8" w:rsidR="008B5836" w:rsidRDefault="00B95786" w:rsidP="008B5836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22BE0EF4" w14:textId="4855EB25" w:rsidR="008B5836" w:rsidRDefault="008B5836" w:rsidP="008B5836">
      <w:pPr>
        <w:jc w:val="both"/>
        <w:rPr>
          <w:sz w:val="24"/>
        </w:rPr>
      </w:pPr>
    </w:p>
    <w:p w14:paraId="232AD691" w14:textId="77777777" w:rsidR="001465E6" w:rsidRPr="00203653" w:rsidRDefault="001465E6" w:rsidP="008B5836">
      <w:pPr>
        <w:jc w:val="both"/>
        <w:rPr>
          <w:sz w:val="24"/>
        </w:rPr>
      </w:pPr>
    </w:p>
    <w:p w14:paraId="452C5036" w14:textId="77777777" w:rsidR="002E52BB" w:rsidRDefault="006B6460" w:rsidP="008B5836">
      <w:pPr>
        <w:jc w:val="both"/>
        <w:textAlignment w:val="baseline"/>
        <w:rPr>
          <w:szCs w:val="28"/>
        </w:rPr>
      </w:pPr>
      <w:r>
        <w:rPr>
          <w:szCs w:val="28"/>
        </w:rPr>
        <w:t>К</w:t>
      </w:r>
      <w:r w:rsidR="008B5836">
        <w:rPr>
          <w:szCs w:val="28"/>
        </w:rPr>
        <w:t>еруючий справами</w:t>
      </w:r>
    </w:p>
    <w:p w14:paraId="5A8EE0AB" w14:textId="012F4689" w:rsidR="008B5836" w:rsidRDefault="002E52BB" w:rsidP="008B5836">
      <w:pPr>
        <w:jc w:val="both"/>
        <w:textAlignment w:val="baseline"/>
      </w:pPr>
      <w:r>
        <w:rPr>
          <w:szCs w:val="28"/>
        </w:rPr>
        <w:t>в</w:t>
      </w:r>
      <w:r w:rsidR="008B5836">
        <w:rPr>
          <w:szCs w:val="28"/>
        </w:rPr>
        <w:t>икон</w:t>
      </w:r>
      <w:r>
        <w:rPr>
          <w:szCs w:val="28"/>
        </w:rPr>
        <w:t>авчого комітету міської ради</w:t>
      </w:r>
      <w:r w:rsidR="008B5836">
        <w:rPr>
          <w:szCs w:val="28"/>
        </w:rPr>
        <w:tab/>
      </w:r>
      <w:r w:rsidR="008B5836">
        <w:rPr>
          <w:szCs w:val="28"/>
        </w:rPr>
        <w:tab/>
      </w:r>
      <w:r w:rsidR="008B5836">
        <w:rPr>
          <w:szCs w:val="28"/>
        </w:rPr>
        <w:tab/>
      </w:r>
      <w:r w:rsidR="008B5836">
        <w:rPr>
          <w:szCs w:val="28"/>
        </w:rPr>
        <w:tab/>
        <w:t>Юрій ВЕРБИЧ</w:t>
      </w:r>
    </w:p>
    <w:p w14:paraId="364DECB1" w14:textId="77777777" w:rsidR="008B5836" w:rsidRDefault="008B5836" w:rsidP="008B5836">
      <w:pPr>
        <w:jc w:val="both"/>
        <w:rPr>
          <w:sz w:val="16"/>
          <w:szCs w:val="16"/>
        </w:rPr>
      </w:pPr>
    </w:p>
    <w:p w14:paraId="667E23B5" w14:textId="77777777" w:rsidR="008B5836" w:rsidRDefault="008B5836" w:rsidP="008B5836">
      <w:pPr>
        <w:jc w:val="both"/>
        <w:rPr>
          <w:sz w:val="20"/>
          <w:szCs w:val="20"/>
        </w:rPr>
      </w:pPr>
    </w:p>
    <w:p w14:paraId="102CB5B1" w14:textId="2026D198" w:rsidR="008B5836" w:rsidRPr="008C7C65" w:rsidRDefault="008B5836" w:rsidP="008B5836">
      <w:pPr>
        <w:jc w:val="both"/>
      </w:pPr>
      <w:r>
        <w:rPr>
          <w:sz w:val="24"/>
        </w:rPr>
        <w:t>Скорупський 283 070</w:t>
      </w:r>
    </w:p>
    <w:p w14:paraId="74A29658" w14:textId="2D672398" w:rsidR="00E91F72" w:rsidRPr="00E91F72" w:rsidRDefault="00E91F72" w:rsidP="008B5836">
      <w:pPr>
        <w:pStyle w:val="Style3"/>
        <w:widowControl/>
        <w:tabs>
          <w:tab w:val="left" w:leader="dot" w:pos="2942"/>
        </w:tabs>
        <w:ind w:firstLine="567"/>
        <w:jc w:val="both"/>
      </w:pPr>
    </w:p>
    <w:sectPr w:rsidR="00E91F72" w:rsidRPr="00E91F72" w:rsidSect="009650FD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A7B3" w14:textId="77777777" w:rsidR="00DF31A9" w:rsidRDefault="00DF31A9">
      <w:r>
        <w:separator/>
      </w:r>
    </w:p>
  </w:endnote>
  <w:endnote w:type="continuationSeparator" w:id="0">
    <w:p w14:paraId="53FBBA85" w14:textId="77777777" w:rsidR="00DF31A9" w:rsidRDefault="00DF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9351" w14:textId="77777777" w:rsidR="00DF31A9" w:rsidRDefault="00DF31A9">
      <w:r>
        <w:separator/>
      </w:r>
    </w:p>
  </w:footnote>
  <w:footnote w:type="continuationSeparator" w:id="0">
    <w:p w14:paraId="00C6893F" w14:textId="77777777" w:rsidR="00DF31A9" w:rsidRDefault="00DF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A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85CB9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A8D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3DEDAF66" w14:textId="77777777" w:rsidR="003326B1" w:rsidRDefault="003326B1">
    <w:pPr>
      <w:pStyle w:val="a3"/>
    </w:pPr>
  </w:p>
  <w:p w14:paraId="626EA2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48925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943993">
    <w:abstractNumId w:val="1"/>
  </w:num>
  <w:num w:numId="3" w16cid:durableId="635527944">
    <w:abstractNumId w:val="10"/>
  </w:num>
  <w:num w:numId="4" w16cid:durableId="1422793319">
    <w:abstractNumId w:val="9"/>
  </w:num>
  <w:num w:numId="5" w16cid:durableId="1820265735">
    <w:abstractNumId w:val="2"/>
  </w:num>
  <w:num w:numId="6" w16cid:durableId="2019573518">
    <w:abstractNumId w:val="4"/>
  </w:num>
  <w:num w:numId="7" w16cid:durableId="526599810">
    <w:abstractNumId w:val="8"/>
  </w:num>
  <w:num w:numId="8" w16cid:durableId="966737399">
    <w:abstractNumId w:val="6"/>
  </w:num>
  <w:num w:numId="9" w16cid:durableId="932127282">
    <w:abstractNumId w:val="7"/>
    <w:lvlOverride w:ilvl="0">
      <w:startOverride w:val="1"/>
    </w:lvlOverride>
  </w:num>
  <w:num w:numId="10" w16cid:durableId="1019090105">
    <w:abstractNumId w:val="0"/>
  </w:num>
  <w:num w:numId="11" w16cid:durableId="111590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1982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3FC8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981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8EA"/>
    <w:rsid w:val="000F1AEB"/>
    <w:rsid w:val="000F3352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4EE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65E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11F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ABD"/>
    <w:rsid w:val="00283341"/>
    <w:rsid w:val="00285CB8"/>
    <w:rsid w:val="00287900"/>
    <w:rsid w:val="00290E62"/>
    <w:rsid w:val="00291CC7"/>
    <w:rsid w:val="0029242A"/>
    <w:rsid w:val="002928A8"/>
    <w:rsid w:val="00296DE6"/>
    <w:rsid w:val="002971CB"/>
    <w:rsid w:val="00297447"/>
    <w:rsid w:val="002A014E"/>
    <w:rsid w:val="002A165F"/>
    <w:rsid w:val="002A2834"/>
    <w:rsid w:val="002A291F"/>
    <w:rsid w:val="002A3F35"/>
    <w:rsid w:val="002A49D0"/>
    <w:rsid w:val="002A56F4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2BB"/>
    <w:rsid w:val="002E54DB"/>
    <w:rsid w:val="002E6F90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115"/>
    <w:rsid w:val="0030484C"/>
    <w:rsid w:val="00305FB7"/>
    <w:rsid w:val="0031606D"/>
    <w:rsid w:val="003215F1"/>
    <w:rsid w:val="00321942"/>
    <w:rsid w:val="0032373A"/>
    <w:rsid w:val="00324FDE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0FE3"/>
    <w:rsid w:val="0035140A"/>
    <w:rsid w:val="00352642"/>
    <w:rsid w:val="00354FB4"/>
    <w:rsid w:val="00356089"/>
    <w:rsid w:val="00361223"/>
    <w:rsid w:val="00361E02"/>
    <w:rsid w:val="00363A4B"/>
    <w:rsid w:val="00363B2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3B23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2CC4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61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2D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0241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AFF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0A85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693"/>
    <w:rsid w:val="00635E45"/>
    <w:rsid w:val="0064186A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646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65E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859"/>
    <w:rsid w:val="00787F95"/>
    <w:rsid w:val="00793FE9"/>
    <w:rsid w:val="0079546A"/>
    <w:rsid w:val="00796030"/>
    <w:rsid w:val="007A338E"/>
    <w:rsid w:val="007B27A7"/>
    <w:rsid w:val="007B427C"/>
    <w:rsid w:val="007B54D0"/>
    <w:rsid w:val="007B68E2"/>
    <w:rsid w:val="007B79C1"/>
    <w:rsid w:val="007C21AD"/>
    <w:rsid w:val="007C3CE1"/>
    <w:rsid w:val="007C486A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8C0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24C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B5836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19D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0FD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DDD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3DB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971"/>
    <w:rsid w:val="00A25DDB"/>
    <w:rsid w:val="00A27A6B"/>
    <w:rsid w:val="00A3014B"/>
    <w:rsid w:val="00A30661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19F6"/>
    <w:rsid w:val="00A52D61"/>
    <w:rsid w:val="00A5463E"/>
    <w:rsid w:val="00A57435"/>
    <w:rsid w:val="00A61D15"/>
    <w:rsid w:val="00A627D2"/>
    <w:rsid w:val="00A66B8F"/>
    <w:rsid w:val="00A67A5E"/>
    <w:rsid w:val="00A70532"/>
    <w:rsid w:val="00A70AA1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545C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17281"/>
    <w:rsid w:val="00B2023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59C4"/>
    <w:rsid w:val="00B66D05"/>
    <w:rsid w:val="00B70DF8"/>
    <w:rsid w:val="00B71F7E"/>
    <w:rsid w:val="00B776C0"/>
    <w:rsid w:val="00B8031E"/>
    <w:rsid w:val="00B82ACF"/>
    <w:rsid w:val="00B838FE"/>
    <w:rsid w:val="00B83E79"/>
    <w:rsid w:val="00B84670"/>
    <w:rsid w:val="00B84A95"/>
    <w:rsid w:val="00B87468"/>
    <w:rsid w:val="00B9015A"/>
    <w:rsid w:val="00B9168F"/>
    <w:rsid w:val="00B9229B"/>
    <w:rsid w:val="00B93C03"/>
    <w:rsid w:val="00B95786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3F5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56BA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46D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133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6F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B7A"/>
    <w:rsid w:val="00DE397B"/>
    <w:rsid w:val="00DE3ECF"/>
    <w:rsid w:val="00DE4A8E"/>
    <w:rsid w:val="00DF31A9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E29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1C4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A73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CB1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289B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E7D3E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CE475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customStyle="1" w:styleId="tj">
    <w:name w:val="tj"/>
    <w:basedOn w:val="a"/>
    <w:rsid w:val="009D63D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F3CBEE-6179-4541-A13E-A627F16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36</cp:revision>
  <cp:lastPrinted>2025-02-19T06:59:00Z</cp:lastPrinted>
  <dcterms:created xsi:type="dcterms:W3CDTF">2024-03-11T06:10:00Z</dcterms:created>
  <dcterms:modified xsi:type="dcterms:W3CDTF">2026-05-06T06:16:00Z</dcterms:modified>
</cp:coreProperties>
</file>