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1D9645" w14:textId="77777777" w:rsidR="00301261" w:rsidRPr="00BC3A04" w:rsidRDefault="007929F9" w:rsidP="005C2AE9">
      <w:pPr>
        <w:ind w:left="5387"/>
        <w:jc w:val="both"/>
        <w:rPr>
          <w:sz w:val="28"/>
          <w:szCs w:val="28"/>
        </w:rPr>
      </w:pPr>
      <w:r w:rsidRPr="00BC3A04">
        <w:rPr>
          <w:sz w:val="28"/>
          <w:szCs w:val="28"/>
        </w:rPr>
        <w:t>ЗАТВЕРДЖЕНО</w:t>
      </w:r>
    </w:p>
    <w:p w14:paraId="071A9F2D" w14:textId="77777777" w:rsidR="007929F9" w:rsidRPr="00BC3A04" w:rsidRDefault="007929F9" w:rsidP="005C2AE9">
      <w:pPr>
        <w:ind w:left="5387"/>
        <w:rPr>
          <w:sz w:val="28"/>
          <w:szCs w:val="28"/>
        </w:rPr>
      </w:pPr>
      <w:r w:rsidRPr="00BC3A04">
        <w:rPr>
          <w:sz w:val="28"/>
          <w:szCs w:val="28"/>
        </w:rPr>
        <w:t>Р</w:t>
      </w:r>
      <w:r w:rsidR="00B20FA3" w:rsidRPr="00BC3A04">
        <w:rPr>
          <w:sz w:val="28"/>
          <w:szCs w:val="28"/>
        </w:rPr>
        <w:t xml:space="preserve">ішення виконавчого комітету </w:t>
      </w:r>
    </w:p>
    <w:p w14:paraId="2359271D" w14:textId="77777777" w:rsidR="00AA3E7A" w:rsidRPr="00BC3A04" w:rsidRDefault="00AA3E7A" w:rsidP="005C2AE9">
      <w:pPr>
        <w:ind w:left="5387"/>
        <w:rPr>
          <w:sz w:val="28"/>
          <w:szCs w:val="28"/>
        </w:rPr>
      </w:pPr>
      <w:r w:rsidRPr="00BC3A04">
        <w:rPr>
          <w:sz w:val="28"/>
          <w:szCs w:val="28"/>
        </w:rPr>
        <w:t>міської ради</w:t>
      </w:r>
    </w:p>
    <w:p w14:paraId="2E3E4BFE" w14:textId="77777777" w:rsidR="009B711B" w:rsidRPr="00BC3A04" w:rsidRDefault="00AA3E7A" w:rsidP="005C2AE9">
      <w:pPr>
        <w:ind w:left="5387"/>
        <w:jc w:val="both"/>
        <w:rPr>
          <w:sz w:val="28"/>
          <w:szCs w:val="28"/>
        </w:rPr>
      </w:pPr>
      <w:r w:rsidRPr="00BC3A04">
        <w:rPr>
          <w:sz w:val="28"/>
          <w:szCs w:val="28"/>
        </w:rPr>
        <w:t>_______________№________</w:t>
      </w:r>
    </w:p>
    <w:p w14:paraId="4A8BC69D" w14:textId="77777777" w:rsidR="00EF41B2" w:rsidRPr="006E5E9D" w:rsidRDefault="00EF41B2" w:rsidP="00B20FA3">
      <w:pPr>
        <w:ind w:left="4820" w:hanging="142"/>
        <w:jc w:val="both"/>
      </w:pPr>
    </w:p>
    <w:p w14:paraId="6F4F5F6E" w14:textId="77777777" w:rsidR="000D4FF1" w:rsidRDefault="000D4FF1" w:rsidP="00EF41B2">
      <w:pPr>
        <w:jc w:val="center"/>
        <w:rPr>
          <w:b/>
          <w:sz w:val="28"/>
          <w:szCs w:val="28"/>
        </w:rPr>
      </w:pPr>
      <w:r>
        <w:rPr>
          <w:b/>
          <w:sz w:val="28"/>
          <w:szCs w:val="28"/>
        </w:rPr>
        <w:t>ЗМІНИ</w:t>
      </w:r>
      <w:r w:rsidR="0067070A">
        <w:rPr>
          <w:b/>
          <w:sz w:val="28"/>
          <w:szCs w:val="28"/>
        </w:rPr>
        <w:t>,</w:t>
      </w:r>
    </w:p>
    <w:p w14:paraId="530CFC77" w14:textId="77777777" w:rsidR="00F13767" w:rsidRPr="00B20FA3" w:rsidRDefault="0067070A" w:rsidP="00EF41B2">
      <w:pPr>
        <w:jc w:val="center"/>
        <w:rPr>
          <w:b/>
          <w:sz w:val="28"/>
          <w:szCs w:val="28"/>
        </w:rPr>
      </w:pPr>
      <w:r>
        <w:rPr>
          <w:b/>
          <w:sz w:val="28"/>
          <w:szCs w:val="28"/>
        </w:rPr>
        <w:t xml:space="preserve">що вносяться </w:t>
      </w:r>
      <w:r w:rsidR="006E6DCC">
        <w:rPr>
          <w:b/>
          <w:sz w:val="28"/>
          <w:szCs w:val="28"/>
        </w:rPr>
        <w:t xml:space="preserve">до </w:t>
      </w:r>
      <w:r w:rsidR="006E6DCC" w:rsidRPr="00C972FB">
        <w:rPr>
          <w:b/>
          <w:sz w:val="28"/>
          <w:szCs w:val="28"/>
          <w:lang w:val="ru-RU"/>
        </w:rPr>
        <w:t>Р</w:t>
      </w:r>
      <w:proofErr w:type="spellStart"/>
      <w:r w:rsidR="000D4FF1">
        <w:rPr>
          <w:b/>
          <w:sz w:val="28"/>
          <w:szCs w:val="28"/>
        </w:rPr>
        <w:t>егламенту</w:t>
      </w:r>
      <w:proofErr w:type="spellEnd"/>
      <w:r w:rsidR="000D4FF1">
        <w:rPr>
          <w:b/>
          <w:sz w:val="28"/>
          <w:szCs w:val="28"/>
        </w:rPr>
        <w:t xml:space="preserve"> </w:t>
      </w:r>
      <w:r w:rsidR="00F13767" w:rsidRPr="00B20FA3">
        <w:rPr>
          <w:b/>
          <w:sz w:val="28"/>
          <w:szCs w:val="28"/>
        </w:rPr>
        <w:t>роботи виконавчого комітету</w:t>
      </w:r>
    </w:p>
    <w:p w14:paraId="343E44A9" w14:textId="77777777" w:rsidR="00F13767" w:rsidRPr="00B20FA3" w:rsidRDefault="00F13767" w:rsidP="00EF41B2">
      <w:pPr>
        <w:jc w:val="center"/>
        <w:rPr>
          <w:b/>
          <w:sz w:val="28"/>
          <w:szCs w:val="28"/>
        </w:rPr>
      </w:pPr>
      <w:r w:rsidRPr="00B20FA3">
        <w:rPr>
          <w:b/>
          <w:sz w:val="28"/>
          <w:szCs w:val="28"/>
        </w:rPr>
        <w:t>та виконавчих органів Луцької міської ради</w:t>
      </w:r>
    </w:p>
    <w:p w14:paraId="31B56939" w14:textId="77777777" w:rsidR="001401DB" w:rsidRPr="006E5E9D" w:rsidRDefault="001401DB" w:rsidP="009829D0">
      <w:pPr>
        <w:widowControl/>
        <w:autoSpaceDE/>
        <w:ind w:firstLine="567"/>
        <w:jc w:val="both"/>
        <w:rPr>
          <w:bCs/>
          <w:color w:val="EE0000"/>
          <w:lang w:eastAsia="ru-RU"/>
        </w:rPr>
      </w:pPr>
    </w:p>
    <w:p w14:paraId="0B9C3E26" w14:textId="4D9838EC" w:rsidR="001401DB" w:rsidRDefault="001401DB" w:rsidP="00C63C23">
      <w:pPr>
        <w:ind w:firstLine="567"/>
        <w:jc w:val="both"/>
        <w:rPr>
          <w:bCs/>
          <w:sz w:val="28"/>
          <w:lang w:eastAsia="ru-RU"/>
        </w:rPr>
      </w:pPr>
      <w:r w:rsidRPr="00C63C23">
        <w:rPr>
          <w:bCs/>
          <w:sz w:val="28"/>
          <w:lang w:eastAsia="ru-RU"/>
        </w:rPr>
        <w:t xml:space="preserve">У </w:t>
      </w:r>
      <w:r w:rsidR="0056020F" w:rsidRPr="00C63C23">
        <w:rPr>
          <w:bCs/>
          <w:sz w:val="28"/>
          <w:lang w:eastAsia="ru-RU"/>
        </w:rPr>
        <w:t>тексті Регламенту</w:t>
      </w:r>
      <w:r w:rsidR="00C63C23" w:rsidRPr="00C63C23">
        <w:rPr>
          <w:bCs/>
          <w:sz w:val="28"/>
          <w:szCs w:val="28"/>
        </w:rPr>
        <w:t xml:space="preserve"> роботи виконавчого комітету</w:t>
      </w:r>
      <w:r w:rsidR="00C63C23">
        <w:rPr>
          <w:bCs/>
          <w:sz w:val="28"/>
          <w:szCs w:val="28"/>
        </w:rPr>
        <w:t xml:space="preserve"> </w:t>
      </w:r>
      <w:r w:rsidR="00C63C23" w:rsidRPr="00C63C23">
        <w:rPr>
          <w:bCs/>
          <w:sz w:val="28"/>
          <w:szCs w:val="28"/>
        </w:rPr>
        <w:t>та виконавчих органів Луцької міської ради</w:t>
      </w:r>
      <w:r w:rsidR="00C63C23">
        <w:rPr>
          <w:bCs/>
          <w:sz w:val="28"/>
          <w:szCs w:val="28"/>
        </w:rPr>
        <w:t xml:space="preserve"> </w:t>
      </w:r>
      <w:r w:rsidRPr="009A1199">
        <w:rPr>
          <w:bCs/>
          <w:sz w:val="28"/>
          <w:lang w:eastAsia="ru-RU"/>
        </w:rPr>
        <w:t xml:space="preserve">слова </w:t>
      </w:r>
      <w:r w:rsidR="002F3614">
        <w:rPr>
          <w:bCs/>
          <w:sz w:val="28"/>
          <w:lang w:eastAsia="ru-RU"/>
        </w:rPr>
        <w:t xml:space="preserve">«заступник міського голови», </w:t>
      </w:r>
      <w:r w:rsidR="00C63C23">
        <w:rPr>
          <w:bCs/>
          <w:sz w:val="28"/>
          <w:lang w:eastAsia="ru-RU"/>
        </w:rPr>
        <w:t>«заступник міського голови, керуючий справами виконавчого комітету»</w:t>
      </w:r>
      <w:r w:rsidR="00DD7113">
        <w:rPr>
          <w:bCs/>
          <w:sz w:val="28"/>
          <w:lang w:eastAsia="ru-RU"/>
        </w:rPr>
        <w:t>, «</w:t>
      </w:r>
      <w:r w:rsidR="00DD7113">
        <w:rPr>
          <w:sz w:val="28"/>
          <w:szCs w:val="28"/>
        </w:rPr>
        <w:t>кваліфікован</w:t>
      </w:r>
      <w:r w:rsidR="003B4BC6">
        <w:rPr>
          <w:sz w:val="28"/>
          <w:szCs w:val="28"/>
        </w:rPr>
        <w:t>ий</w:t>
      </w:r>
      <w:r w:rsidR="00DD7113">
        <w:rPr>
          <w:sz w:val="28"/>
          <w:szCs w:val="28"/>
        </w:rPr>
        <w:t xml:space="preserve"> електронн</w:t>
      </w:r>
      <w:r w:rsidR="003B4BC6">
        <w:rPr>
          <w:sz w:val="28"/>
          <w:szCs w:val="28"/>
        </w:rPr>
        <w:t>ий</w:t>
      </w:r>
      <w:r w:rsidR="00DD7113">
        <w:rPr>
          <w:sz w:val="28"/>
          <w:szCs w:val="28"/>
        </w:rPr>
        <w:t xml:space="preserve"> підпис</w:t>
      </w:r>
      <w:r w:rsidR="00DD7113">
        <w:rPr>
          <w:bCs/>
          <w:sz w:val="28"/>
          <w:lang w:eastAsia="ru-RU"/>
        </w:rPr>
        <w:t xml:space="preserve">» </w:t>
      </w:r>
      <w:r w:rsidR="0056020F" w:rsidRPr="009A1199">
        <w:rPr>
          <w:bCs/>
          <w:sz w:val="28"/>
          <w:lang w:eastAsia="ru-RU"/>
        </w:rPr>
        <w:t xml:space="preserve">у всіх відмінках </w:t>
      </w:r>
      <w:r w:rsidRPr="009A1199">
        <w:rPr>
          <w:bCs/>
          <w:sz w:val="28"/>
          <w:lang w:eastAsia="ru-RU"/>
        </w:rPr>
        <w:t xml:space="preserve">замінити </w:t>
      </w:r>
      <w:r w:rsidR="002F3614">
        <w:rPr>
          <w:bCs/>
          <w:sz w:val="28"/>
          <w:lang w:eastAsia="ru-RU"/>
        </w:rPr>
        <w:t xml:space="preserve">відповідно </w:t>
      </w:r>
      <w:r w:rsidRPr="009A1199">
        <w:rPr>
          <w:bCs/>
          <w:sz w:val="28"/>
          <w:lang w:eastAsia="ru-RU"/>
        </w:rPr>
        <w:t>слов</w:t>
      </w:r>
      <w:r w:rsidR="00C63C23">
        <w:rPr>
          <w:bCs/>
          <w:sz w:val="28"/>
          <w:lang w:eastAsia="ru-RU"/>
        </w:rPr>
        <w:t>ами</w:t>
      </w:r>
      <w:r w:rsidRPr="009A1199">
        <w:rPr>
          <w:bCs/>
          <w:sz w:val="28"/>
          <w:lang w:eastAsia="ru-RU"/>
        </w:rPr>
        <w:t xml:space="preserve"> </w:t>
      </w:r>
      <w:r w:rsidR="002F3614">
        <w:rPr>
          <w:bCs/>
          <w:sz w:val="28"/>
          <w:lang w:eastAsia="ru-RU"/>
        </w:rPr>
        <w:t xml:space="preserve">«заступник міського голови з питань діяльності виконавчих органів міської ради», </w:t>
      </w:r>
      <w:r w:rsidR="00C63C23">
        <w:rPr>
          <w:bCs/>
          <w:sz w:val="28"/>
          <w:lang w:eastAsia="ru-RU"/>
        </w:rPr>
        <w:t>«керуючий справами виконавчого комітету міської ради»</w:t>
      </w:r>
      <w:r w:rsidR="003B4BC6">
        <w:rPr>
          <w:bCs/>
          <w:sz w:val="28"/>
          <w:lang w:eastAsia="ru-RU"/>
        </w:rPr>
        <w:t xml:space="preserve">, </w:t>
      </w:r>
      <w:r w:rsidR="0073595D">
        <w:rPr>
          <w:bCs/>
          <w:sz w:val="28"/>
          <w:lang w:eastAsia="ru-RU"/>
        </w:rPr>
        <w:t>«</w:t>
      </w:r>
      <w:r w:rsidR="0073595D" w:rsidRPr="00530B1A">
        <w:rPr>
          <w:sz w:val="28"/>
          <w:szCs w:val="28"/>
        </w:rPr>
        <w:t>кваліфікован</w:t>
      </w:r>
      <w:r w:rsidR="0073595D">
        <w:rPr>
          <w:sz w:val="28"/>
          <w:szCs w:val="28"/>
        </w:rPr>
        <w:t>ий</w:t>
      </w:r>
      <w:r w:rsidR="0073595D" w:rsidRPr="00530B1A">
        <w:rPr>
          <w:sz w:val="28"/>
          <w:szCs w:val="28"/>
        </w:rPr>
        <w:t xml:space="preserve"> </w:t>
      </w:r>
      <w:r w:rsidR="0073595D" w:rsidRPr="00975F68">
        <w:rPr>
          <w:sz w:val="28"/>
          <w:szCs w:val="28"/>
        </w:rPr>
        <w:t>електронн</w:t>
      </w:r>
      <w:r w:rsidR="0073595D">
        <w:rPr>
          <w:sz w:val="28"/>
          <w:szCs w:val="28"/>
        </w:rPr>
        <w:t>ий</w:t>
      </w:r>
      <w:r w:rsidR="0073595D" w:rsidRPr="00975F68">
        <w:rPr>
          <w:sz w:val="28"/>
          <w:szCs w:val="28"/>
        </w:rPr>
        <w:t xml:space="preserve"> підпис або удосконален</w:t>
      </w:r>
      <w:r w:rsidR="0073595D">
        <w:rPr>
          <w:sz w:val="28"/>
          <w:szCs w:val="28"/>
        </w:rPr>
        <w:t>ий</w:t>
      </w:r>
      <w:r w:rsidR="0073595D" w:rsidRPr="00975F68">
        <w:rPr>
          <w:sz w:val="28"/>
          <w:szCs w:val="28"/>
        </w:rPr>
        <w:t xml:space="preserve"> електронн</w:t>
      </w:r>
      <w:r w:rsidR="0073595D">
        <w:rPr>
          <w:sz w:val="28"/>
          <w:szCs w:val="28"/>
        </w:rPr>
        <w:t>ий</w:t>
      </w:r>
      <w:r w:rsidR="0073595D" w:rsidRPr="00975F68">
        <w:rPr>
          <w:sz w:val="28"/>
          <w:szCs w:val="28"/>
        </w:rPr>
        <w:t xml:space="preserve"> підпис, що базується на кваліфікованому сертифікаті електронного підпису</w:t>
      </w:r>
      <w:r w:rsidR="0073595D">
        <w:rPr>
          <w:bCs/>
          <w:sz w:val="28"/>
          <w:lang w:eastAsia="ru-RU"/>
        </w:rPr>
        <w:t>»</w:t>
      </w:r>
      <w:r w:rsidR="0056020F" w:rsidRPr="009A1199">
        <w:rPr>
          <w:bCs/>
          <w:sz w:val="28"/>
          <w:lang w:eastAsia="ru-RU"/>
        </w:rPr>
        <w:t xml:space="preserve"> у відповідному відмінку</w:t>
      </w:r>
      <w:r w:rsidR="00C63C23">
        <w:rPr>
          <w:bCs/>
          <w:sz w:val="28"/>
          <w:lang w:eastAsia="ru-RU"/>
        </w:rPr>
        <w:t>.</w:t>
      </w:r>
    </w:p>
    <w:p w14:paraId="167603DC" w14:textId="77777777" w:rsidR="00AD027F" w:rsidRDefault="00AD027F" w:rsidP="009829D0">
      <w:pPr>
        <w:widowControl/>
        <w:autoSpaceDE/>
        <w:ind w:firstLine="567"/>
        <w:jc w:val="both"/>
        <w:rPr>
          <w:bCs/>
          <w:sz w:val="28"/>
          <w:lang w:eastAsia="ru-RU"/>
        </w:rPr>
      </w:pPr>
    </w:p>
    <w:p w14:paraId="27EA3CDD" w14:textId="592FB66B" w:rsidR="00EE4923" w:rsidRDefault="00804A91" w:rsidP="009829D0">
      <w:pPr>
        <w:widowControl/>
        <w:autoSpaceDE/>
        <w:ind w:firstLine="567"/>
        <w:jc w:val="both"/>
        <w:rPr>
          <w:bCs/>
          <w:sz w:val="28"/>
          <w:lang w:eastAsia="ru-RU"/>
        </w:rPr>
      </w:pPr>
      <w:r>
        <w:rPr>
          <w:bCs/>
          <w:sz w:val="28"/>
          <w:lang w:eastAsia="ru-RU"/>
        </w:rPr>
        <w:t>Пункт 1.1 викласти в такій редакції:</w:t>
      </w:r>
    </w:p>
    <w:p w14:paraId="6B969EAE" w14:textId="5BB70150" w:rsidR="00804A91" w:rsidRDefault="00804A91" w:rsidP="00804A91">
      <w:pPr>
        <w:widowControl/>
        <w:autoSpaceDE/>
        <w:ind w:firstLine="567"/>
        <w:jc w:val="both"/>
        <w:rPr>
          <w:bCs/>
          <w:sz w:val="28"/>
          <w:lang w:eastAsia="ru-RU"/>
        </w:rPr>
      </w:pPr>
      <w:r>
        <w:rPr>
          <w:bCs/>
          <w:sz w:val="28"/>
          <w:lang w:eastAsia="ru-RU"/>
        </w:rPr>
        <w:t>«</w:t>
      </w:r>
      <w:r w:rsidRPr="00804A91">
        <w:rPr>
          <w:bCs/>
          <w:sz w:val="28"/>
          <w:lang w:eastAsia="ru-RU"/>
        </w:rPr>
        <w:t>1.1.</w:t>
      </w:r>
      <w:r>
        <w:rPr>
          <w:bCs/>
          <w:sz w:val="28"/>
          <w:lang w:eastAsia="ru-RU"/>
        </w:rPr>
        <w:t> </w:t>
      </w:r>
      <w:r w:rsidRPr="00804A91">
        <w:rPr>
          <w:bCs/>
          <w:sz w:val="28"/>
          <w:lang w:eastAsia="ru-RU"/>
        </w:rPr>
        <w:t xml:space="preserve">Регламент роботи виконавчого комітету та виконавчих органів Луцької міської ради (далі – Регламент) регулює організаційно-процедурні питання діяльності виконавчого комітету Луцької міської ради (далі – виконком або виконавчий комітет) та виконавчих органів Луцької міської ради (далі – виконавчі органи міської ради), міського </w:t>
      </w:r>
      <w:r w:rsidRPr="00ED033E">
        <w:rPr>
          <w:bCs/>
          <w:color w:val="000000" w:themeColor="text1"/>
          <w:sz w:val="28"/>
          <w:lang w:eastAsia="ru-RU"/>
        </w:rPr>
        <w:t>голови,</w:t>
      </w:r>
      <w:r w:rsidR="00A9289D" w:rsidRPr="00ED033E">
        <w:rPr>
          <w:bCs/>
          <w:color w:val="000000" w:themeColor="text1"/>
          <w:sz w:val="28"/>
          <w:lang w:eastAsia="ru-RU"/>
        </w:rPr>
        <w:t xml:space="preserve"> </w:t>
      </w:r>
      <w:r w:rsidR="00D26641" w:rsidRPr="00ED033E">
        <w:rPr>
          <w:bCs/>
          <w:color w:val="000000" w:themeColor="text1"/>
          <w:sz w:val="28"/>
          <w:lang w:eastAsia="ru-RU"/>
        </w:rPr>
        <w:t xml:space="preserve">першого заступника міського голови, </w:t>
      </w:r>
      <w:r w:rsidRPr="00ED033E">
        <w:rPr>
          <w:bCs/>
          <w:color w:val="000000" w:themeColor="text1"/>
          <w:sz w:val="28"/>
          <w:lang w:eastAsia="ru-RU"/>
        </w:rPr>
        <w:t>заступників</w:t>
      </w:r>
      <w:r w:rsidR="00A9289D" w:rsidRPr="00ED033E">
        <w:rPr>
          <w:bCs/>
          <w:color w:val="000000" w:themeColor="text1"/>
          <w:sz w:val="28"/>
          <w:lang w:eastAsia="ru-RU"/>
        </w:rPr>
        <w:t xml:space="preserve"> міського голови з питань діяльності виконавчих органів міської ради</w:t>
      </w:r>
      <w:r w:rsidRPr="00ED033E">
        <w:rPr>
          <w:bCs/>
          <w:color w:val="000000" w:themeColor="text1"/>
          <w:sz w:val="28"/>
          <w:lang w:eastAsia="ru-RU"/>
        </w:rPr>
        <w:t>,</w:t>
      </w:r>
      <w:r w:rsidR="00A9289D" w:rsidRPr="00ED033E">
        <w:rPr>
          <w:bCs/>
          <w:color w:val="000000" w:themeColor="text1"/>
          <w:sz w:val="28"/>
          <w:lang w:eastAsia="ru-RU"/>
        </w:rPr>
        <w:t xml:space="preserve"> керуючого справами виконавчого комітету міської ради</w:t>
      </w:r>
      <w:r w:rsidR="00D26641" w:rsidRPr="00ED033E">
        <w:rPr>
          <w:bCs/>
          <w:color w:val="000000" w:themeColor="text1"/>
          <w:sz w:val="28"/>
          <w:lang w:eastAsia="ru-RU"/>
        </w:rPr>
        <w:t xml:space="preserve"> (далі – заступники міського голови, керуючий справами виконкому)</w:t>
      </w:r>
      <w:r w:rsidR="00A9289D" w:rsidRPr="00ED033E">
        <w:rPr>
          <w:bCs/>
          <w:color w:val="000000" w:themeColor="text1"/>
          <w:sz w:val="28"/>
          <w:lang w:eastAsia="ru-RU"/>
        </w:rPr>
        <w:t>,</w:t>
      </w:r>
      <w:r w:rsidRPr="00ED033E">
        <w:rPr>
          <w:bCs/>
          <w:color w:val="000000" w:themeColor="text1"/>
          <w:sz w:val="28"/>
          <w:lang w:eastAsia="ru-RU"/>
        </w:rPr>
        <w:t xml:space="preserve"> </w:t>
      </w:r>
      <w:proofErr w:type="spellStart"/>
      <w:r w:rsidRPr="00804A91">
        <w:rPr>
          <w:bCs/>
          <w:sz w:val="28"/>
          <w:lang w:eastAsia="ru-RU"/>
        </w:rPr>
        <w:t>старост</w:t>
      </w:r>
      <w:proofErr w:type="spellEnd"/>
      <w:r w:rsidRPr="00804A91">
        <w:rPr>
          <w:bCs/>
          <w:sz w:val="28"/>
          <w:lang w:eastAsia="ru-RU"/>
        </w:rPr>
        <w:t xml:space="preserve"> </w:t>
      </w:r>
      <w:proofErr w:type="spellStart"/>
      <w:r w:rsidRPr="00804A91">
        <w:rPr>
          <w:bCs/>
          <w:sz w:val="28"/>
          <w:lang w:eastAsia="ru-RU"/>
        </w:rPr>
        <w:t>старостинських</w:t>
      </w:r>
      <w:proofErr w:type="spellEnd"/>
      <w:r w:rsidRPr="00804A91">
        <w:rPr>
          <w:bCs/>
          <w:sz w:val="28"/>
          <w:lang w:eastAsia="ru-RU"/>
        </w:rPr>
        <w:t xml:space="preserve"> округів (далі – старост</w:t>
      </w:r>
      <w:r w:rsidR="00A35ACE">
        <w:rPr>
          <w:bCs/>
          <w:sz w:val="28"/>
          <w:lang w:eastAsia="ru-RU"/>
        </w:rPr>
        <w:t>и</w:t>
      </w:r>
      <w:r w:rsidRPr="00804A91">
        <w:rPr>
          <w:bCs/>
          <w:sz w:val="28"/>
          <w:lang w:eastAsia="ru-RU"/>
        </w:rPr>
        <w:t>).</w:t>
      </w:r>
    </w:p>
    <w:p w14:paraId="7333F1C6" w14:textId="4F99AD5B" w:rsidR="00A35ACE" w:rsidRPr="00A35ACE" w:rsidRDefault="00A35ACE" w:rsidP="00A35ACE">
      <w:pPr>
        <w:widowControl/>
        <w:autoSpaceDE/>
        <w:ind w:firstLine="567"/>
        <w:jc w:val="both"/>
        <w:rPr>
          <w:bCs/>
          <w:color w:val="000000" w:themeColor="text1"/>
          <w:sz w:val="28"/>
          <w:lang w:eastAsia="ru-RU"/>
        </w:rPr>
      </w:pPr>
      <w:r>
        <w:rPr>
          <w:bCs/>
          <w:sz w:val="28"/>
          <w:lang w:eastAsia="ru-RU"/>
        </w:rPr>
        <w:t>У зв’язку з цим у</w:t>
      </w:r>
      <w:r w:rsidRPr="00A35ACE">
        <w:rPr>
          <w:bCs/>
          <w:color w:val="000000" w:themeColor="text1"/>
          <w:sz w:val="28"/>
          <w:lang w:eastAsia="ru-RU"/>
        </w:rPr>
        <w:t xml:space="preserve"> тексті Регламенту</w:t>
      </w:r>
      <w:r w:rsidRPr="00A35ACE">
        <w:rPr>
          <w:bCs/>
          <w:color w:val="000000" w:themeColor="text1"/>
          <w:sz w:val="28"/>
          <w:szCs w:val="28"/>
        </w:rPr>
        <w:t xml:space="preserve"> </w:t>
      </w:r>
      <w:r w:rsidRPr="00A35ACE">
        <w:rPr>
          <w:bCs/>
          <w:color w:val="000000" w:themeColor="text1"/>
          <w:sz w:val="28"/>
          <w:lang w:eastAsia="ru-RU"/>
        </w:rPr>
        <w:t>слова «заступники міського голови» у всіх відмінках замінити словами «заступники міського голови, керуючий справами виконкому»</w:t>
      </w:r>
      <w:r w:rsidR="002F3614">
        <w:rPr>
          <w:bCs/>
          <w:color w:val="000000" w:themeColor="text1"/>
          <w:sz w:val="28"/>
          <w:lang w:eastAsia="ru-RU"/>
        </w:rPr>
        <w:t xml:space="preserve"> у відповідному відмінку</w:t>
      </w:r>
      <w:r>
        <w:rPr>
          <w:bCs/>
          <w:color w:val="000000" w:themeColor="text1"/>
          <w:sz w:val="28"/>
          <w:lang w:eastAsia="ru-RU"/>
        </w:rPr>
        <w:t>.</w:t>
      </w:r>
    </w:p>
    <w:p w14:paraId="30F647F9" w14:textId="77777777" w:rsidR="00A35ACE" w:rsidRDefault="00A35ACE" w:rsidP="009829D0">
      <w:pPr>
        <w:widowControl/>
        <w:autoSpaceDE/>
        <w:ind w:firstLine="567"/>
        <w:jc w:val="both"/>
        <w:rPr>
          <w:bCs/>
          <w:sz w:val="28"/>
          <w:lang w:eastAsia="ru-RU"/>
        </w:rPr>
      </w:pPr>
    </w:p>
    <w:p w14:paraId="66E0B3EB" w14:textId="27FEBCB7" w:rsidR="00AF364C" w:rsidRPr="008F5A45" w:rsidRDefault="008F5A45" w:rsidP="009829D0">
      <w:pPr>
        <w:widowControl/>
        <w:autoSpaceDE/>
        <w:ind w:firstLine="567"/>
        <w:jc w:val="both"/>
        <w:rPr>
          <w:bCs/>
          <w:color w:val="000000" w:themeColor="text1"/>
          <w:sz w:val="28"/>
          <w:lang w:eastAsia="ru-RU"/>
        </w:rPr>
      </w:pPr>
      <w:r w:rsidRPr="008F5A45">
        <w:rPr>
          <w:bCs/>
          <w:color w:val="000000" w:themeColor="text1"/>
          <w:sz w:val="28"/>
          <w:lang w:eastAsia="ru-RU"/>
        </w:rPr>
        <w:t>П</w:t>
      </w:r>
      <w:r w:rsidR="00AF364C" w:rsidRPr="008F5A45">
        <w:rPr>
          <w:bCs/>
          <w:color w:val="000000" w:themeColor="text1"/>
          <w:sz w:val="28"/>
          <w:lang w:eastAsia="ru-RU"/>
        </w:rPr>
        <w:t>ункт</w:t>
      </w:r>
      <w:r w:rsidR="00E47392">
        <w:rPr>
          <w:bCs/>
          <w:color w:val="000000" w:themeColor="text1"/>
          <w:sz w:val="28"/>
          <w:lang w:eastAsia="ru-RU"/>
        </w:rPr>
        <w:t> </w:t>
      </w:r>
      <w:r w:rsidR="00AF364C" w:rsidRPr="008F5A45">
        <w:rPr>
          <w:bCs/>
          <w:color w:val="000000" w:themeColor="text1"/>
          <w:sz w:val="28"/>
          <w:lang w:eastAsia="ru-RU"/>
        </w:rPr>
        <w:t>2</w:t>
      </w:r>
      <w:r w:rsidR="00C63C23" w:rsidRPr="008F5A45">
        <w:rPr>
          <w:bCs/>
          <w:color w:val="000000" w:themeColor="text1"/>
          <w:sz w:val="28"/>
          <w:lang w:eastAsia="ru-RU"/>
        </w:rPr>
        <w:t>.5</w:t>
      </w:r>
      <w:r w:rsidR="00AF364C" w:rsidRPr="008F5A45">
        <w:rPr>
          <w:bCs/>
          <w:color w:val="000000" w:themeColor="text1"/>
          <w:sz w:val="28"/>
          <w:lang w:eastAsia="ru-RU"/>
        </w:rPr>
        <w:t xml:space="preserve"> </w:t>
      </w:r>
      <w:r w:rsidR="00C63C23" w:rsidRPr="008F5A45">
        <w:rPr>
          <w:bCs/>
          <w:color w:val="000000" w:themeColor="text1"/>
          <w:sz w:val="28"/>
          <w:lang w:eastAsia="ru-RU"/>
        </w:rPr>
        <w:t xml:space="preserve">викласти </w:t>
      </w:r>
      <w:r w:rsidR="00AF364C" w:rsidRPr="008F5A45">
        <w:rPr>
          <w:bCs/>
          <w:color w:val="000000" w:themeColor="text1"/>
          <w:sz w:val="28"/>
          <w:lang w:eastAsia="ru-RU"/>
        </w:rPr>
        <w:t xml:space="preserve">в </w:t>
      </w:r>
      <w:r w:rsidR="00365B92" w:rsidRPr="008F5A45">
        <w:rPr>
          <w:bCs/>
          <w:color w:val="000000" w:themeColor="text1"/>
          <w:sz w:val="28"/>
          <w:lang w:eastAsia="ru-RU"/>
        </w:rPr>
        <w:t>такій</w:t>
      </w:r>
      <w:r w:rsidR="00AF364C" w:rsidRPr="008F5A45">
        <w:rPr>
          <w:bCs/>
          <w:color w:val="000000" w:themeColor="text1"/>
          <w:sz w:val="28"/>
          <w:lang w:eastAsia="ru-RU"/>
        </w:rPr>
        <w:t xml:space="preserve"> редакції:</w:t>
      </w:r>
    </w:p>
    <w:p w14:paraId="445931F2" w14:textId="73F03FF0" w:rsidR="008F5A45" w:rsidRPr="008F5A45" w:rsidRDefault="00AF364C" w:rsidP="008F5A45">
      <w:pPr>
        <w:ind w:firstLine="567"/>
        <w:jc w:val="both"/>
        <w:rPr>
          <w:color w:val="000000" w:themeColor="text1"/>
        </w:rPr>
      </w:pPr>
      <w:r w:rsidRPr="008F5A45">
        <w:rPr>
          <w:color w:val="000000" w:themeColor="text1"/>
          <w:sz w:val="28"/>
          <w:szCs w:val="28"/>
        </w:rPr>
        <w:t>«</w:t>
      </w:r>
      <w:r w:rsidR="008F5A45" w:rsidRPr="008F5A45">
        <w:rPr>
          <w:color w:val="000000" w:themeColor="text1"/>
          <w:sz w:val="28"/>
          <w:szCs w:val="28"/>
        </w:rPr>
        <w:t>2.5. До складу виконавчого комітету входять:</w:t>
      </w:r>
    </w:p>
    <w:p w14:paraId="2CDDE369" w14:textId="479A0DBF" w:rsidR="008F5A45" w:rsidRPr="008F5A45" w:rsidRDefault="008F5A45" w:rsidP="008F5A45">
      <w:pPr>
        <w:ind w:firstLine="567"/>
        <w:jc w:val="both"/>
        <w:rPr>
          <w:color w:val="000000" w:themeColor="text1"/>
        </w:rPr>
      </w:pPr>
      <w:r w:rsidRPr="008F5A45">
        <w:rPr>
          <w:color w:val="000000" w:themeColor="text1"/>
          <w:sz w:val="28"/>
          <w:szCs w:val="28"/>
        </w:rPr>
        <w:t>міський голова;</w:t>
      </w:r>
    </w:p>
    <w:p w14:paraId="576A0C75" w14:textId="4092C21B" w:rsidR="008F5A45" w:rsidRPr="008F5A45" w:rsidRDefault="008F5A45" w:rsidP="008F5A45">
      <w:pPr>
        <w:ind w:firstLine="567"/>
        <w:jc w:val="both"/>
        <w:rPr>
          <w:color w:val="000000" w:themeColor="text1"/>
        </w:rPr>
      </w:pPr>
      <w:r w:rsidRPr="008F5A45">
        <w:rPr>
          <w:color w:val="000000" w:themeColor="text1"/>
          <w:sz w:val="28"/>
          <w:szCs w:val="28"/>
        </w:rPr>
        <w:t>секретар міської ради;</w:t>
      </w:r>
    </w:p>
    <w:p w14:paraId="079167D4" w14:textId="77777777" w:rsidR="008F5A45" w:rsidRPr="008F5A45" w:rsidRDefault="008F5A45" w:rsidP="008F5A45">
      <w:pPr>
        <w:ind w:firstLine="567"/>
        <w:jc w:val="both"/>
        <w:rPr>
          <w:color w:val="000000" w:themeColor="text1"/>
          <w:sz w:val="28"/>
          <w:szCs w:val="28"/>
        </w:rPr>
      </w:pPr>
      <w:r w:rsidRPr="008F5A45">
        <w:rPr>
          <w:color w:val="000000" w:themeColor="text1"/>
          <w:sz w:val="28"/>
          <w:szCs w:val="28"/>
        </w:rPr>
        <w:t>перший заступник міського голови;</w:t>
      </w:r>
    </w:p>
    <w:p w14:paraId="2567064F" w14:textId="77777777" w:rsidR="008F5A45" w:rsidRPr="008F5A45" w:rsidRDefault="008F5A45" w:rsidP="008F5A45">
      <w:pPr>
        <w:ind w:firstLine="567"/>
        <w:jc w:val="both"/>
        <w:rPr>
          <w:color w:val="000000" w:themeColor="text1"/>
          <w:sz w:val="28"/>
          <w:szCs w:val="28"/>
        </w:rPr>
      </w:pPr>
      <w:r w:rsidRPr="008F5A45">
        <w:rPr>
          <w:color w:val="000000" w:themeColor="text1"/>
          <w:sz w:val="28"/>
          <w:szCs w:val="28"/>
        </w:rPr>
        <w:t xml:space="preserve">заступники міського голови з </w:t>
      </w:r>
      <w:r w:rsidRPr="008F5A45">
        <w:rPr>
          <w:bCs/>
          <w:color w:val="000000" w:themeColor="text1"/>
          <w:sz w:val="28"/>
          <w:lang w:eastAsia="ru-RU"/>
        </w:rPr>
        <w:t>питань діяльності виконавчих органів міської ради</w:t>
      </w:r>
      <w:r w:rsidRPr="008F5A45">
        <w:rPr>
          <w:color w:val="000000" w:themeColor="text1"/>
          <w:sz w:val="28"/>
          <w:szCs w:val="28"/>
        </w:rPr>
        <w:t>;</w:t>
      </w:r>
    </w:p>
    <w:p w14:paraId="1A6CD220" w14:textId="54F405FF" w:rsidR="008F5A45" w:rsidRPr="008F5A45" w:rsidRDefault="008F5A45" w:rsidP="008F5A45">
      <w:pPr>
        <w:ind w:firstLine="567"/>
        <w:jc w:val="both"/>
        <w:rPr>
          <w:color w:val="000000" w:themeColor="text1"/>
        </w:rPr>
      </w:pPr>
      <w:r w:rsidRPr="008F5A45">
        <w:rPr>
          <w:bCs/>
          <w:color w:val="000000" w:themeColor="text1"/>
          <w:sz w:val="28"/>
          <w:lang w:eastAsia="ru-RU"/>
        </w:rPr>
        <w:t>керуючий справами виконавчого комітету міської ради;</w:t>
      </w:r>
    </w:p>
    <w:p w14:paraId="5BC5E57F" w14:textId="7EC72817" w:rsidR="008F5A45" w:rsidRPr="008F5A45" w:rsidRDefault="008F5A45" w:rsidP="008F5A45">
      <w:pPr>
        <w:ind w:firstLine="567"/>
        <w:jc w:val="both"/>
        <w:rPr>
          <w:color w:val="000000" w:themeColor="text1"/>
        </w:rPr>
      </w:pPr>
      <w:r w:rsidRPr="008F5A45">
        <w:rPr>
          <w:color w:val="000000" w:themeColor="text1"/>
          <w:sz w:val="28"/>
          <w:szCs w:val="28"/>
        </w:rPr>
        <w:t xml:space="preserve">інші члени виконкому, затверджені міською радою за пропозицією міського голови з числа керівників виконавчих органів міської ради, підприємств та установ міської територіальної громади, </w:t>
      </w:r>
      <w:proofErr w:type="spellStart"/>
      <w:r w:rsidRPr="008F5A45">
        <w:rPr>
          <w:color w:val="000000" w:themeColor="text1"/>
          <w:sz w:val="28"/>
          <w:szCs w:val="28"/>
        </w:rPr>
        <w:t>старост</w:t>
      </w:r>
      <w:proofErr w:type="spellEnd"/>
      <w:r w:rsidR="00077FC2">
        <w:rPr>
          <w:color w:val="000000" w:themeColor="text1"/>
          <w:sz w:val="28"/>
          <w:szCs w:val="28"/>
        </w:rPr>
        <w:t xml:space="preserve"> </w:t>
      </w:r>
      <w:proofErr w:type="spellStart"/>
      <w:r w:rsidR="00077FC2">
        <w:rPr>
          <w:color w:val="000000" w:themeColor="text1"/>
          <w:sz w:val="28"/>
          <w:szCs w:val="28"/>
        </w:rPr>
        <w:t>старостинських</w:t>
      </w:r>
      <w:proofErr w:type="spellEnd"/>
      <w:r w:rsidR="00077FC2">
        <w:rPr>
          <w:color w:val="000000" w:themeColor="text1"/>
          <w:sz w:val="28"/>
          <w:szCs w:val="28"/>
        </w:rPr>
        <w:t xml:space="preserve"> округів</w:t>
      </w:r>
      <w:r w:rsidRPr="008F5A45">
        <w:rPr>
          <w:color w:val="000000" w:themeColor="text1"/>
          <w:sz w:val="28"/>
          <w:szCs w:val="28"/>
        </w:rPr>
        <w:t>, представників громадськості, інших осіб.</w:t>
      </w:r>
    </w:p>
    <w:p w14:paraId="7D561ED6" w14:textId="3096F662" w:rsidR="00AF364C" w:rsidRPr="008F5A45" w:rsidRDefault="008F5A45" w:rsidP="00C96A63">
      <w:pPr>
        <w:ind w:firstLine="567"/>
        <w:jc w:val="both"/>
        <w:rPr>
          <w:color w:val="000000" w:themeColor="text1"/>
          <w:sz w:val="28"/>
          <w:szCs w:val="28"/>
          <w:shd w:val="clear" w:color="auto" w:fill="FFFFFF"/>
        </w:rPr>
      </w:pPr>
      <w:r w:rsidRPr="008F5A45">
        <w:rPr>
          <w:color w:val="000000" w:themeColor="text1"/>
          <w:sz w:val="28"/>
          <w:szCs w:val="28"/>
        </w:rPr>
        <w:t>Внесення змін до складу виконавчого комітету здійснюється за пропозицією міського голови рішенням міської ради.</w:t>
      </w:r>
      <w:r w:rsidR="00AF364C" w:rsidRPr="008F5A45">
        <w:rPr>
          <w:color w:val="000000" w:themeColor="text1"/>
          <w:sz w:val="28"/>
          <w:szCs w:val="28"/>
          <w:shd w:val="clear" w:color="auto" w:fill="FFFFFF"/>
        </w:rPr>
        <w:t>».</w:t>
      </w:r>
    </w:p>
    <w:p w14:paraId="717DD6B3" w14:textId="07063895" w:rsidR="00DA567A" w:rsidRPr="00AD027F" w:rsidRDefault="00AD027F" w:rsidP="00AD027F">
      <w:pPr>
        <w:ind w:firstLine="567"/>
        <w:jc w:val="both"/>
        <w:rPr>
          <w:color w:val="000000" w:themeColor="text1"/>
          <w:sz w:val="28"/>
          <w:szCs w:val="28"/>
        </w:rPr>
      </w:pPr>
      <w:r w:rsidRPr="00AD027F">
        <w:rPr>
          <w:color w:val="000000" w:themeColor="text1"/>
          <w:sz w:val="28"/>
          <w:szCs w:val="28"/>
        </w:rPr>
        <w:lastRenderedPageBreak/>
        <w:t>Пункт 2.13 викласти в такій редакції:</w:t>
      </w:r>
    </w:p>
    <w:p w14:paraId="4513B951" w14:textId="62F2A26E" w:rsidR="00AD027F" w:rsidRPr="00AD027F" w:rsidRDefault="00AD027F" w:rsidP="00E63EA9">
      <w:pPr>
        <w:ind w:firstLine="567"/>
        <w:jc w:val="both"/>
        <w:rPr>
          <w:color w:val="000000" w:themeColor="text1"/>
          <w:sz w:val="28"/>
          <w:szCs w:val="28"/>
        </w:rPr>
      </w:pPr>
      <w:r w:rsidRPr="00AD027F">
        <w:rPr>
          <w:color w:val="000000" w:themeColor="text1"/>
          <w:sz w:val="28"/>
          <w:szCs w:val="28"/>
        </w:rPr>
        <w:t>«</w:t>
      </w:r>
      <w:r w:rsidR="00DA567A" w:rsidRPr="00AD027F">
        <w:rPr>
          <w:color w:val="000000" w:themeColor="text1"/>
          <w:sz w:val="28"/>
          <w:szCs w:val="28"/>
        </w:rPr>
        <w:t>2.13.</w:t>
      </w:r>
      <w:r w:rsidR="0045113E">
        <w:rPr>
          <w:color w:val="000000" w:themeColor="text1"/>
          <w:sz w:val="28"/>
          <w:szCs w:val="28"/>
        </w:rPr>
        <w:t> </w:t>
      </w:r>
      <w:r w:rsidR="00DA567A" w:rsidRPr="00AD027F">
        <w:rPr>
          <w:color w:val="000000" w:themeColor="text1"/>
          <w:sz w:val="28"/>
          <w:szCs w:val="28"/>
        </w:rPr>
        <w:t xml:space="preserve"> Керівники виконавчих органів міської ради при проведенні перевірок, ревізій представниками органів виконавчої влади, працівниками контролюючих організацій, а також за письмовими зверненнями депутатів, керівників громадських та інших організацій зобов'язані доповісти про їх прибуття, цілі і плани міському голові, </w:t>
      </w:r>
      <w:r w:rsidR="00DA567A" w:rsidRPr="00843950">
        <w:rPr>
          <w:color w:val="000000" w:themeColor="text1"/>
          <w:sz w:val="28"/>
          <w:szCs w:val="28"/>
        </w:rPr>
        <w:t>його заступникам</w:t>
      </w:r>
      <w:r w:rsidR="00843950" w:rsidRPr="00843950">
        <w:rPr>
          <w:color w:val="000000" w:themeColor="text1"/>
          <w:sz w:val="28"/>
          <w:szCs w:val="28"/>
        </w:rPr>
        <w:t>,</w:t>
      </w:r>
      <w:r w:rsidR="0045113E">
        <w:rPr>
          <w:color w:val="000000" w:themeColor="text1"/>
          <w:sz w:val="28"/>
          <w:szCs w:val="28"/>
        </w:rPr>
        <w:t xml:space="preserve"> </w:t>
      </w:r>
      <w:r w:rsidR="00843950" w:rsidRPr="00843950">
        <w:rPr>
          <w:color w:val="000000" w:themeColor="text1"/>
          <w:sz w:val="28"/>
          <w:szCs w:val="28"/>
        </w:rPr>
        <w:t>керуючому справами виконкому</w:t>
      </w:r>
      <w:r w:rsidR="0045113E">
        <w:rPr>
          <w:color w:val="000000" w:themeColor="text1"/>
          <w:sz w:val="28"/>
          <w:szCs w:val="28"/>
        </w:rPr>
        <w:t xml:space="preserve"> </w:t>
      </w:r>
      <w:r w:rsidR="0045113E" w:rsidRPr="00843950">
        <w:rPr>
          <w:color w:val="000000" w:themeColor="text1"/>
          <w:sz w:val="28"/>
          <w:szCs w:val="28"/>
        </w:rPr>
        <w:t>(відповідно до питання перевірки)</w:t>
      </w:r>
      <w:r w:rsidR="00DA567A" w:rsidRPr="00843950">
        <w:rPr>
          <w:color w:val="000000" w:themeColor="text1"/>
          <w:sz w:val="28"/>
          <w:szCs w:val="28"/>
        </w:rPr>
        <w:t xml:space="preserve"> </w:t>
      </w:r>
      <w:r w:rsidR="00DA567A" w:rsidRPr="00AD027F">
        <w:rPr>
          <w:color w:val="000000" w:themeColor="text1"/>
          <w:sz w:val="28"/>
          <w:szCs w:val="28"/>
        </w:rPr>
        <w:t xml:space="preserve">та </w:t>
      </w:r>
      <w:proofErr w:type="spellStart"/>
      <w:r w:rsidRPr="00AD027F">
        <w:rPr>
          <w:color w:val="000000" w:themeColor="text1"/>
          <w:sz w:val="28"/>
          <w:szCs w:val="28"/>
        </w:rPr>
        <w:t>внести</w:t>
      </w:r>
      <w:proofErr w:type="spellEnd"/>
      <w:r w:rsidRPr="00AD027F">
        <w:rPr>
          <w:color w:val="000000" w:themeColor="text1"/>
          <w:sz w:val="28"/>
          <w:szCs w:val="28"/>
        </w:rPr>
        <w:t xml:space="preserve"> інформацію про початок та мету проведення перевірки в журнал обліку перевірок, що знаходиться в загальному відділі міської ради (вул.</w:t>
      </w:r>
      <w:r w:rsidR="00E63EA9">
        <w:rPr>
          <w:color w:val="000000" w:themeColor="text1"/>
          <w:sz w:val="28"/>
          <w:szCs w:val="28"/>
        </w:rPr>
        <w:t> </w:t>
      </w:r>
      <w:r w:rsidRPr="00AD027F">
        <w:rPr>
          <w:color w:val="000000" w:themeColor="text1"/>
          <w:sz w:val="28"/>
          <w:szCs w:val="28"/>
        </w:rPr>
        <w:t>Богдана Хмельницького,</w:t>
      </w:r>
      <w:r w:rsidR="00E63EA9">
        <w:rPr>
          <w:color w:val="000000" w:themeColor="text1"/>
          <w:sz w:val="28"/>
          <w:szCs w:val="28"/>
        </w:rPr>
        <w:t> </w:t>
      </w:r>
      <w:r w:rsidRPr="00AD027F">
        <w:rPr>
          <w:color w:val="000000" w:themeColor="text1"/>
          <w:sz w:val="28"/>
          <w:szCs w:val="28"/>
        </w:rPr>
        <w:t xml:space="preserve">19, </w:t>
      </w:r>
      <w:proofErr w:type="spellStart"/>
      <w:r w:rsidRPr="00AD027F">
        <w:rPr>
          <w:color w:val="000000" w:themeColor="text1"/>
          <w:sz w:val="28"/>
          <w:szCs w:val="28"/>
        </w:rPr>
        <w:t>каб</w:t>
      </w:r>
      <w:proofErr w:type="spellEnd"/>
      <w:r w:rsidRPr="00AD027F">
        <w:rPr>
          <w:color w:val="000000" w:themeColor="text1"/>
          <w:sz w:val="28"/>
          <w:szCs w:val="28"/>
        </w:rPr>
        <w:t>. 110).».</w:t>
      </w:r>
    </w:p>
    <w:p w14:paraId="3D8F6098" w14:textId="77777777" w:rsidR="00E72E71" w:rsidRDefault="00E72E71" w:rsidP="00E72E71">
      <w:pPr>
        <w:ind w:firstLine="567"/>
        <w:jc w:val="both"/>
        <w:rPr>
          <w:color w:val="EE0000"/>
          <w:sz w:val="28"/>
          <w:szCs w:val="28"/>
        </w:rPr>
      </w:pPr>
    </w:p>
    <w:p w14:paraId="72955EF0" w14:textId="26FA9ED0" w:rsidR="00E72E71" w:rsidRPr="00217CE7" w:rsidRDefault="00E72E71" w:rsidP="00E72E71">
      <w:pPr>
        <w:ind w:firstLine="567"/>
        <w:jc w:val="both"/>
        <w:rPr>
          <w:sz w:val="28"/>
          <w:szCs w:val="28"/>
        </w:rPr>
      </w:pPr>
      <w:r w:rsidRPr="00217CE7">
        <w:rPr>
          <w:sz w:val="28"/>
          <w:szCs w:val="28"/>
        </w:rPr>
        <w:t xml:space="preserve">Пункт 3.15 викласти в такій редакції: </w:t>
      </w:r>
    </w:p>
    <w:p w14:paraId="0FD3BA51" w14:textId="4A1741C6" w:rsidR="004D4D87" w:rsidRPr="00217CE7" w:rsidRDefault="00E72E71" w:rsidP="00E72E71">
      <w:pPr>
        <w:ind w:firstLine="567"/>
        <w:jc w:val="both"/>
        <w:rPr>
          <w:sz w:val="28"/>
          <w:szCs w:val="28"/>
        </w:rPr>
      </w:pPr>
      <w:r w:rsidRPr="00217CE7">
        <w:rPr>
          <w:sz w:val="28"/>
          <w:szCs w:val="28"/>
        </w:rPr>
        <w:t>«3.15. З метою організації ефективної роботи, реалізації цільових програм, виконання плану роботи виконкому міської ради, досягнення встановлених цілей, прийняття ефективних управлінських рішень та аналізу діяльності працівників керівники виконавчих органів міської ради можуть складати плани роботи структурного підрозділу на відповідний період.».</w:t>
      </w:r>
    </w:p>
    <w:p w14:paraId="0EE8FEAE" w14:textId="77777777" w:rsidR="00E72E71" w:rsidRDefault="00E72E71" w:rsidP="00E72E71">
      <w:pPr>
        <w:ind w:firstLine="567"/>
        <w:jc w:val="both"/>
        <w:rPr>
          <w:color w:val="EE0000"/>
          <w:sz w:val="28"/>
          <w:szCs w:val="28"/>
        </w:rPr>
      </w:pPr>
    </w:p>
    <w:p w14:paraId="7BE926E6" w14:textId="7E16CCE1" w:rsidR="00826D64" w:rsidRDefault="00826D64" w:rsidP="004D4D87">
      <w:pPr>
        <w:ind w:firstLine="567"/>
        <w:jc w:val="both"/>
        <w:rPr>
          <w:color w:val="000000" w:themeColor="text1"/>
          <w:sz w:val="28"/>
          <w:szCs w:val="28"/>
        </w:rPr>
      </w:pPr>
      <w:r>
        <w:rPr>
          <w:color w:val="000000" w:themeColor="text1"/>
          <w:sz w:val="28"/>
          <w:szCs w:val="28"/>
        </w:rPr>
        <w:t>Пункт 3.36 викласти в такій редакції:</w:t>
      </w:r>
    </w:p>
    <w:p w14:paraId="7317B365" w14:textId="29D4D595" w:rsidR="00826D64" w:rsidRDefault="00826D64" w:rsidP="00826D64">
      <w:pPr>
        <w:ind w:firstLine="567"/>
        <w:jc w:val="both"/>
        <w:rPr>
          <w:color w:val="000000" w:themeColor="text1"/>
          <w:sz w:val="28"/>
          <w:szCs w:val="28"/>
        </w:rPr>
      </w:pPr>
      <w:r>
        <w:rPr>
          <w:color w:val="000000" w:themeColor="text1"/>
          <w:sz w:val="28"/>
          <w:szCs w:val="28"/>
        </w:rPr>
        <w:t>«3.36. </w:t>
      </w:r>
      <w:r w:rsidRPr="00826D64">
        <w:rPr>
          <w:color w:val="000000" w:themeColor="text1"/>
          <w:sz w:val="28"/>
          <w:szCs w:val="28"/>
        </w:rPr>
        <w:t xml:space="preserve">Організаційний відділ за вказівкою міського голови, керуючого справами виконавчого комітету міської ради створює </w:t>
      </w:r>
      <w:r w:rsidR="001A78C7" w:rsidRPr="00826D64">
        <w:rPr>
          <w:color w:val="000000" w:themeColor="text1"/>
          <w:sz w:val="28"/>
          <w:szCs w:val="28"/>
        </w:rPr>
        <w:t>у відповідному застосунку онлайн-групу (чат)</w:t>
      </w:r>
      <w:r w:rsidRPr="00826D64">
        <w:rPr>
          <w:color w:val="000000" w:themeColor="text1"/>
          <w:sz w:val="28"/>
          <w:szCs w:val="28"/>
        </w:rPr>
        <w:t>, куди входять міський голова, секретар міської ради, заступники міського голови, керуючий справами вико</w:t>
      </w:r>
      <w:r w:rsidR="00520DAA">
        <w:rPr>
          <w:color w:val="000000" w:themeColor="text1"/>
          <w:sz w:val="28"/>
          <w:szCs w:val="28"/>
        </w:rPr>
        <w:t>нкому</w:t>
      </w:r>
      <w:r w:rsidRPr="00826D64">
        <w:rPr>
          <w:color w:val="000000" w:themeColor="text1"/>
          <w:sz w:val="28"/>
          <w:szCs w:val="28"/>
        </w:rPr>
        <w:t>, старости, керівники виконавчих органів міської ради, керівники окремих комунальних підприємств, організацій (установ, закладів)</w:t>
      </w:r>
      <w:r w:rsidR="001A78C7">
        <w:rPr>
          <w:color w:val="000000" w:themeColor="text1"/>
          <w:sz w:val="28"/>
          <w:szCs w:val="28"/>
        </w:rPr>
        <w:t>,</w:t>
      </w:r>
      <w:r w:rsidRPr="00826D64">
        <w:rPr>
          <w:color w:val="000000" w:themeColor="text1"/>
          <w:sz w:val="28"/>
          <w:szCs w:val="28"/>
        </w:rPr>
        <w:t xml:space="preserve"> </w:t>
      </w:r>
      <w:r w:rsidR="001A78C7" w:rsidRPr="00826D64">
        <w:rPr>
          <w:color w:val="000000" w:themeColor="text1"/>
          <w:sz w:val="28"/>
          <w:szCs w:val="28"/>
        </w:rPr>
        <w:t xml:space="preserve">та здійснює </w:t>
      </w:r>
      <w:r w:rsidR="00684538">
        <w:rPr>
          <w:color w:val="000000" w:themeColor="text1"/>
          <w:sz w:val="28"/>
          <w:szCs w:val="28"/>
        </w:rPr>
        <w:t xml:space="preserve">її </w:t>
      </w:r>
      <w:proofErr w:type="spellStart"/>
      <w:r w:rsidR="001A78C7" w:rsidRPr="00826D64">
        <w:rPr>
          <w:color w:val="000000" w:themeColor="text1"/>
          <w:sz w:val="28"/>
          <w:szCs w:val="28"/>
        </w:rPr>
        <w:t>модерацію</w:t>
      </w:r>
      <w:proofErr w:type="spellEnd"/>
      <w:r w:rsidR="001A78C7">
        <w:rPr>
          <w:color w:val="000000" w:themeColor="text1"/>
          <w:sz w:val="28"/>
          <w:szCs w:val="28"/>
        </w:rPr>
        <w:t>.</w:t>
      </w:r>
      <w:r w:rsidR="001A78C7" w:rsidRPr="00826D64">
        <w:rPr>
          <w:color w:val="000000" w:themeColor="text1"/>
          <w:sz w:val="28"/>
          <w:szCs w:val="28"/>
        </w:rPr>
        <w:t xml:space="preserve"> </w:t>
      </w:r>
      <w:r w:rsidRPr="00826D64">
        <w:rPr>
          <w:color w:val="000000" w:themeColor="text1"/>
          <w:sz w:val="28"/>
          <w:szCs w:val="28"/>
        </w:rPr>
        <w:t>Цей мережевий засіб створюється з метою швидкого обміну директивами, повідомленнями, вказівками.</w:t>
      </w:r>
      <w:r>
        <w:rPr>
          <w:color w:val="000000" w:themeColor="text1"/>
          <w:sz w:val="28"/>
          <w:szCs w:val="28"/>
        </w:rPr>
        <w:t>».</w:t>
      </w:r>
    </w:p>
    <w:p w14:paraId="40E26CBA" w14:textId="77777777" w:rsidR="00826D64" w:rsidRDefault="00826D64" w:rsidP="00826D64">
      <w:pPr>
        <w:ind w:firstLine="567"/>
        <w:jc w:val="both"/>
        <w:rPr>
          <w:color w:val="000000" w:themeColor="text1"/>
          <w:sz w:val="28"/>
          <w:szCs w:val="28"/>
        </w:rPr>
      </w:pPr>
    </w:p>
    <w:p w14:paraId="4E1D5EFB" w14:textId="625FB2E0" w:rsidR="00826D64" w:rsidRDefault="00826D64" w:rsidP="00826D64">
      <w:pPr>
        <w:ind w:firstLine="567"/>
        <w:jc w:val="both"/>
        <w:rPr>
          <w:color w:val="000000" w:themeColor="text1"/>
          <w:sz w:val="28"/>
          <w:szCs w:val="28"/>
        </w:rPr>
      </w:pPr>
      <w:r>
        <w:rPr>
          <w:color w:val="000000" w:themeColor="text1"/>
          <w:sz w:val="28"/>
          <w:szCs w:val="28"/>
        </w:rPr>
        <w:t>Пункти 3.37, 3.38 виключити.</w:t>
      </w:r>
    </w:p>
    <w:p w14:paraId="1DBE7528" w14:textId="77777777" w:rsidR="00826D64" w:rsidRDefault="00826D64" w:rsidP="004D4D87">
      <w:pPr>
        <w:ind w:firstLine="567"/>
        <w:jc w:val="both"/>
        <w:rPr>
          <w:color w:val="000000" w:themeColor="text1"/>
          <w:sz w:val="28"/>
          <w:szCs w:val="28"/>
        </w:rPr>
      </w:pPr>
    </w:p>
    <w:p w14:paraId="4E4841DE" w14:textId="57D19142" w:rsidR="00AD027F" w:rsidRPr="004D4D87" w:rsidRDefault="004D4D87" w:rsidP="004D4D87">
      <w:pPr>
        <w:ind w:firstLine="567"/>
        <w:jc w:val="both"/>
        <w:rPr>
          <w:color w:val="000000" w:themeColor="text1"/>
          <w:sz w:val="28"/>
          <w:szCs w:val="28"/>
        </w:rPr>
      </w:pPr>
      <w:r w:rsidRPr="004D4D87">
        <w:rPr>
          <w:color w:val="000000" w:themeColor="text1"/>
          <w:sz w:val="28"/>
          <w:szCs w:val="28"/>
        </w:rPr>
        <w:t>У пункті 5.7 абзац одинадцятий викласти в такій редакції:</w:t>
      </w:r>
    </w:p>
    <w:p w14:paraId="489F6C46" w14:textId="6A673997" w:rsidR="004D4D87" w:rsidRDefault="004D4D87" w:rsidP="004D4D87">
      <w:pPr>
        <w:ind w:firstLine="567"/>
        <w:jc w:val="both"/>
      </w:pPr>
      <w:r>
        <w:rPr>
          <w:sz w:val="28"/>
          <w:szCs w:val="28"/>
        </w:rPr>
        <w:t>«</w:t>
      </w:r>
      <w:r w:rsidR="00A80FA8">
        <w:rPr>
          <w:sz w:val="28"/>
          <w:szCs w:val="28"/>
        </w:rPr>
        <w:t>пункт</w:t>
      </w:r>
      <w:r>
        <w:rPr>
          <w:sz w:val="28"/>
          <w:szCs w:val="28"/>
        </w:rPr>
        <w:t xml:space="preserve"> щодо втрати чинності, скасування виданих </w:t>
      </w:r>
      <w:r w:rsidRPr="0045113E">
        <w:rPr>
          <w:sz w:val="28"/>
          <w:szCs w:val="28"/>
        </w:rPr>
        <w:t xml:space="preserve">раніше документів </w:t>
      </w:r>
      <w:r>
        <w:rPr>
          <w:sz w:val="28"/>
          <w:szCs w:val="28"/>
        </w:rPr>
        <w:t xml:space="preserve">з цього питання чи внесення до рішення змін, доповнень (в </w:t>
      </w:r>
      <w:proofErr w:type="spellStart"/>
      <w:r>
        <w:rPr>
          <w:sz w:val="28"/>
          <w:szCs w:val="28"/>
        </w:rPr>
        <w:t>проєкті</w:t>
      </w:r>
      <w:proofErr w:type="spellEnd"/>
      <w:r>
        <w:rPr>
          <w:sz w:val="28"/>
          <w:szCs w:val="28"/>
        </w:rPr>
        <w:t xml:space="preserve"> рішення про зміну, доповнення раніше прийнятого рішення зазначається, яких саме пунктів це стосується);»</w:t>
      </w:r>
      <w:r w:rsidR="00C72D2D">
        <w:rPr>
          <w:sz w:val="28"/>
          <w:szCs w:val="28"/>
        </w:rPr>
        <w:t>.</w:t>
      </w:r>
    </w:p>
    <w:p w14:paraId="62A63E4F" w14:textId="77777777" w:rsidR="004D4D87" w:rsidRDefault="004D4D87" w:rsidP="004D4D87">
      <w:pPr>
        <w:ind w:firstLine="567"/>
        <w:jc w:val="both"/>
        <w:rPr>
          <w:color w:val="EE0000"/>
          <w:sz w:val="28"/>
          <w:szCs w:val="28"/>
        </w:rPr>
      </w:pPr>
    </w:p>
    <w:p w14:paraId="0BE95FC7" w14:textId="77777777" w:rsidR="00456BE0" w:rsidRDefault="00456BE0" w:rsidP="009829D0">
      <w:pPr>
        <w:widowControl/>
        <w:autoSpaceDE/>
        <w:ind w:firstLine="567"/>
        <w:jc w:val="both"/>
        <w:rPr>
          <w:sz w:val="28"/>
          <w:szCs w:val="28"/>
          <w:shd w:val="clear" w:color="auto" w:fill="FFFFFF"/>
        </w:rPr>
      </w:pPr>
      <w:r>
        <w:rPr>
          <w:sz w:val="28"/>
          <w:szCs w:val="28"/>
          <w:shd w:val="clear" w:color="auto" w:fill="FFFFFF"/>
        </w:rPr>
        <w:t>У пункті 5.20:</w:t>
      </w:r>
    </w:p>
    <w:p w14:paraId="178C1F48" w14:textId="519F0962" w:rsidR="00575588" w:rsidRDefault="00456BE0" w:rsidP="009829D0">
      <w:pPr>
        <w:widowControl/>
        <w:autoSpaceDE/>
        <w:ind w:firstLine="567"/>
        <w:jc w:val="both"/>
        <w:rPr>
          <w:sz w:val="28"/>
          <w:szCs w:val="28"/>
          <w:shd w:val="clear" w:color="auto" w:fill="FFFFFF"/>
        </w:rPr>
      </w:pPr>
      <w:r>
        <w:rPr>
          <w:sz w:val="28"/>
          <w:szCs w:val="28"/>
          <w:shd w:val="clear" w:color="auto" w:fill="FFFFFF"/>
        </w:rPr>
        <w:t>абзац сьомий викласти в такій редакції:</w:t>
      </w:r>
    </w:p>
    <w:p w14:paraId="400341B7" w14:textId="1CDD8A7B" w:rsidR="00456BE0" w:rsidRDefault="00456BE0" w:rsidP="00456BE0">
      <w:pPr>
        <w:widowControl/>
        <w:autoSpaceDE/>
        <w:ind w:firstLine="567"/>
        <w:jc w:val="both"/>
        <w:rPr>
          <w:sz w:val="28"/>
          <w:szCs w:val="28"/>
          <w:shd w:val="clear" w:color="auto" w:fill="FFFFFF"/>
        </w:rPr>
      </w:pPr>
      <w:r>
        <w:rPr>
          <w:sz w:val="28"/>
          <w:szCs w:val="28"/>
          <w:shd w:val="clear" w:color="auto" w:fill="FFFFFF"/>
        </w:rPr>
        <w:t>«</w:t>
      </w:r>
      <w:r w:rsidRPr="00456BE0">
        <w:rPr>
          <w:sz w:val="28"/>
          <w:szCs w:val="28"/>
          <w:shd w:val="clear" w:color="auto" w:fill="FFFFFF"/>
        </w:rPr>
        <w:t>секретар міської ради,</w:t>
      </w:r>
      <w:r>
        <w:rPr>
          <w:sz w:val="28"/>
          <w:szCs w:val="28"/>
          <w:shd w:val="clear" w:color="auto" w:fill="FFFFFF"/>
        </w:rPr>
        <w:t xml:space="preserve"> </w:t>
      </w:r>
      <w:r w:rsidRPr="00456BE0">
        <w:rPr>
          <w:sz w:val="28"/>
          <w:szCs w:val="28"/>
          <w:shd w:val="clear" w:color="auto" w:fill="FFFFFF"/>
        </w:rPr>
        <w:t>заступник міського голови</w:t>
      </w:r>
      <w:r w:rsidR="00F0190B">
        <w:rPr>
          <w:sz w:val="28"/>
          <w:szCs w:val="28"/>
          <w:shd w:val="clear" w:color="auto" w:fill="FFFFFF"/>
        </w:rPr>
        <w:t xml:space="preserve"> з питань діяльності виконавчих органів міської ради</w:t>
      </w:r>
      <w:r w:rsidRPr="00456BE0">
        <w:rPr>
          <w:sz w:val="28"/>
          <w:szCs w:val="28"/>
          <w:shd w:val="clear" w:color="auto" w:fill="FFFFFF"/>
        </w:rPr>
        <w:t xml:space="preserve">, </w:t>
      </w:r>
      <w:r>
        <w:rPr>
          <w:sz w:val="28"/>
          <w:szCs w:val="28"/>
          <w:shd w:val="clear" w:color="auto" w:fill="FFFFFF"/>
        </w:rPr>
        <w:t>керуючий справами викон</w:t>
      </w:r>
      <w:r w:rsidR="00F0190B">
        <w:rPr>
          <w:sz w:val="28"/>
          <w:szCs w:val="28"/>
          <w:shd w:val="clear" w:color="auto" w:fill="FFFFFF"/>
        </w:rPr>
        <w:t>авчого комітету міської ради</w:t>
      </w:r>
      <w:r>
        <w:rPr>
          <w:sz w:val="28"/>
          <w:szCs w:val="28"/>
          <w:shd w:val="clear" w:color="auto" w:fill="FFFFFF"/>
        </w:rPr>
        <w:t xml:space="preserve">, </w:t>
      </w:r>
      <w:r w:rsidRPr="00456BE0">
        <w:rPr>
          <w:sz w:val="28"/>
          <w:szCs w:val="28"/>
          <w:shd w:val="clear" w:color="auto" w:fill="FFFFFF"/>
        </w:rPr>
        <w:t>що координує питання (відповідно до розподілу обов’язків)</w:t>
      </w:r>
      <w:r w:rsidR="004B5C3A">
        <w:rPr>
          <w:sz w:val="28"/>
          <w:szCs w:val="28"/>
          <w:shd w:val="clear" w:color="auto" w:fill="FFFFFF"/>
        </w:rPr>
        <w:t>;</w:t>
      </w:r>
      <w:r>
        <w:rPr>
          <w:sz w:val="28"/>
          <w:szCs w:val="28"/>
          <w:shd w:val="clear" w:color="auto" w:fill="FFFFFF"/>
        </w:rPr>
        <w:t>»</w:t>
      </w:r>
      <w:r w:rsidR="00EF7D3E">
        <w:rPr>
          <w:sz w:val="28"/>
          <w:szCs w:val="28"/>
          <w:shd w:val="clear" w:color="auto" w:fill="FFFFFF"/>
        </w:rPr>
        <w:t>.</w:t>
      </w:r>
    </w:p>
    <w:p w14:paraId="3F285B34" w14:textId="77777777" w:rsidR="00F0190B" w:rsidRDefault="00F0190B" w:rsidP="00456BE0">
      <w:pPr>
        <w:widowControl/>
        <w:autoSpaceDE/>
        <w:ind w:firstLine="567"/>
        <w:jc w:val="both"/>
        <w:rPr>
          <w:sz w:val="28"/>
          <w:szCs w:val="28"/>
          <w:shd w:val="clear" w:color="auto" w:fill="FFFFFF"/>
        </w:rPr>
      </w:pPr>
    </w:p>
    <w:p w14:paraId="10EB94A6" w14:textId="22109D9E" w:rsidR="00E603CB" w:rsidRDefault="00E603CB" w:rsidP="00456BE0">
      <w:pPr>
        <w:widowControl/>
        <w:autoSpaceDE/>
        <w:ind w:firstLine="567"/>
        <w:jc w:val="both"/>
        <w:rPr>
          <w:sz w:val="28"/>
          <w:szCs w:val="28"/>
        </w:rPr>
      </w:pPr>
      <w:r>
        <w:rPr>
          <w:sz w:val="28"/>
          <w:szCs w:val="28"/>
          <w:shd w:val="clear" w:color="auto" w:fill="FFFFFF"/>
        </w:rPr>
        <w:t>У пункт</w:t>
      </w:r>
      <w:r w:rsidR="00EC1BD4">
        <w:rPr>
          <w:sz w:val="28"/>
          <w:szCs w:val="28"/>
          <w:shd w:val="clear" w:color="auto" w:fill="FFFFFF"/>
        </w:rPr>
        <w:t>ах</w:t>
      </w:r>
      <w:r>
        <w:rPr>
          <w:sz w:val="28"/>
          <w:szCs w:val="28"/>
          <w:shd w:val="clear" w:color="auto" w:fill="FFFFFF"/>
        </w:rPr>
        <w:t xml:space="preserve"> 5.2</w:t>
      </w:r>
      <w:r w:rsidR="009B34E6">
        <w:rPr>
          <w:sz w:val="28"/>
          <w:szCs w:val="28"/>
          <w:shd w:val="clear" w:color="auto" w:fill="FFFFFF"/>
        </w:rPr>
        <w:t>6</w:t>
      </w:r>
      <w:r w:rsidR="00EC1BD4">
        <w:rPr>
          <w:sz w:val="28"/>
          <w:szCs w:val="28"/>
          <w:shd w:val="clear" w:color="auto" w:fill="FFFFFF"/>
        </w:rPr>
        <w:t>, 6.</w:t>
      </w:r>
      <w:r w:rsidR="00A21C11">
        <w:rPr>
          <w:sz w:val="28"/>
          <w:szCs w:val="28"/>
          <w:shd w:val="clear" w:color="auto" w:fill="FFFFFF"/>
        </w:rPr>
        <w:t>3</w:t>
      </w:r>
      <w:r w:rsidR="00EC1BD4">
        <w:rPr>
          <w:sz w:val="28"/>
          <w:szCs w:val="28"/>
          <w:shd w:val="clear" w:color="auto" w:fill="FFFFFF"/>
        </w:rPr>
        <w:t>0</w:t>
      </w:r>
      <w:r>
        <w:rPr>
          <w:sz w:val="28"/>
          <w:szCs w:val="28"/>
          <w:shd w:val="clear" w:color="auto" w:fill="FFFFFF"/>
        </w:rPr>
        <w:t xml:space="preserve"> слова «</w:t>
      </w:r>
      <w:r>
        <w:rPr>
          <w:sz w:val="28"/>
          <w:szCs w:val="28"/>
        </w:rPr>
        <w:t>ініціал та прізвище посадовця» замінити словами «власне ім’я та прізвище посадовця».</w:t>
      </w:r>
    </w:p>
    <w:p w14:paraId="6D70139B" w14:textId="77777777" w:rsidR="00E603CB" w:rsidRDefault="00E603CB" w:rsidP="00456BE0">
      <w:pPr>
        <w:widowControl/>
        <w:autoSpaceDE/>
        <w:ind w:firstLine="567"/>
        <w:jc w:val="both"/>
        <w:rPr>
          <w:sz w:val="28"/>
          <w:szCs w:val="28"/>
        </w:rPr>
      </w:pPr>
    </w:p>
    <w:p w14:paraId="6B5F6A42" w14:textId="77777777" w:rsidR="00A41D2A" w:rsidRDefault="00A41D2A" w:rsidP="009829D0">
      <w:pPr>
        <w:widowControl/>
        <w:autoSpaceDE/>
        <w:ind w:firstLine="567"/>
        <w:jc w:val="both"/>
        <w:rPr>
          <w:sz w:val="28"/>
          <w:szCs w:val="28"/>
        </w:rPr>
      </w:pPr>
      <w:r>
        <w:rPr>
          <w:sz w:val="28"/>
          <w:szCs w:val="28"/>
        </w:rPr>
        <w:lastRenderedPageBreak/>
        <w:t>Пункт 7.28 викласти в такій редакції:</w:t>
      </w:r>
    </w:p>
    <w:p w14:paraId="6FF2B86C" w14:textId="04252F86" w:rsidR="00575588" w:rsidRDefault="00A41D2A" w:rsidP="007E2494">
      <w:pPr>
        <w:ind w:firstLine="567"/>
        <w:jc w:val="both"/>
        <w:rPr>
          <w:sz w:val="28"/>
          <w:szCs w:val="28"/>
          <w:shd w:val="clear" w:color="auto" w:fill="FFFFFF"/>
        </w:rPr>
      </w:pPr>
      <w:r>
        <w:rPr>
          <w:sz w:val="28"/>
          <w:szCs w:val="28"/>
        </w:rPr>
        <w:t>«Оригінали доручень зберігаються за місцем реєстрації – в загальному відділі протягом двох років відповідно до Номенклатури справ, після чого передаються в архівний відділ міської ради.».</w:t>
      </w:r>
    </w:p>
    <w:p w14:paraId="268CC2EC" w14:textId="77777777" w:rsidR="00575588" w:rsidRDefault="00575588" w:rsidP="009829D0">
      <w:pPr>
        <w:widowControl/>
        <w:autoSpaceDE/>
        <w:ind w:firstLine="567"/>
        <w:jc w:val="both"/>
        <w:rPr>
          <w:sz w:val="28"/>
          <w:szCs w:val="28"/>
          <w:shd w:val="clear" w:color="auto" w:fill="FFFFFF"/>
        </w:rPr>
      </w:pPr>
    </w:p>
    <w:p w14:paraId="04091F5D" w14:textId="0A458217" w:rsidR="00795D14" w:rsidRDefault="00795D14" w:rsidP="00795D14">
      <w:pPr>
        <w:widowControl/>
        <w:autoSpaceDE/>
        <w:ind w:firstLine="567"/>
        <w:jc w:val="both"/>
        <w:rPr>
          <w:sz w:val="28"/>
          <w:szCs w:val="28"/>
          <w:shd w:val="clear" w:color="auto" w:fill="FFFFFF"/>
        </w:rPr>
      </w:pPr>
      <w:r>
        <w:rPr>
          <w:sz w:val="28"/>
          <w:szCs w:val="28"/>
          <w:shd w:val="clear" w:color="auto" w:fill="FFFFFF"/>
        </w:rPr>
        <w:t>П</w:t>
      </w:r>
      <w:r w:rsidRPr="00795D14">
        <w:rPr>
          <w:sz w:val="28"/>
          <w:szCs w:val="28"/>
          <w:shd w:val="clear" w:color="auto" w:fill="FFFFFF"/>
        </w:rPr>
        <w:t>ункт 12.24 викласти в такій редакції:</w:t>
      </w:r>
    </w:p>
    <w:p w14:paraId="2837056F" w14:textId="4D02329E" w:rsidR="00575588" w:rsidRDefault="00795D14" w:rsidP="00795D14">
      <w:pPr>
        <w:widowControl/>
        <w:autoSpaceDE/>
        <w:ind w:firstLine="567"/>
        <w:jc w:val="both"/>
        <w:rPr>
          <w:sz w:val="28"/>
          <w:szCs w:val="28"/>
          <w:shd w:val="clear" w:color="auto" w:fill="FFFFFF"/>
        </w:rPr>
      </w:pPr>
      <w:r w:rsidRPr="00795D14">
        <w:rPr>
          <w:sz w:val="28"/>
          <w:szCs w:val="28"/>
          <w:shd w:val="clear" w:color="auto" w:fill="FFFFFF"/>
        </w:rPr>
        <w:t>«</w:t>
      </w:r>
      <w:r>
        <w:rPr>
          <w:sz w:val="28"/>
          <w:szCs w:val="28"/>
          <w:shd w:val="clear" w:color="auto" w:fill="FFFFFF"/>
        </w:rPr>
        <w:t>12.24. </w:t>
      </w:r>
      <w:r w:rsidRPr="00795D14">
        <w:rPr>
          <w:sz w:val="28"/>
          <w:szCs w:val="28"/>
          <w:shd w:val="clear" w:color="auto" w:fill="FFFFFF"/>
        </w:rPr>
        <w:t>У разі необхідності, за вказівкою секретаря міської ради, заступник</w:t>
      </w:r>
      <w:r w:rsidR="00DE6FFB">
        <w:rPr>
          <w:sz w:val="28"/>
          <w:szCs w:val="28"/>
          <w:shd w:val="clear" w:color="auto" w:fill="FFFFFF"/>
        </w:rPr>
        <w:t>ів</w:t>
      </w:r>
      <w:r w:rsidRPr="00795D14">
        <w:rPr>
          <w:sz w:val="28"/>
          <w:szCs w:val="28"/>
          <w:shd w:val="clear" w:color="auto" w:fill="FFFFFF"/>
        </w:rPr>
        <w:t xml:space="preserve"> міського голови</w:t>
      </w:r>
      <w:r w:rsidR="00DE6FFB">
        <w:rPr>
          <w:sz w:val="28"/>
          <w:szCs w:val="28"/>
          <w:shd w:val="clear" w:color="auto" w:fill="FFFFFF"/>
        </w:rPr>
        <w:t>,</w:t>
      </w:r>
      <w:r w:rsidRPr="00795D14">
        <w:rPr>
          <w:sz w:val="28"/>
          <w:szCs w:val="28"/>
          <w:shd w:val="clear" w:color="auto" w:fill="FFFFFF"/>
        </w:rPr>
        <w:t xml:space="preserve"> керуючого справами викон</w:t>
      </w:r>
      <w:r w:rsidR="00DE6FFB">
        <w:rPr>
          <w:sz w:val="28"/>
          <w:szCs w:val="28"/>
          <w:shd w:val="clear" w:color="auto" w:fill="FFFFFF"/>
        </w:rPr>
        <w:t>кому</w:t>
      </w:r>
      <w:r w:rsidRPr="00795D14">
        <w:rPr>
          <w:sz w:val="28"/>
          <w:szCs w:val="28"/>
          <w:shd w:val="clear" w:color="auto" w:fill="FFFFFF"/>
        </w:rPr>
        <w:t xml:space="preserve"> може вестись протокол наради.».</w:t>
      </w:r>
    </w:p>
    <w:p w14:paraId="7ED0BDF4" w14:textId="77777777" w:rsidR="00795D14" w:rsidRDefault="00795D14" w:rsidP="00795D14">
      <w:pPr>
        <w:widowControl/>
        <w:autoSpaceDE/>
        <w:ind w:firstLine="567"/>
        <w:jc w:val="both"/>
        <w:rPr>
          <w:sz w:val="28"/>
          <w:szCs w:val="28"/>
          <w:shd w:val="clear" w:color="auto" w:fill="FFFFFF"/>
        </w:rPr>
      </w:pPr>
    </w:p>
    <w:p w14:paraId="06BCD380" w14:textId="77777777" w:rsidR="00795D14" w:rsidRDefault="00795D14" w:rsidP="00795D14">
      <w:pPr>
        <w:widowControl/>
        <w:autoSpaceDE/>
        <w:ind w:firstLine="567"/>
        <w:jc w:val="both"/>
        <w:rPr>
          <w:sz w:val="28"/>
          <w:szCs w:val="28"/>
          <w:shd w:val="clear" w:color="auto" w:fill="FFFFFF"/>
        </w:rPr>
      </w:pPr>
    </w:p>
    <w:p w14:paraId="451F6860" w14:textId="77777777" w:rsidR="002D0065" w:rsidRDefault="002D0065" w:rsidP="00795D14">
      <w:pPr>
        <w:widowControl/>
        <w:autoSpaceDE/>
        <w:ind w:firstLine="567"/>
        <w:jc w:val="both"/>
        <w:rPr>
          <w:sz w:val="28"/>
          <w:szCs w:val="28"/>
          <w:shd w:val="clear" w:color="auto" w:fill="FFFFFF"/>
        </w:rPr>
      </w:pPr>
    </w:p>
    <w:p w14:paraId="7CF48D09" w14:textId="77777777" w:rsidR="00B8676D" w:rsidRDefault="00B8676D" w:rsidP="009829D0">
      <w:pPr>
        <w:rPr>
          <w:bCs/>
          <w:sz w:val="28"/>
          <w:szCs w:val="28"/>
        </w:rPr>
      </w:pPr>
      <w:r>
        <w:rPr>
          <w:bCs/>
          <w:sz w:val="28"/>
          <w:szCs w:val="28"/>
        </w:rPr>
        <w:t>К</w:t>
      </w:r>
      <w:r w:rsidR="009829D0" w:rsidRPr="009829D0">
        <w:rPr>
          <w:bCs/>
          <w:sz w:val="28"/>
          <w:szCs w:val="28"/>
        </w:rPr>
        <w:t>еруючий справами</w:t>
      </w:r>
    </w:p>
    <w:p w14:paraId="4AEEE8E7" w14:textId="239E4770" w:rsidR="009829D0" w:rsidRPr="009829D0" w:rsidRDefault="00B8676D" w:rsidP="009829D0">
      <w:pPr>
        <w:rPr>
          <w:bCs/>
          <w:sz w:val="28"/>
          <w:szCs w:val="28"/>
        </w:rPr>
      </w:pPr>
      <w:r>
        <w:rPr>
          <w:bCs/>
          <w:sz w:val="28"/>
          <w:szCs w:val="28"/>
        </w:rPr>
        <w:t>виконавчого комітету міської ради</w:t>
      </w:r>
      <w:r w:rsidR="009829D0" w:rsidRPr="009829D0">
        <w:rPr>
          <w:bCs/>
          <w:sz w:val="28"/>
          <w:szCs w:val="28"/>
        </w:rPr>
        <w:tab/>
      </w:r>
      <w:r w:rsidR="009829D0" w:rsidRPr="009829D0">
        <w:rPr>
          <w:bCs/>
          <w:sz w:val="28"/>
          <w:szCs w:val="28"/>
        </w:rPr>
        <w:tab/>
      </w:r>
      <w:r w:rsidR="009829D0" w:rsidRPr="009829D0">
        <w:rPr>
          <w:bCs/>
          <w:sz w:val="28"/>
          <w:szCs w:val="28"/>
        </w:rPr>
        <w:tab/>
      </w:r>
      <w:r w:rsidR="009829D0" w:rsidRPr="009829D0">
        <w:rPr>
          <w:bCs/>
          <w:sz w:val="28"/>
          <w:szCs w:val="28"/>
        </w:rPr>
        <w:tab/>
      </w:r>
      <w:r w:rsidR="009829D0" w:rsidRPr="009829D0">
        <w:rPr>
          <w:bCs/>
          <w:sz w:val="28"/>
          <w:szCs w:val="28"/>
        </w:rPr>
        <w:tab/>
        <w:t>Юрій ВЕРБИЧ</w:t>
      </w:r>
    </w:p>
    <w:p w14:paraId="4A69D2DD" w14:textId="77777777" w:rsidR="009829D0" w:rsidRPr="009829D0" w:rsidRDefault="009829D0" w:rsidP="009829D0">
      <w:pPr>
        <w:rPr>
          <w:bCs/>
          <w:sz w:val="28"/>
          <w:szCs w:val="28"/>
        </w:rPr>
      </w:pPr>
    </w:p>
    <w:p w14:paraId="58CB462B" w14:textId="77777777" w:rsidR="009829D0" w:rsidRPr="009829D0" w:rsidRDefault="009829D0" w:rsidP="009829D0">
      <w:pPr>
        <w:rPr>
          <w:bCs/>
          <w:sz w:val="28"/>
          <w:szCs w:val="28"/>
        </w:rPr>
      </w:pPr>
    </w:p>
    <w:p w14:paraId="094FD051" w14:textId="2EFDEA02" w:rsidR="009829D0" w:rsidRDefault="009829D0" w:rsidP="009829D0">
      <w:pPr>
        <w:rPr>
          <w:bCs/>
        </w:rPr>
      </w:pPr>
      <w:proofErr w:type="spellStart"/>
      <w:r w:rsidRPr="009829D0">
        <w:rPr>
          <w:bCs/>
        </w:rPr>
        <w:t>Бортнік</w:t>
      </w:r>
      <w:proofErr w:type="spellEnd"/>
      <w:r w:rsidRPr="009829D0">
        <w:rPr>
          <w:bCs/>
        </w:rPr>
        <w:t xml:space="preserve"> 777</w:t>
      </w:r>
      <w:r w:rsidR="005041B6">
        <w:rPr>
          <w:bCs/>
        </w:rPr>
        <w:t> </w:t>
      </w:r>
      <w:r w:rsidRPr="009829D0">
        <w:rPr>
          <w:bCs/>
        </w:rPr>
        <w:t>943</w:t>
      </w:r>
    </w:p>
    <w:p w14:paraId="55F76E18" w14:textId="77777777" w:rsidR="003772E7" w:rsidRPr="00B20FA3" w:rsidRDefault="003772E7" w:rsidP="00B20FA3">
      <w:pPr>
        <w:ind w:firstLine="709"/>
        <w:jc w:val="both"/>
        <w:rPr>
          <w:sz w:val="28"/>
          <w:szCs w:val="28"/>
        </w:rPr>
      </w:pPr>
    </w:p>
    <w:sectPr w:rsidR="003772E7" w:rsidRPr="00B20FA3" w:rsidSect="006E5E9D">
      <w:headerReference w:type="even" r:id="rId8"/>
      <w:headerReference w:type="default" r:id="rId9"/>
      <w:pgSz w:w="11906" w:h="16838" w:code="9"/>
      <w:pgMar w:top="851" w:right="567" w:bottom="1134" w:left="1985" w:header="437"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1F0C" w14:textId="77777777" w:rsidR="00F94CD7" w:rsidRDefault="00F94CD7">
      <w:r>
        <w:separator/>
      </w:r>
    </w:p>
  </w:endnote>
  <w:endnote w:type="continuationSeparator" w:id="0">
    <w:p w14:paraId="60D41403" w14:textId="77777777" w:rsidR="00F94CD7" w:rsidRDefault="00F9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336C" w14:textId="77777777" w:rsidR="00F94CD7" w:rsidRDefault="00F94CD7">
      <w:r>
        <w:separator/>
      </w:r>
    </w:p>
  </w:footnote>
  <w:footnote w:type="continuationSeparator" w:id="0">
    <w:p w14:paraId="2BA2BC54" w14:textId="77777777" w:rsidR="00F94CD7" w:rsidRDefault="00F9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52C" w14:textId="77777777" w:rsidR="006E6DCC" w:rsidRDefault="007D382A" w:rsidP="009D279E">
    <w:pPr>
      <w:pStyle w:val="ae"/>
      <w:framePr w:wrap="around" w:vAnchor="text" w:hAnchor="margin" w:xAlign="center" w:y="1"/>
      <w:rPr>
        <w:rStyle w:val="a5"/>
      </w:rPr>
    </w:pPr>
    <w:r>
      <w:rPr>
        <w:rStyle w:val="a5"/>
      </w:rPr>
      <w:fldChar w:fldCharType="begin"/>
    </w:r>
    <w:r w:rsidR="006E6DCC">
      <w:rPr>
        <w:rStyle w:val="a5"/>
      </w:rPr>
      <w:instrText xml:space="preserve">PAGE  </w:instrText>
    </w:r>
    <w:r>
      <w:rPr>
        <w:rStyle w:val="a5"/>
      </w:rPr>
      <w:fldChar w:fldCharType="end"/>
    </w:r>
  </w:p>
  <w:p w14:paraId="3C25E632" w14:textId="77777777" w:rsidR="006E6DCC" w:rsidRDefault="006E6D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089F" w14:textId="77777777" w:rsidR="006E6DCC" w:rsidRPr="006A2358" w:rsidRDefault="007D382A" w:rsidP="009D279E">
    <w:pPr>
      <w:pStyle w:val="ae"/>
      <w:framePr w:wrap="around" w:vAnchor="text" w:hAnchor="margin" w:xAlign="center" w:y="1"/>
      <w:rPr>
        <w:rStyle w:val="a5"/>
        <w:sz w:val="28"/>
        <w:szCs w:val="28"/>
      </w:rPr>
    </w:pPr>
    <w:r w:rsidRPr="006A2358">
      <w:rPr>
        <w:rStyle w:val="a5"/>
        <w:sz w:val="28"/>
        <w:szCs w:val="28"/>
      </w:rPr>
      <w:fldChar w:fldCharType="begin"/>
    </w:r>
    <w:r w:rsidR="006E6DCC" w:rsidRPr="006A2358">
      <w:rPr>
        <w:rStyle w:val="a5"/>
        <w:sz w:val="28"/>
        <w:szCs w:val="28"/>
      </w:rPr>
      <w:instrText xml:space="preserve">PAGE  </w:instrText>
    </w:r>
    <w:r w:rsidRPr="006A2358">
      <w:rPr>
        <w:rStyle w:val="a5"/>
        <w:sz w:val="28"/>
        <w:szCs w:val="28"/>
      </w:rPr>
      <w:fldChar w:fldCharType="separate"/>
    </w:r>
    <w:r w:rsidR="007F2935">
      <w:rPr>
        <w:rStyle w:val="a5"/>
        <w:noProof/>
        <w:sz w:val="28"/>
        <w:szCs w:val="28"/>
      </w:rPr>
      <w:t>2</w:t>
    </w:r>
    <w:r w:rsidRPr="006A2358">
      <w:rPr>
        <w:rStyle w:val="a5"/>
        <w:sz w:val="28"/>
        <w:szCs w:val="28"/>
      </w:rPr>
      <w:fldChar w:fldCharType="end"/>
    </w:r>
  </w:p>
  <w:p w14:paraId="08729AD9" w14:textId="77777777" w:rsidR="006E6DCC" w:rsidRDefault="006E6DCC">
    <w:pPr>
      <w:pStyle w:val="ae"/>
      <w:ind w:right="360"/>
    </w:pPr>
  </w:p>
  <w:p w14:paraId="2FAB3D91" w14:textId="6A782642" w:rsidR="006E6DCC" w:rsidRDefault="00D94409">
    <w:pPr>
      <w:pStyle w:val="ae"/>
      <w:ind w:right="360"/>
    </w:pPr>
    <w:r>
      <w:rPr>
        <w:noProof/>
        <w:lang w:eastAsia="uk-UA"/>
      </w:rPr>
      <mc:AlternateContent>
        <mc:Choice Requires="wps">
          <w:drawing>
            <wp:anchor distT="0" distB="0" distL="0" distR="0" simplePos="0" relativeHeight="251657728" behindDoc="0" locked="0" layoutInCell="1" allowOverlap="1" wp14:anchorId="604C4B41" wp14:editId="5A14C937">
              <wp:simplePos x="0" y="0"/>
              <wp:positionH relativeFrom="page">
                <wp:posOffset>4120515</wp:posOffset>
              </wp:positionH>
              <wp:positionV relativeFrom="paragraph">
                <wp:posOffset>-75565</wp:posOffset>
              </wp:positionV>
              <wp:extent cx="177800" cy="2038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FD819" w14:textId="77777777" w:rsidR="006E6DCC" w:rsidRPr="00C36A57" w:rsidRDefault="006E6DCC">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B41" id="_x0000_t202" coordsize="21600,21600" o:spt="202" path="m,l,21600r21600,l21600,xe">
              <v:stroke joinstyle="miter"/>
              <v:path gradientshapeok="t" o:connecttype="rect"/>
            </v:shapetype>
            <v:shape id="Text Box 1" o:spid="_x0000_s1026" type="#_x0000_t202" style="position:absolute;margin-left:324.45pt;margin-top:-5.95pt;width:14pt;height:16.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" stroked="f">
              <v:fill opacity="0"/>
              <v:textbox inset="0,0,0,0">
                <w:txbxContent>
                  <w:p w14:paraId="69EFD819" w14:textId="77777777" w:rsidR="006E6DCC" w:rsidRPr="00C36A57" w:rsidRDefault="006E6DCC">
                    <w:pPr>
                      <w:rPr>
                        <w:sz w:val="16"/>
                        <w:szCs w:val="16"/>
                      </w:rPr>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0"/>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3"/>
    <w:lvl w:ilvl="0">
      <w:start w:val="6"/>
      <w:numFmt w:val="decimal"/>
      <w:lvlText w:val="3.%1."/>
      <w:lvlJc w:val="left"/>
      <w:pPr>
        <w:tabs>
          <w:tab w:val="num" w:pos="708"/>
        </w:tabs>
        <w:ind w:left="0" w:firstLine="0"/>
      </w:pPr>
      <w:rPr>
        <w:rFonts w:ascii="Times New Roman" w:hAnsi="Times New Roman" w:cs="Times New Roman" w:hint="default"/>
        <w:sz w:val="28"/>
        <w:szCs w:val="28"/>
      </w:rPr>
    </w:lvl>
  </w:abstractNum>
  <w:abstractNum w:abstractNumId="3" w15:restartNumberingAfterBreak="0">
    <w:nsid w:val="00000004"/>
    <w:multiLevelType w:val="singleLevel"/>
    <w:tmpl w:val="00000004"/>
    <w:name w:val="WW8Num4"/>
    <w:lvl w:ilvl="0">
      <w:start w:val="30"/>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4" w15:restartNumberingAfterBreak="0">
    <w:nsid w:val="00000005"/>
    <w:multiLevelType w:val="singleLevel"/>
    <w:tmpl w:val="00000005"/>
    <w:name w:val="WW8Num5"/>
    <w:lvl w:ilvl="0">
      <w:start w:val="5"/>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5" w15:restartNumberingAfterBreak="0">
    <w:nsid w:val="00000006"/>
    <w:multiLevelType w:val="singleLevel"/>
    <w:tmpl w:val="00000006"/>
    <w:name w:val="WW8Num6"/>
    <w:lvl w:ilvl="0">
      <w:start w:val="1"/>
      <w:numFmt w:val="decimal"/>
      <w:lvlText w:val="1.%1."/>
      <w:lvlJc w:val="left"/>
      <w:pPr>
        <w:tabs>
          <w:tab w:val="num" w:pos="708"/>
        </w:tabs>
        <w:ind w:left="0" w:firstLine="0"/>
      </w:pPr>
      <w:rPr>
        <w:rFonts w:ascii="Times New Roman" w:hAnsi="Times New Roman" w:cs="Times New Roman" w:hint="default"/>
        <w:b w:val="0"/>
        <w:spacing w:val="10"/>
        <w:sz w:val="28"/>
        <w:szCs w:val="28"/>
      </w:rPr>
    </w:lvl>
  </w:abstractNum>
  <w:abstractNum w:abstractNumId="6" w15:restartNumberingAfterBreak="0">
    <w:nsid w:val="00000007"/>
    <w:multiLevelType w:val="singleLevel"/>
    <w:tmpl w:val="00000007"/>
    <w:name w:val="WW8Num9"/>
    <w:lvl w:ilvl="0">
      <w:start w:val="13"/>
      <w:numFmt w:val="decimal"/>
      <w:lvlText w:val="2.%1."/>
      <w:lvlJc w:val="left"/>
      <w:pPr>
        <w:tabs>
          <w:tab w:val="num" w:pos="708"/>
        </w:tabs>
        <w:ind w:left="0" w:firstLine="0"/>
      </w:pPr>
      <w:rPr>
        <w:rFonts w:ascii="Times New Roman" w:hAnsi="Times New Roman" w:cs="Times New Roman" w:hint="default"/>
        <w:sz w:val="28"/>
        <w:szCs w:val="28"/>
      </w:rPr>
    </w:lvl>
  </w:abstractNum>
  <w:abstractNum w:abstractNumId="7" w15:restartNumberingAfterBreak="0">
    <w:nsid w:val="00000008"/>
    <w:multiLevelType w:val="singleLevel"/>
    <w:tmpl w:val="00000008"/>
    <w:name w:val="WW8Num10"/>
    <w:lvl w:ilvl="0">
      <w:start w:val="16"/>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8" w15:restartNumberingAfterBreak="0">
    <w:nsid w:val="00000009"/>
    <w:multiLevelType w:val="singleLevel"/>
    <w:tmpl w:val="00000009"/>
    <w:name w:val="WW8Num12"/>
    <w:lvl w:ilvl="0">
      <w:start w:val="3"/>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9" w15:restartNumberingAfterBreak="0">
    <w:nsid w:val="0000000A"/>
    <w:multiLevelType w:val="singleLevel"/>
    <w:tmpl w:val="0000000A"/>
    <w:name w:val="WW8Num16"/>
    <w:lvl w:ilvl="0">
      <w:start w:val="8"/>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10" w15:restartNumberingAfterBreak="0">
    <w:nsid w:val="0000000B"/>
    <w:multiLevelType w:val="singleLevel"/>
    <w:tmpl w:val="0000000B"/>
    <w:name w:val="WW8Num17"/>
    <w:lvl w:ilvl="0">
      <w:start w:val="28"/>
      <w:numFmt w:val="decimal"/>
      <w:lvlText w:val="5.%1."/>
      <w:lvlJc w:val="left"/>
      <w:pPr>
        <w:tabs>
          <w:tab w:val="num" w:pos="708"/>
        </w:tabs>
        <w:ind w:left="0" w:firstLine="0"/>
      </w:pPr>
      <w:rPr>
        <w:rFonts w:ascii="Times New Roman" w:hAnsi="Times New Roman" w:cs="Times New Roman" w:hint="default"/>
        <w:spacing w:val="10"/>
        <w:sz w:val="28"/>
        <w:szCs w:val="28"/>
      </w:rPr>
    </w:lvl>
  </w:abstractNum>
  <w:abstractNum w:abstractNumId="11" w15:restartNumberingAfterBreak="0">
    <w:nsid w:val="0000000C"/>
    <w:multiLevelType w:val="singleLevel"/>
    <w:tmpl w:val="0000000C"/>
    <w:name w:val="WW8Num19"/>
    <w:lvl w:ilvl="0">
      <w:start w:val="4"/>
      <w:numFmt w:val="decimal"/>
      <w:lvlText w:val="8.4.%1."/>
      <w:lvlJc w:val="left"/>
      <w:pPr>
        <w:tabs>
          <w:tab w:val="num" w:pos="708"/>
        </w:tabs>
        <w:ind w:left="0" w:firstLine="0"/>
      </w:pPr>
      <w:rPr>
        <w:rFonts w:ascii="Times New Roman" w:hAnsi="Times New Roman" w:cs="Times New Roman" w:hint="default"/>
        <w:sz w:val="28"/>
        <w:szCs w:val="28"/>
      </w:rPr>
    </w:lvl>
  </w:abstractNum>
  <w:abstractNum w:abstractNumId="12" w15:restartNumberingAfterBreak="0">
    <w:nsid w:val="0000000D"/>
    <w:multiLevelType w:val="singleLevel"/>
    <w:tmpl w:val="0000000D"/>
    <w:name w:val="WW8Num20"/>
    <w:lvl w:ilvl="0">
      <w:start w:val="22"/>
      <w:numFmt w:val="decimal"/>
      <w:lvlText w:val="5.%1."/>
      <w:lvlJc w:val="left"/>
      <w:pPr>
        <w:tabs>
          <w:tab w:val="num" w:pos="708"/>
        </w:tabs>
        <w:ind w:left="0" w:firstLine="0"/>
      </w:pPr>
      <w:rPr>
        <w:rFonts w:ascii="Times New Roman" w:hAnsi="Times New Roman" w:cs="Times New Roman" w:hint="default"/>
      </w:rPr>
    </w:lvl>
  </w:abstractNum>
  <w:abstractNum w:abstractNumId="13" w15:restartNumberingAfterBreak="0">
    <w:nsid w:val="0000000E"/>
    <w:multiLevelType w:val="singleLevel"/>
    <w:tmpl w:val="0000000E"/>
    <w:name w:val="WW8Num21"/>
    <w:lvl w:ilvl="0">
      <w:start w:val="10"/>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14" w15:restartNumberingAfterBreak="0">
    <w:nsid w:val="0000000F"/>
    <w:multiLevelType w:val="singleLevel"/>
    <w:tmpl w:val="0000000F"/>
    <w:name w:val="WW8Num22"/>
    <w:lvl w:ilvl="0">
      <w:start w:val="6"/>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15" w15:restartNumberingAfterBreak="0">
    <w:nsid w:val="00000010"/>
    <w:multiLevelType w:val="singleLevel"/>
    <w:tmpl w:val="00000010"/>
    <w:name w:val="WW8Num23"/>
    <w:lvl w:ilvl="0">
      <w:start w:val="2"/>
      <w:numFmt w:val="decimal"/>
      <w:lvlText w:val="8.4.%1."/>
      <w:lvlJc w:val="left"/>
      <w:pPr>
        <w:tabs>
          <w:tab w:val="num" w:pos="708"/>
        </w:tabs>
        <w:ind w:left="0" w:firstLine="0"/>
      </w:pPr>
      <w:rPr>
        <w:rFonts w:ascii="Times New Roman" w:hAnsi="Times New Roman" w:cs="Times New Roman" w:hint="default"/>
        <w:sz w:val="28"/>
        <w:szCs w:val="28"/>
      </w:rPr>
    </w:lvl>
  </w:abstractNum>
  <w:abstractNum w:abstractNumId="16" w15:restartNumberingAfterBreak="0">
    <w:nsid w:val="00000011"/>
    <w:multiLevelType w:val="singleLevel"/>
    <w:tmpl w:val="00000011"/>
    <w:name w:val="WW8Num24"/>
    <w:lvl w:ilvl="0">
      <w:start w:val="2"/>
      <w:numFmt w:val="decimal"/>
      <w:lvlText w:val="7.%1."/>
      <w:lvlJc w:val="left"/>
      <w:pPr>
        <w:tabs>
          <w:tab w:val="num" w:pos="708"/>
        </w:tabs>
        <w:ind w:left="0" w:firstLine="0"/>
      </w:pPr>
      <w:rPr>
        <w:rFonts w:ascii="Times New Roman" w:hAnsi="Times New Roman" w:cs="Times New Roman" w:hint="default"/>
        <w:sz w:val="28"/>
        <w:szCs w:val="28"/>
      </w:rPr>
    </w:lvl>
  </w:abstractNum>
  <w:abstractNum w:abstractNumId="17" w15:restartNumberingAfterBreak="0">
    <w:nsid w:val="00000012"/>
    <w:multiLevelType w:val="singleLevel"/>
    <w:tmpl w:val="00000012"/>
    <w:name w:val="WW8Num26"/>
    <w:lvl w:ilvl="0">
      <w:start w:val="29"/>
      <w:numFmt w:val="decimal"/>
      <w:lvlText w:val="4.%1."/>
      <w:lvlJc w:val="left"/>
      <w:pPr>
        <w:tabs>
          <w:tab w:val="num" w:pos="708"/>
        </w:tabs>
        <w:ind w:left="0" w:firstLine="0"/>
      </w:pPr>
      <w:rPr>
        <w:rFonts w:ascii="Times New Roman" w:hAnsi="Times New Roman" w:cs="Times New Roman" w:hint="default"/>
        <w:b w:val="0"/>
        <w:bCs/>
        <w:sz w:val="28"/>
        <w:szCs w:val="28"/>
      </w:rPr>
    </w:lvl>
  </w:abstractNum>
  <w:abstractNum w:abstractNumId="18" w15:restartNumberingAfterBreak="0">
    <w:nsid w:val="00000013"/>
    <w:multiLevelType w:val="singleLevel"/>
    <w:tmpl w:val="00000013"/>
    <w:name w:val="WW8Num27"/>
    <w:lvl w:ilvl="0">
      <w:start w:val="8"/>
      <w:numFmt w:val="decimal"/>
      <w:lvlText w:val="2.%1."/>
      <w:lvlJc w:val="left"/>
      <w:pPr>
        <w:tabs>
          <w:tab w:val="num" w:pos="708"/>
        </w:tabs>
        <w:ind w:left="0" w:firstLine="0"/>
      </w:pPr>
      <w:rPr>
        <w:rFonts w:ascii="Times New Roman" w:hAnsi="Times New Roman" w:cs="Times New Roman" w:hint="default"/>
        <w:sz w:val="28"/>
        <w:szCs w:val="28"/>
      </w:rPr>
    </w:lvl>
  </w:abstractNum>
  <w:abstractNum w:abstractNumId="19" w15:restartNumberingAfterBreak="0">
    <w:nsid w:val="00000014"/>
    <w:multiLevelType w:val="singleLevel"/>
    <w:tmpl w:val="00000014"/>
    <w:name w:val="WW8Num28"/>
    <w:lvl w:ilvl="0">
      <w:start w:val="11"/>
      <w:numFmt w:val="decimal"/>
      <w:lvlText w:val="2.%1."/>
      <w:lvlJc w:val="left"/>
      <w:pPr>
        <w:tabs>
          <w:tab w:val="num" w:pos="708"/>
        </w:tabs>
        <w:ind w:left="0" w:firstLine="0"/>
      </w:pPr>
      <w:rPr>
        <w:rFonts w:ascii="Times New Roman" w:hAnsi="Times New Roman" w:cs="Times New Roman" w:hint="default"/>
        <w:sz w:val="28"/>
        <w:szCs w:val="28"/>
      </w:rPr>
    </w:lvl>
  </w:abstractNum>
  <w:abstractNum w:abstractNumId="20" w15:restartNumberingAfterBreak="0">
    <w:nsid w:val="00000015"/>
    <w:multiLevelType w:val="singleLevel"/>
    <w:tmpl w:val="00000015"/>
    <w:name w:val="WW8Num32"/>
    <w:lvl w:ilvl="0">
      <w:start w:val="1"/>
      <w:numFmt w:val="decimal"/>
      <w:lvlText w:val="6.%1."/>
      <w:lvlJc w:val="left"/>
      <w:pPr>
        <w:tabs>
          <w:tab w:val="num" w:pos="708"/>
        </w:tabs>
        <w:ind w:left="0" w:firstLine="0"/>
      </w:pPr>
      <w:rPr>
        <w:rFonts w:ascii="Times New Roman" w:hAnsi="Times New Roman" w:cs="Times New Roman" w:hint="default"/>
        <w:sz w:val="28"/>
        <w:szCs w:val="28"/>
      </w:rPr>
    </w:lvl>
  </w:abstractNum>
  <w:abstractNum w:abstractNumId="21" w15:restartNumberingAfterBreak="0">
    <w:nsid w:val="00000016"/>
    <w:multiLevelType w:val="singleLevel"/>
    <w:tmpl w:val="00000016"/>
    <w:name w:val="WW8Num34"/>
    <w:lvl w:ilvl="0">
      <w:start w:val="10"/>
      <w:numFmt w:val="decimal"/>
      <w:lvlText w:val="5.%1."/>
      <w:lvlJc w:val="left"/>
      <w:pPr>
        <w:tabs>
          <w:tab w:val="num" w:pos="708"/>
        </w:tabs>
        <w:ind w:left="0" w:firstLine="0"/>
      </w:pPr>
      <w:rPr>
        <w:rFonts w:ascii="Times New Roman" w:hAnsi="Times New Roman" w:cs="Times New Roman" w:hint="default"/>
        <w:sz w:val="28"/>
        <w:szCs w:val="28"/>
      </w:rPr>
    </w:lvl>
  </w:abstractNum>
  <w:abstractNum w:abstractNumId="22" w15:restartNumberingAfterBreak="0">
    <w:nsid w:val="00000017"/>
    <w:multiLevelType w:val="singleLevel"/>
    <w:tmpl w:val="00000017"/>
    <w:name w:val="WW8Num35"/>
    <w:lvl w:ilvl="0">
      <w:start w:val="9"/>
      <w:numFmt w:val="decimal"/>
      <w:lvlText w:val="4.%1."/>
      <w:lvlJc w:val="left"/>
      <w:pPr>
        <w:tabs>
          <w:tab w:val="num" w:pos="708"/>
        </w:tabs>
        <w:ind w:left="0" w:firstLine="0"/>
      </w:pPr>
      <w:rPr>
        <w:rFonts w:ascii="Times New Roman" w:hAnsi="Times New Roman" w:cs="Times New Roman" w:hint="default"/>
        <w:sz w:val="28"/>
        <w:szCs w:val="28"/>
      </w:rPr>
    </w:lvl>
  </w:abstractNum>
  <w:abstractNum w:abstractNumId="23" w15:restartNumberingAfterBreak="0">
    <w:nsid w:val="00000018"/>
    <w:multiLevelType w:val="singleLevel"/>
    <w:tmpl w:val="00000018"/>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4" w15:restartNumberingAfterBreak="0">
    <w:nsid w:val="00000019"/>
    <w:multiLevelType w:val="singleLevel"/>
    <w:tmpl w:val="00000019"/>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5" w15:restartNumberingAfterBreak="0">
    <w:nsid w:val="0000001A"/>
    <w:multiLevelType w:val="singleLevel"/>
    <w:tmpl w:val="0000001A"/>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6" w15:restartNumberingAfterBreak="0">
    <w:nsid w:val="0000001B"/>
    <w:multiLevelType w:val="singleLevel"/>
    <w:tmpl w:val="0000001B"/>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7" w15:restartNumberingAfterBreak="0">
    <w:nsid w:val="0000001C"/>
    <w:multiLevelType w:val="singleLevel"/>
    <w:tmpl w:val="0000001C"/>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8" w15:restartNumberingAfterBreak="0">
    <w:nsid w:val="0000001D"/>
    <w:multiLevelType w:val="singleLevel"/>
    <w:tmpl w:val="0000001D"/>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29" w15:restartNumberingAfterBreak="0">
    <w:nsid w:val="0000001E"/>
    <w:multiLevelType w:val="singleLevel"/>
    <w:tmpl w:val="0000001E"/>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0" w15:restartNumberingAfterBreak="0">
    <w:nsid w:val="0000001F"/>
    <w:multiLevelType w:val="singleLevel"/>
    <w:tmpl w:val="0000001F"/>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1" w15:restartNumberingAfterBreak="0">
    <w:nsid w:val="00000020"/>
    <w:multiLevelType w:val="singleLevel"/>
    <w:tmpl w:val="00000020"/>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2" w15:restartNumberingAfterBreak="0">
    <w:nsid w:val="00000021"/>
    <w:multiLevelType w:val="singleLevel"/>
    <w:tmpl w:val="00000021"/>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3" w15:restartNumberingAfterBreak="0">
    <w:nsid w:val="00000022"/>
    <w:multiLevelType w:val="singleLevel"/>
    <w:tmpl w:val="00000022"/>
    <w:lvl w:ilvl="0">
      <w:numFmt w:val="bullet"/>
      <w:lvlText w:val="-"/>
      <w:lvlJc w:val="left"/>
      <w:pPr>
        <w:tabs>
          <w:tab w:val="num" w:pos="708"/>
        </w:tabs>
        <w:ind w:left="0" w:firstLine="0"/>
      </w:pPr>
      <w:rPr>
        <w:rFonts w:ascii="Times New Roman" w:hAnsi="Times New Roman" w:cs="Times New Roman" w:hint="default"/>
        <w:spacing w:val="-2"/>
        <w:sz w:val="28"/>
        <w:szCs w:val="28"/>
      </w:rPr>
    </w:lvl>
  </w:abstractNum>
  <w:abstractNum w:abstractNumId="34" w15:restartNumberingAfterBreak="0">
    <w:nsid w:val="00000023"/>
    <w:multiLevelType w:val="singleLevel"/>
    <w:tmpl w:val="00000023"/>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5" w15:restartNumberingAfterBreak="0">
    <w:nsid w:val="00000024"/>
    <w:multiLevelType w:val="singleLevel"/>
    <w:tmpl w:val="00000024"/>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6" w15:restartNumberingAfterBreak="0">
    <w:nsid w:val="00000025"/>
    <w:multiLevelType w:val="singleLevel"/>
    <w:tmpl w:val="00000025"/>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7" w15:restartNumberingAfterBreak="0">
    <w:nsid w:val="00000026"/>
    <w:multiLevelType w:val="singleLevel"/>
    <w:tmpl w:val="00000026"/>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8" w15:restartNumberingAfterBreak="0">
    <w:nsid w:val="00000027"/>
    <w:multiLevelType w:val="singleLevel"/>
    <w:tmpl w:val="00000027"/>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39" w15:restartNumberingAfterBreak="0">
    <w:nsid w:val="00000028"/>
    <w:multiLevelType w:val="singleLevel"/>
    <w:tmpl w:val="00000028"/>
    <w:lvl w:ilvl="0">
      <w:numFmt w:val="bullet"/>
      <w:lvlText w:val="-"/>
      <w:lvlJc w:val="left"/>
      <w:pPr>
        <w:tabs>
          <w:tab w:val="num" w:pos="708"/>
        </w:tabs>
        <w:ind w:left="0" w:firstLine="0"/>
      </w:pPr>
      <w:rPr>
        <w:rFonts w:ascii="Times New Roman" w:hAnsi="Times New Roman" w:cs="Times New Roman" w:hint="default"/>
        <w:spacing w:val="10"/>
        <w:sz w:val="28"/>
        <w:szCs w:val="28"/>
      </w:rPr>
    </w:lvl>
  </w:abstractNum>
  <w:abstractNum w:abstractNumId="40" w15:restartNumberingAfterBreak="0">
    <w:nsid w:val="00000029"/>
    <w:multiLevelType w:val="singleLevel"/>
    <w:tmpl w:val="00000029"/>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41" w15:restartNumberingAfterBreak="0">
    <w:nsid w:val="0000002A"/>
    <w:multiLevelType w:val="singleLevel"/>
    <w:tmpl w:val="0000002A"/>
    <w:lvl w:ilvl="0">
      <w:numFmt w:val="bullet"/>
      <w:lvlText w:val="-"/>
      <w:lvlJc w:val="left"/>
      <w:pPr>
        <w:tabs>
          <w:tab w:val="num" w:pos="708"/>
        </w:tabs>
        <w:ind w:left="0" w:firstLine="0"/>
      </w:pPr>
      <w:rPr>
        <w:rFonts w:ascii="Times New Roman" w:hAnsi="Times New Roman" w:cs="Times New Roman" w:hint="default"/>
        <w:sz w:val="28"/>
        <w:szCs w:val="28"/>
      </w:rPr>
    </w:lvl>
  </w:abstractNum>
  <w:abstractNum w:abstractNumId="42" w15:restartNumberingAfterBreak="0">
    <w:nsid w:val="09A51E58"/>
    <w:multiLevelType w:val="hybridMultilevel"/>
    <w:tmpl w:val="958C874E"/>
    <w:lvl w:ilvl="0" w:tplc="1BB07D4E">
      <w:numFmt w:val="bullet"/>
      <w:lvlText w:val="–"/>
      <w:lvlJc w:val="left"/>
      <w:pPr>
        <w:ind w:left="307" w:hanging="176"/>
      </w:pPr>
      <w:rPr>
        <w:rFonts w:ascii="Microsoft Sans Serif" w:eastAsia="Microsoft Sans Serif" w:hAnsi="Microsoft Sans Serif" w:cs="Microsoft Sans Serif" w:hint="default"/>
        <w:b w:val="0"/>
        <w:bCs w:val="0"/>
        <w:i w:val="0"/>
        <w:iCs w:val="0"/>
        <w:color w:val="B80572"/>
        <w:spacing w:val="0"/>
        <w:w w:val="189"/>
        <w:sz w:val="21"/>
        <w:szCs w:val="21"/>
        <w:lang w:val="uk-UA" w:eastAsia="en-US" w:bidi="ar-SA"/>
      </w:rPr>
    </w:lvl>
    <w:lvl w:ilvl="1" w:tplc="B00AF250">
      <w:numFmt w:val="bullet"/>
      <w:lvlText w:val="•"/>
      <w:lvlJc w:val="left"/>
      <w:pPr>
        <w:ind w:left="1221" w:hanging="176"/>
      </w:pPr>
      <w:rPr>
        <w:rFonts w:hint="default"/>
        <w:lang w:val="uk-UA" w:eastAsia="en-US" w:bidi="ar-SA"/>
      </w:rPr>
    </w:lvl>
    <w:lvl w:ilvl="2" w:tplc="7040B9C6">
      <w:numFmt w:val="bullet"/>
      <w:lvlText w:val="•"/>
      <w:lvlJc w:val="left"/>
      <w:pPr>
        <w:ind w:left="2142" w:hanging="176"/>
      </w:pPr>
      <w:rPr>
        <w:rFonts w:hint="default"/>
        <w:lang w:val="uk-UA" w:eastAsia="en-US" w:bidi="ar-SA"/>
      </w:rPr>
    </w:lvl>
    <w:lvl w:ilvl="3" w:tplc="70AA994C">
      <w:numFmt w:val="bullet"/>
      <w:lvlText w:val="•"/>
      <w:lvlJc w:val="left"/>
      <w:pPr>
        <w:ind w:left="3063" w:hanging="176"/>
      </w:pPr>
      <w:rPr>
        <w:rFonts w:hint="default"/>
        <w:lang w:val="uk-UA" w:eastAsia="en-US" w:bidi="ar-SA"/>
      </w:rPr>
    </w:lvl>
    <w:lvl w:ilvl="4" w:tplc="5CDA8B3A">
      <w:numFmt w:val="bullet"/>
      <w:lvlText w:val="•"/>
      <w:lvlJc w:val="left"/>
      <w:pPr>
        <w:ind w:left="3984" w:hanging="176"/>
      </w:pPr>
      <w:rPr>
        <w:rFonts w:hint="default"/>
        <w:lang w:val="uk-UA" w:eastAsia="en-US" w:bidi="ar-SA"/>
      </w:rPr>
    </w:lvl>
    <w:lvl w:ilvl="5" w:tplc="A8A0B708">
      <w:numFmt w:val="bullet"/>
      <w:lvlText w:val="•"/>
      <w:lvlJc w:val="left"/>
      <w:pPr>
        <w:ind w:left="4905" w:hanging="176"/>
      </w:pPr>
      <w:rPr>
        <w:rFonts w:hint="default"/>
        <w:lang w:val="uk-UA" w:eastAsia="en-US" w:bidi="ar-SA"/>
      </w:rPr>
    </w:lvl>
    <w:lvl w:ilvl="6" w:tplc="5C6279F8">
      <w:numFmt w:val="bullet"/>
      <w:lvlText w:val="•"/>
      <w:lvlJc w:val="left"/>
      <w:pPr>
        <w:ind w:left="5826" w:hanging="176"/>
      </w:pPr>
      <w:rPr>
        <w:rFonts w:hint="default"/>
        <w:lang w:val="uk-UA" w:eastAsia="en-US" w:bidi="ar-SA"/>
      </w:rPr>
    </w:lvl>
    <w:lvl w:ilvl="7" w:tplc="C422E90A">
      <w:numFmt w:val="bullet"/>
      <w:lvlText w:val="•"/>
      <w:lvlJc w:val="left"/>
      <w:pPr>
        <w:ind w:left="6747" w:hanging="176"/>
      </w:pPr>
      <w:rPr>
        <w:rFonts w:hint="default"/>
        <w:lang w:val="uk-UA" w:eastAsia="en-US" w:bidi="ar-SA"/>
      </w:rPr>
    </w:lvl>
    <w:lvl w:ilvl="8" w:tplc="E48EAF1E">
      <w:numFmt w:val="bullet"/>
      <w:lvlText w:val="•"/>
      <w:lvlJc w:val="left"/>
      <w:pPr>
        <w:ind w:left="7668" w:hanging="176"/>
      </w:pPr>
      <w:rPr>
        <w:rFonts w:hint="default"/>
        <w:lang w:val="uk-UA" w:eastAsia="en-US" w:bidi="ar-SA"/>
      </w:rPr>
    </w:lvl>
  </w:abstractNum>
  <w:abstractNum w:abstractNumId="43" w15:restartNumberingAfterBreak="0">
    <w:nsid w:val="1D6726C1"/>
    <w:multiLevelType w:val="multilevel"/>
    <w:tmpl w:val="844E278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6D95E41"/>
    <w:multiLevelType w:val="multilevel"/>
    <w:tmpl w:val="55121C92"/>
    <w:lvl w:ilvl="0">
      <w:start w:val="1"/>
      <w:numFmt w:val="decimal"/>
      <w:lvlText w:val="%1."/>
      <w:lvlJc w:val="left"/>
      <w:pPr>
        <w:ind w:left="307" w:hanging="292"/>
      </w:pPr>
      <w:rPr>
        <w:rFonts w:ascii="Times New Roman" w:eastAsia="Times New Roman" w:hAnsi="Times New Roman" w:cs="Times New Roman"/>
        <w:b/>
        <w:bCs/>
        <w:i w:val="0"/>
        <w:iCs w:val="0"/>
        <w:color w:val="212121"/>
        <w:spacing w:val="0"/>
        <w:w w:val="100"/>
        <w:sz w:val="21"/>
        <w:szCs w:val="21"/>
        <w:lang w:val="uk-UA" w:eastAsia="en-US" w:bidi="ar-SA"/>
      </w:rPr>
    </w:lvl>
    <w:lvl w:ilvl="1">
      <w:start w:val="1"/>
      <w:numFmt w:val="decimal"/>
      <w:lvlText w:val="%1.%2."/>
      <w:lvlJc w:val="left"/>
      <w:pPr>
        <w:ind w:left="307" w:hanging="674"/>
      </w:pPr>
      <w:rPr>
        <w:rFonts w:hint="default"/>
        <w:spacing w:val="0"/>
        <w:w w:val="100"/>
        <w:lang w:val="uk-UA" w:eastAsia="en-US" w:bidi="ar-SA"/>
      </w:rPr>
    </w:lvl>
    <w:lvl w:ilvl="2">
      <w:start w:val="1"/>
      <w:numFmt w:val="decimal"/>
      <w:lvlText w:val="%1.%2.%3."/>
      <w:lvlJc w:val="left"/>
      <w:pPr>
        <w:ind w:left="958" w:hanging="674"/>
      </w:pPr>
      <w:rPr>
        <w:rFonts w:ascii="Microsoft Sans Serif" w:eastAsia="Microsoft Sans Serif" w:hAnsi="Microsoft Sans Serif" w:cs="Microsoft Sans Serif" w:hint="default"/>
        <w:b w:val="0"/>
        <w:bCs w:val="0"/>
        <w:i w:val="0"/>
        <w:iCs w:val="0"/>
        <w:color w:val="B80572"/>
        <w:spacing w:val="0"/>
        <w:w w:val="100"/>
        <w:sz w:val="21"/>
        <w:szCs w:val="21"/>
        <w:lang w:val="uk-UA" w:eastAsia="en-US" w:bidi="ar-SA"/>
      </w:rPr>
    </w:lvl>
    <w:lvl w:ilvl="3">
      <w:numFmt w:val="bullet"/>
      <w:lvlText w:val="-"/>
      <w:lvlJc w:val="left"/>
      <w:pPr>
        <w:ind w:left="307" w:hanging="674"/>
      </w:pPr>
      <w:rPr>
        <w:rFonts w:ascii="Microsoft Sans Serif" w:eastAsia="Microsoft Sans Serif" w:hAnsi="Microsoft Sans Serif" w:cs="Microsoft Sans Serif" w:hint="default"/>
        <w:b w:val="0"/>
        <w:bCs w:val="0"/>
        <w:i w:val="0"/>
        <w:iCs w:val="0"/>
        <w:color w:val="B80572"/>
        <w:spacing w:val="0"/>
        <w:w w:val="100"/>
        <w:sz w:val="21"/>
        <w:szCs w:val="21"/>
        <w:lang w:val="uk-UA" w:eastAsia="en-US" w:bidi="ar-SA"/>
      </w:rPr>
    </w:lvl>
    <w:lvl w:ilvl="4">
      <w:numFmt w:val="bullet"/>
      <w:lvlText w:val="•"/>
      <w:lvlJc w:val="left"/>
      <w:pPr>
        <w:ind w:left="3984" w:hanging="674"/>
      </w:pPr>
      <w:rPr>
        <w:rFonts w:hint="default"/>
        <w:lang w:val="uk-UA" w:eastAsia="en-US" w:bidi="ar-SA"/>
      </w:rPr>
    </w:lvl>
    <w:lvl w:ilvl="5">
      <w:numFmt w:val="bullet"/>
      <w:lvlText w:val="•"/>
      <w:lvlJc w:val="left"/>
      <w:pPr>
        <w:ind w:left="4905" w:hanging="674"/>
      </w:pPr>
      <w:rPr>
        <w:rFonts w:hint="default"/>
        <w:lang w:val="uk-UA" w:eastAsia="en-US" w:bidi="ar-SA"/>
      </w:rPr>
    </w:lvl>
    <w:lvl w:ilvl="6">
      <w:numFmt w:val="bullet"/>
      <w:lvlText w:val="•"/>
      <w:lvlJc w:val="left"/>
      <w:pPr>
        <w:ind w:left="5826" w:hanging="674"/>
      </w:pPr>
      <w:rPr>
        <w:rFonts w:hint="default"/>
        <w:lang w:val="uk-UA" w:eastAsia="en-US" w:bidi="ar-SA"/>
      </w:rPr>
    </w:lvl>
    <w:lvl w:ilvl="7">
      <w:numFmt w:val="bullet"/>
      <w:lvlText w:val="•"/>
      <w:lvlJc w:val="left"/>
      <w:pPr>
        <w:ind w:left="6747" w:hanging="674"/>
      </w:pPr>
      <w:rPr>
        <w:rFonts w:hint="default"/>
        <w:lang w:val="uk-UA" w:eastAsia="en-US" w:bidi="ar-SA"/>
      </w:rPr>
    </w:lvl>
    <w:lvl w:ilvl="8">
      <w:numFmt w:val="bullet"/>
      <w:lvlText w:val="•"/>
      <w:lvlJc w:val="left"/>
      <w:pPr>
        <w:ind w:left="7668" w:hanging="674"/>
      </w:pPr>
      <w:rPr>
        <w:rFonts w:hint="default"/>
        <w:lang w:val="uk-UA" w:eastAsia="en-US" w:bidi="ar-SA"/>
      </w:rPr>
    </w:lvl>
  </w:abstractNum>
  <w:abstractNum w:abstractNumId="45" w15:restartNumberingAfterBreak="0">
    <w:nsid w:val="7D7C40FA"/>
    <w:multiLevelType w:val="multilevel"/>
    <w:tmpl w:val="FD041236"/>
    <w:lvl w:ilvl="0">
      <w:start w:val="4"/>
      <w:numFmt w:val="decimal"/>
      <w:lvlText w:val="%1."/>
      <w:lvlJc w:val="left"/>
      <w:pPr>
        <w:tabs>
          <w:tab w:val="num" w:pos="1485"/>
        </w:tabs>
        <w:ind w:left="1485" w:hanging="1485"/>
      </w:pPr>
      <w:rPr>
        <w:rFonts w:hint="default"/>
        <w:b/>
        <w:color w:val="FF0000"/>
      </w:rPr>
    </w:lvl>
    <w:lvl w:ilvl="1">
      <w:start w:val="26"/>
      <w:numFmt w:val="decimal"/>
      <w:lvlText w:val="%1.%2."/>
      <w:lvlJc w:val="left"/>
      <w:pPr>
        <w:tabs>
          <w:tab w:val="num" w:pos="2194"/>
        </w:tabs>
        <w:ind w:left="2194" w:hanging="1485"/>
      </w:pPr>
      <w:rPr>
        <w:rFonts w:hint="default"/>
        <w:b/>
        <w:color w:val="FF0000"/>
      </w:rPr>
    </w:lvl>
    <w:lvl w:ilvl="2">
      <w:start w:val="1"/>
      <w:numFmt w:val="decimal"/>
      <w:lvlText w:val="%1.%2.%3."/>
      <w:lvlJc w:val="left"/>
      <w:pPr>
        <w:tabs>
          <w:tab w:val="num" w:pos="2903"/>
        </w:tabs>
        <w:ind w:left="2903" w:hanging="1485"/>
      </w:pPr>
      <w:rPr>
        <w:rFonts w:hint="default"/>
        <w:b/>
        <w:color w:val="FF0000"/>
      </w:rPr>
    </w:lvl>
    <w:lvl w:ilvl="3">
      <w:start w:val="1"/>
      <w:numFmt w:val="decimal"/>
      <w:lvlText w:val="%1.%2.%3.%4."/>
      <w:lvlJc w:val="left"/>
      <w:pPr>
        <w:tabs>
          <w:tab w:val="num" w:pos="3612"/>
        </w:tabs>
        <w:ind w:left="3612" w:hanging="1485"/>
      </w:pPr>
      <w:rPr>
        <w:rFonts w:hint="default"/>
        <w:b/>
        <w:color w:val="FF0000"/>
      </w:rPr>
    </w:lvl>
    <w:lvl w:ilvl="4">
      <w:start w:val="1"/>
      <w:numFmt w:val="decimal"/>
      <w:lvlText w:val="%1.%2.%3.%4.%5."/>
      <w:lvlJc w:val="left"/>
      <w:pPr>
        <w:tabs>
          <w:tab w:val="num" w:pos="4321"/>
        </w:tabs>
        <w:ind w:left="4321" w:hanging="1485"/>
      </w:pPr>
      <w:rPr>
        <w:rFonts w:hint="default"/>
        <w:b/>
        <w:color w:val="FF0000"/>
      </w:rPr>
    </w:lvl>
    <w:lvl w:ilvl="5">
      <w:start w:val="1"/>
      <w:numFmt w:val="decimal"/>
      <w:lvlText w:val="%1.%2.%3.%4.%5.%6."/>
      <w:lvlJc w:val="left"/>
      <w:pPr>
        <w:tabs>
          <w:tab w:val="num" w:pos="5030"/>
        </w:tabs>
        <w:ind w:left="5030" w:hanging="1485"/>
      </w:pPr>
      <w:rPr>
        <w:rFonts w:hint="default"/>
        <w:b/>
        <w:color w:val="FF0000"/>
      </w:rPr>
    </w:lvl>
    <w:lvl w:ilvl="6">
      <w:start w:val="1"/>
      <w:numFmt w:val="decimal"/>
      <w:lvlText w:val="%1.%2.%3.%4.%5.%6.%7."/>
      <w:lvlJc w:val="left"/>
      <w:pPr>
        <w:tabs>
          <w:tab w:val="num" w:pos="6054"/>
        </w:tabs>
        <w:ind w:left="6054" w:hanging="1800"/>
      </w:pPr>
      <w:rPr>
        <w:rFonts w:hint="default"/>
        <w:b/>
        <w:color w:val="FF0000"/>
      </w:rPr>
    </w:lvl>
    <w:lvl w:ilvl="7">
      <w:start w:val="1"/>
      <w:numFmt w:val="decimal"/>
      <w:lvlText w:val="%1.%2.%3.%4.%5.%6.%7.%8."/>
      <w:lvlJc w:val="left"/>
      <w:pPr>
        <w:tabs>
          <w:tab w:val="num" w:pos="7123"/>
        </w:tabs>
        <w:ind w:left="7123" w:hanging="2160"/>
      </w:pPr>
      <w:rPr>
        <w:rFonts w:hint="default"/>
        <w:b/>
        <w:color w:val="FF0000"/>
      </w:rPr>
    </w:lvl>
    <w:lvl w:ilvl="8">
      <w:start w:val="1"/>
      <w:numFmt w:val="decimal"/>
      <w:lvlText w:val="%1.%2.%3.%4.%5.%6.%7.%8.%9."/>
      <w:lvlJc w:val="left"/>
      <w:pPr>
        <w:tabs>
          <w:tab w:val="num" w:pos="7832"/>
        </w:tabs>
        <w:ind w:left="7832" w:hanging="2160"/>
      </w:pPr>
      <w:rPr>
        <w:rFonts w:hint="default"/>
        <w:b/>
        <w:color w:val="FF0000"/>
      </w:rPr>
    </w:lvl>
  </w:abstractNum>
  <w:num w:numId="1" w16cid:durableId="1342507773">
    <w:abstractNumId w:val="0"/>
  </w:num>
  <w:num w:numId="2" w16cid:durableId="1313947781">
    <w:abstractNumId w:val="1"/>
  </w:num>
  <w:num w:numId="3" w16cid:durableId="427971879">
    <w:abstractNumId w:val="2"/>
  </w:num>
  <w:num w:numId="4" w16cid:durableId="652493769">
    <w:abstractNumId w:val="3"/>
  </w:num>
  <w:num w:numId="5" w16cid:durableId="238176623">
    <w:abstractNumId w:val="4"/>
  </w:num>
  <w:num w:numId="6" w16cid:durableId="2017266079">
    <w:abstractNumId w:val="5"/>
  </w:num>
  <w:num w:numId="7" w16cid:durableId="1272472551">
    <w:abstractNumId w:val="6"/>
  </w:num>
  <w:num w:numId="8" w16cid:durableId="730079053">
    <w:abstractNumId w:val="7"/>
  </w:num>
  <w:num w:numId="9" w16cid:durableId="1505240791">
    <w:abstractNumId w:val="8"/>
  </w:num>
  <w:num w:numId="10" w16cid:durableId="55402138">
    <w:abstractNumId w:val="9"/>
  </w:num>
  <w:num w:numId="11" w16cid:durableId="2131510071">
    <w:abstractNumId w:val="10"/>
  </w:num>
  <w:num w:numId="12" w16cid:durableId="965089455">
    <w:abstractNumId w:val="11"/>
  </w:num>
  <w:num w:numId="13" w16cid:durableId="1146168644">
    <w:abstractNumId w:val="12"/>
  </w:num>
  <w:num w:numId="14" w16cid:durableId="1767531890">
    <w:abstractNumId w:val="13"/>
  </w:num>
  <w:num w:numId="15" w16cid:durableId="1762603474">
    <w:abstractNumId w:val="14"/>
  </w:num>
  <w:num w:numId="16" w16cid:durableId="1123575807">
    <w:abstractNumId w:val="15"/>
  </w:num>
  <w:num w:numId="17" w16cid:durableId="241530476">
    <w:abstractNumId w:val="16"/>
  </w:num>
  <w:num w:numId="18" w16cid:durableId="2121486565">
    <w:abstractNumId w:val="17"/>
  </w:num>
  <w:num w:numId="19" w16cid:durableId="1311130020">
    <w:abstractNumId w:val="18"/>
  </w:num>
  <w:num w:numId="20" w16cid:durableId="592325915">
    <w:abstractNumId w:val="19"/>
  </w:num>
  <w:num w:numId="21" w16cid:durableId="273710013">
    <w:abstractNumId w:val="20"/>
  </w:num>
  <w:num w:numId="22" w16cid:durableId="340132628">
    <w:abstractNumId w:val="21"/>
  </w:num>
  <w:num w:numId="23" w16cid:durableId="1961298099">
    <w:abstractNumId w:val="22"/>
  </w:num>
  <w:num w:numId="24" w16cid:durableId="1682315068">
    <w:abstractNumId w:val="23"/>
  </w:num>
  <w:num w:numId="25" w16cid:durableId="353922267">
    <w:abstractNumId w:val="24"/>
  </w:num>
  <w:num w:numId="26" w16cid:durableId="558633603">
    <w:abstractNumId w:val="25"/>
  </w:num>
  <w:num w:numId="27" w16cid:durableId="563368736">
    <w:abstractNumId w:val="26"/>
  </w:num>
  <w:num w:numId="28" w16cid:durableId="704869451">
    <w:abstractNumId w:val="27"/>
  </w:num>
  <w:num w:numId="29" w16cid:durableId="1683821903">
    <w:abstractNumId w:val="28"/>
  </w:num>
  <w:num w:numId="30" w16cid:durableId="1040322697">
    <w:abstractNumId w:val="29"/>
  </w:num>
  <w:num w:numId="31" w16cid:durableId="569970941">
    <w:abstractNumId w:val="30"/>
  </w:num>
  <w:num w:numId="32" w16cid:durableId="178009974">
    <w:abstractNumId w:val="31"/>
  </w:num>
  <w:num w:numId="33" w16cid:durableId="1359424936">
    <w:abstractNumId w:val="32"/>
  </w:num>
  <w:num w:numId="34" w16cid:durableId="1952470830">
    <w:abstractNumId w:val="33"/>
  </w:num>
  <w:num w:numId="35" w16cid:durableId="350839593">
    <w:abstractNumId w:val="34"/>
  </w:num>
  <w:num w:numId="36" w16cid:durableId="259797536">
    <w:abstractNumId w:val="35"/>
  </w:num>
  <w:num w:numId="37" w16cid:durableId="1166672985">
    <w:abstractNumId w:val="36"/>
  </w:num>
  <w:num w:numId="38" w16cid:durableId="1227910991">
    <w:abstractNumId w:val="37"/>
  </w:num>
  <w:num w:numId="39" w16cid:durableId="2005820484">
    <w:abstractNumId w:val="38"/>
  </w:num>
  <w:num w:numId="40" w16cid:durableId="315643897">
    <w:abstractNumId w:val="39"/>
  </w:num>
  <w:num w:numId="41" w16cid:durableId="663582539">
    <w:abstractNumId w:val="40"/>
  </w:num>
  <w:num w:numId="42" w16cid:durableId="746610607">
    <w:abstractNumId w:val="41"/>
  </w:num>
  <w:num w:numId="43" w16cid:durableId="430048430">
    <w:abstractNumId w:val="43"/>
  </w:num>
  <w:num w:numId="44" w16cid:durableId="1866867438">
    <w:abstractNumId w:val="45"/>
  </w:num>
  <w:num w:numId="45" w16cid:durableId="1827286347">
    <w:abstractNumId w:val="42"/>
  </w:num>
  <w:num w:numId="46" w16cid:durableId="204347957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A2"/>
    <w:rsid w:val="00000CA5"/>
    <w:rsid w:val="00013591"/>
    <w:rsid w:val="00013C3C"/>
    <w:rsid w:val="000143B2"/>
    <w:rsid w:val="00014A42"/>
    <w:rsid w:val="00015095"/>
    <w:rsid w:val="0001583F"/>
    <w:rsid w:val="00016800"/>
    <w:rsid w:val="00022661"/>
    <w:rsid w:val="00025B68"/>
    <w:rsid w:val="0003285C"/>
    <w:rsid w:val="00033659"/>
    <w:rsid w:val="00034713"/>
    <w:rsid w:val="000438FD"/>
    <w:rsid w:val="000633C6"/>
    <w:rsid w:val="0006409B"/>
    <w:rsid w:val="000644C1"/>
    <w:rsid w:val="00065AC5"/>
    <w:rsid w:val="0006754A"/>
    <w:rsid w:val="00072E8F"/>
    <w:rsid w:val="00076083"/>
    <w:rsid w:val="00077FC2"/>
    <w:rsid w:val="0008705D"/>
    <w:rsid w:val="000900D5"/>
    <w:rsid w:val="0009181A"/>
    <w:rsid w:val="00091A44"/>
    <w:rsid w:val="00091D2F"/>
    <w:rsid w:val="0009566E"/>
    <w:rsid w:val="000A213F"/>
    <w:rsid w:val="000A4CD6"/>
    <w:rsid w:val="000A5D87"/>
    <w:rsid w:val="000B2F82"/>
    <w:rsid w:val="000B3869"/>
    <w:rsid w:val="000B60EB"/>
    <w:rsid w:val="000C1B71"/>
    <w:rsid w:val="000C7C5B"/>
    <w:rsid w:val="000D0874"/>
    <w:rsid w:val="000D1048"/>
    <w:rsid w:val="000D2A5D"/>
    <w:rsid w:val="000D4FF1"/>
    <w:rsid w:val="000E43C9"/>
    <w:rsid w:val="000E5158"/>
    <w:rsid w:val="000F1D34"/>
    <w:rsid w:val="000F20E1"/>
    <w:rsid w:val="000F6741"/>
    <w:rsid w:val="00103C2B"/>
    <w:rsid w:val="00103F8C"/>
    <w:rsid w:val="0010471C"/>
    <w:rsid w:val="00104D52"/>
    <w:rsid w:val="001108CB"/>
    <w:rsid w:val="0011351E"/>
    <w:rsid w:val="00114E3C"/>
    <w:rsid w:val="001155DD"/>
    <w:rsid w:val="00121947"/>
    <w:rsid w:val="00121E68"/>
    <w:rsid w:val="001270B4"/>
    <w:rsid w:val="001314A5"/>
    <w:rsid w:val="001366EA"/>
    <w:rsid w:val="00136B9E"/>
    <w:rsid w:val="00136CDC"/>
    <w:rsid w:val="001401DB"/>
    <w:rsid w:val="00151BB4"/>
    <w:rsid w:val="00151F78"/>
    <w:rsid w:val="00152731"/>
    <w:rsid w:val="00153B29"/>
    <w:rsid w:val="001572C2"/>
    <w:rsid w:val="00165A9C"/>
    <w:rsid w:val="001667E3"/>
    <w:rsid w:val="00174AA1"/>
    <w:rsid w:val="00182B44"/>
    <w:rsid w:val="00190A64"/>
    <w:rsid w:val="001911EC"/>
    <w:rsid w:val="001971C3"/>
    <w:rsid w:val="001A13F1"/>
    <w:rsid w:val="001A22B0"/>
    <w:rsid w:val="001A2D15"/>
    <w:rsid w:val="001A30BC"/>
    <w:rsid w:val="001A35C2"/>
    <w:rsid w:val="001A5326"/>
    <w:rsid w:val="001A64AA"/>
    <w:rsid w:val="001A78C7"/>
    <w:rsid w:val="001B2463"/>
    <w:rsid w:val="001B40BE"/>
    <w:rsid w:val="001B5454"/>
    <w:rsid w:val="001B5B06"/>
    <w:rsid w:val="001B7804"/>
    <w:rsid w:val="001B7A7F"/>
    <w:rsid w:val="001D2624"/>
    <w:rsid w:val="001D4629"/>
    <w:rsid w:val="001E7549"/>
    <w:rsid w:val="001F0985"/>
    <w:rsid w:val="001F1DCC"/>
    <w:rsid w:val="002000E6"/>
    <w:rsid w:val="00200D7D"/>
    <w:rsid w:val="00203C6C"/>
    <w:rsid w:val="00206421"/>
    <w:rsid w:val="00206BF1"/>
    <w:rsid w:val="002100D8"/>
    <w:rsid w:val="00214D89"/>
    <w:rsid w:val="00215DD2"/>
    <w:rsid w:val="00216241"/>
    <w:rsid w:val="0021784E"/>
    <w:rsid w:val="00217CE7"/>
    <w:rsid w:val="00224107"/>
    <w:rsid w:val="00232EF2"/>
    <w:rsid w:val="00234B9D"/>
    <w:rsid w:val="002357E8"/>
    <w:rsid w:val="00240737"/>
    <w:rsid w:val="00243B05"/>
    <w:rsid w:val="00244199"/>
    <w:rsid w:val="0025057A"/>
    <w:rsid w:val="00254756"/>
    <w:rsid w:val="00263ACB"/>
    <w:rsid w:val="00264EEF"/>
    <w:rsid w:val="002662FC"/>
    <w:rsid w:val="002738EC"/>
    <w:rsid w:val="00275437"/>
    <w:rsid w:val="00285D4C"/>
    <w:rsid w:val="00286EAF"/>
    <w:rsid w:val="00287F2C"/>
    <w:rsid w:val="00290BEF"/>
    <w:rsid w:val="00292ED9"/>
    <w:rsid w:val="0029458D"/>
    <w:rsid w:val="002945E5"/>
    <w:rsid w:val="00294D2F"/>
    <w:rsid w:val="002A14D8"/>
    <w:rsid w:val="002A2125"/>
    <w:rsid w:val="002A47F1"/>
    <w:rsid w:val="002A4BEB"/>
    <w:rsid w:val="002A78ED"/>
    <w:rsid w:val="002B137D"/>
    <w:rsid w:val="002B54A9"/>
    <w:rsid w:val="002B7DC1"/>
    <w:rsid w:val="002C2069"/>
    <w:rsid w:val="002C2C8F"/>
    <w:rsid w:val="002C7DEC"/>
    <w:rsid w:val="002D0065"/>
    <w:rsid w:val="002D28E6"/>
    <w:rsid w:val="002D7B55"/>
    <w:rsid w:val="002E04F0"/>
    <w:rsid w:val="002E6776"/>
    <w:rsid w:val="002F0018"/>
    <w:rsid w:val="002F1CEC"/>
    <w:rsid w:val="002F3614"/>
    <w:rsid w:val="00301261"/>
    <w:rsid w:val="00307D14"/>
    <w:rsid w:val="00310444"/>
    <w:rsid w:val="0031769C"/>
    <w:rsid w:val="00322A30"/>
    <w:rsid w:val="00322E81"/>
    <w:rsid w:val="00323079"/>
    <w:rsid w:val="00332A63"/>
    <w:rsid w:val="00337EA4"/>
    <w:rsid w:val="0034039A"/>
    <w:rsid w:val="003404CD"/>
    <w:rsid w:val="00343252"/>
    <w:rsid w:val="003438CA"/>
    <w:rsid w:val="00345E4E"/>
    <w:rsid w:val="00357991"/>
    <w:rsid w:val="00357CDC"/>
    <w:rsid w:val="00360003"/>
    <w:rsid w:val="00363081"/>
    <w:rsid w:val="00364B8B"/>
    <w:rsid w:val="00365B92"/>
    <w:rsid w:val="0037195C"/>
    <w:rsid w:val="003772E7"/>
    <w:rsid w:val="0037750A"/>
    <w:rsid w:val="00377E59"/>
    <w:rsid w:val="00386A15"/>
    <w:rsid w:val="003877CF"/>
    <w:rsid w:val="00392436"/>
    <w:rsid w:val="00392941"/>
    <w:rsid w:val="0039358F"/>
    <w:rsid w:val="00394CF0"/>
    <w:rsid w:val="0039640D"/>
    <w:rsid w:val="003A28D3"/>
    <w:rsid w:val="003A2EE7"/>
    <w:rsid w:val="003A39EB"/>
    <w:rsid w:val="003B4BC6"/>
    <w:rsid w:val="003C6B10"/>
    <w:rsid w:val="003D3DCC"/>
    <w:rsid w:val="003D4580"/>
    <w:rsid w:val="003D4A60"/>
    <w:rsid w:val="003D5568"/>
    <w:rsid w:val="003D55A0"/>
    <w:rsid w:val="003D5B8D"/>
    <w:rsid w:val="003D63B6"/>
    <w:rsid w:val="003D6D3F"/>
    <w:rsid w:val="003D7004"/>
    <w:rsid w:val="003D756B"/>
    <w:rsid w:val="003D7ED5"/>
    <w:rsid w:val="003E5C0C"/>
    <w:rsid w:val="003E7801"/>
    <w:rsid w:val="003F2674"/>
    <w:rsid w:val="00402595"/>
    <w:rsid w:val="00403EB9"/>
    <w:rsid w:val="0040456D"/>
    <w:rsid w:val="004106C8"/>
    <w:rsid w:val="00411F77"/>
    <w:rsid w:val="0041540C"/>
    <w:rsid w:val="00417377"/>
    <w:rsid w:val="00420C70"/>
    <w:rsid w:val="00425264"/>
    <w:rsid w:val="00426210"/>
    <w:rsid w:val="004355A4"/>
    <w:rsid w:val="00443FF1"/>
    <w:rsid w:val="0044454C"/>
    <w:rsid w:val="00444BA5"/>
    <w:rsid w:val="00447D32"/>
    <w:rsid w:val="0045113E"/>
    <w:rsid w:val="004524FE"/>
    <w:rsid w:val="00453032"/>
    <w:rsid w:val="004558B6"/>
    <w:rsid w:val="00455AC0"/>
    <w:rsid w:val="00455DE5"/>
    <w:rsid w:val="00456BE0"/>
    <w:rsid w:val="00457803"/>
    <w:rsid w:val="0046620B"/>
    <w:rsid w:val="0046744F"/>
    <w:rsid w:val="00470449"/>
    <w:rsid w:val="004718D4"/>
    <w:rsid w:val="00474897"/>
    <w:rsid w:val="00483D60"/>
    <w:rsid w:val="004932BB"/>
    <w:rsid w:val="00494BE5"/>
    <w:rsid w:val="004A5232"/>
    <w:rsid w:val="004B0678"/>
    <w:rsid w:val="004B08C2"/>
    <w:rsid w:val="004B17C9"/>
    <w:rsid w:val="004B22B0"/>
    <w:rsid w:val="004B2A49"/>
    <w:rsid w:val="004B2AE9"/>
    <w:rsid w:val="004B5C3A"/>
    <w:rsid w:val="004C4C3C"/>
    <w:rsid w:val="004C59CC"/>
    <w:rsid w:val="004C5AC3"/>
    <w:rsid w:val="004D013B"/>
    <w:rsid w:val="004D0B5B"/>
    <w:rsid w:val="004D0C17"/>
    <w:rsid w:val="004D29D7"/>
    <w:rsid w:val="004D4D87"/>
    <w:rsid w:val="004D7459"/>
    <w:rsid w:val="004E0E21"/>
    <w:rsid w:val="004E1F9B"/>
    <w:rsid w:val="004E4D5F"/>
    <w:rsid w:val="004E59AA"/>
    <w:rsid w:val="004F12B7"/>
    <w:rsid w:val="004F1875"/>
    <w:rsid w:val="004F2E6B"/>
    <w:rsid w:val="004F4E60"/>
    <w:rsid w:val="004F68B6"/>
    <w:rsid w:val="0050155E"/>
    <w:rsid w:val="00503E83"/>
    <w:rsid w:val="005041B6"/>
    <w:rsid w:val="005061B6"/>
    <w:rsid w:val="005065DC"/>
    <w:rsid w:val="0051440F"/>
    <w:rsid w:val="0051719B"/>
    <w:rsid w:val="00517350"/>
    <w:rsid w:val="005201FC"/>
    <w:rsid w:val="00520DAA"/>
    <w:rsid w:val="00522256"/>
    <w:rsid w:val="00522B42"/>
    <w:rsid w:val="00523847"/>
    <w:rsid w:val="00524254"/>
    <w:rsid w:val="00524427"/>
    <w:rsid w:val="00526E42"/>
    <w:rsid w:val="0052778E"/>
    <w:rsid w:val="0053001C"/>
    <w:rsid w:val="005301D3"/>
    <w:rsid w:val="005302CB"/>
    <w:rsid w:val="00531C5F"/>
    <w:rsid w:val="00533266"/>
    <w:rsid w:val="005360ED"/>
    <w:rsid w:val="00540A5E"/>
    <w:rsid w:val="005411A3"/>
    <w:rsid w:val="005440AE"/>
    <w:rsid w:val="005440D5"/>
    <w:rsid w:val="0055053B"/>
    <w:rsid w:val="00551890"/>
    <w:rsid w:val="005579FD"/>
    <w:rsid w:val="0056020F"/>
    <w:rsid w:val="0056062B"/>
    <w:rsid w:val="005607FC"/>
    <w:rsid w:val="00561C73"/>
    <w:rsid w:val="00563EA6"/>
    <w:rsid w:val="00570A2D"/>
    <w:rsid w:val="00570DEF"/>
    <w:rsid w:val="0057491C"/>
    <w:rsid w:val="00575588"/>
    <w:rsid w:val="00584399"/>
    <w:rsid w:val="005861AC"/>
    <w:rsid w:val="0059064C"/>
    <w:rsid w:val="00597771"/>
    <w:rsid w:val="005A367B"/>
    <w:rsid w:val="005A5F4D"/>
    <w:rsid w:val="005A69EE"/>
    <w:rsid w:val="005B178C"/>
    <w:rsid w:val="005B56E6"/>
    <w:rsid w:val="005B5FA5"/>
    <w:rsid w:val="005C265D"/>
    <w:rsid w:val="005C2AE9"/>
    <w:rsid w:val="005C43E0"/>
    <w:rsid w:val="005C7E36"/>
    <w:rsid w:val="005D2662"/>
    <w:rsid w:val="005D3B0C"/>
    <w:rsid w:val="005D4633"/>
    <w:rsid w:val="005D6633"/>
    <w:rsid w:val="005D75D9"/>
    <w:rsid w:val="005D78E8"/>
    <w:rsid w:val="005E018F"/>
    <w:rsid w:val="005E4293"/>
    <w:rsid w:val="005F4C46"/>
    <w:rsid w:val="005F6E24"/>
    <w:rsid w:val="00601027"/>
    <w:rsid w:val="00604F39"/>
    <w:rsid w:val="00605158"/>
    <w:rsid w:val="006160FF"/>
    <w:rsid w:val="006173B4"/>
    <w:rsid w:val="00617E1D"/>
    <w:rsid w:val="006201CF"/>
    <w:rsid w:val="00621076"/>
    <w:rsid w:val="006215A8"/>
    <w:rsid w:val="0062692E"/>
    <w:rsid w:val="00630111"/>
    <w:rsid w:val="00631ACC"/>
    <w:rsid w:val="006416A4"/>
    <w:rsid w:val="00644ABE"/>
    <w:rsid w:val="00655274"/>
    <w:rsid w:val="0067070A"/>
    <w:rsid w:val="00675F6E"/>
    <w:rsid w:val="00676D41"/>
    <w:rsid w:val="0068087C"/>
    <w:rsid w:val="00682A30"/>
    <w:rsid w:val="00684538"/>
    <w:rsid w:val="00687F73"/>
    <w:rsid w:val="00691529"/>
    <w:rsid w:val="00692E7A"/>
    <w:rsid w:val="00695CEB"/>
    <w:rsid w:val="006A0CCB"/>
    <w:rsid w:val="006A2358"/>
    <w:rsid w:val="006A4711"/>
    <w:rsid w:val="006A5450"/>
    <w:rsid w:val="006A632E"/>
    <w:rsid w:val="006A6DC9"/>
    <w:rsid w:val="006B02C9"/>
    <w:rsid w:val="006B2857"/>
    <w:rsid w:val="006B2D51"/>
    <w:rsid w:val="006B347D"/>
    <w:rsid w:val="006B559E"/>
    <w:rsid w:val="006C1ADA"/>
    <w:rsid w:val="006C2897"/>
    <w:rsid w:val="006C64EC"/>
    <w:rsid w:val="006D0050"/>
    <w:rsid w:val="006D29B7"/>
    <w:rsid w:val="006D6C7F"/>
    <w:rsid w:val="006E4977"/>
    <w:rsid w:val="006E5E48"/>
    <w:rsid w:val="006E5E9D"/>
    <w:rsid w:val="006E6C66"/>
    <w:rsid w:val="006E6DCC"/>
    <w:rsid w:val="006F06A6"/>
    <w:rsid w:val="006F4412"/>
    <w:rsid w:val="006F563F"/>
    <w:rsid w:val="006F66C8"/>
    <w:rsid w:val="006F788E"/>
    <w:rsid w:val="0070201C"/>
    <w:rsid w:val="00702351"/>
    <w:rsid w:val="0070338C"/>
    <w:rsid w:val="007052AE"/>
    <w:rsid w:val="00705AB0"/>
    <w:rsid w:val="0071146D"/>
    <w:rsid w:val="007122FF"/>
    <w:rsid w:val="0071270F"/>
    <w:rsid w:val="0072499E"/>
    <w:rsid w:val="00724AF7"/>
    <w:rsid w:val="00725B08"/>
    <w:rsid w:val="007312D2"/>
    <w:rsid w:val="00732837"/>
    <w:rsid w:val="0073595D"/>
    <w:rsid w:val="0073600B"/>
    <w:rsid w:val="007423F6"/>
    <w:rsid w:val="0074441B"/>
    <w:rsid w:val="007563B9"/>
    <w:rsid w:val="0076431E"/>
    <w:rsid w:val="00773CDA"/>
    <w:rsid w:val="00774476"/>
    <w:rsid w:val="007810D5"/>
    <w:rsid w:val="00782479"/>
    <w:rsid w:val="007905DC"/>
    <w:rsid w:val="00790853"/>
    <w:rsid w:val="00791C84"/>
    <w:rsid w:val="007929F9"/>
    <w:rsid w:val="00794B9F"/>
    <w:rsid w:val="007955C0"/>
    <w:rsid w:val="00795D14"/>
    <w:rsid w:val="00795F1F"/>
    <w:rsid w:val="00797CF2"/>
    <w:rsid w:val="007A2629"/>
    <w:rsid w:val="007A37BD"/>
    <w:rsid w:val="007A7D94"/>
    <w:rsid w:val="007B54BA"/>
    <w:rsid w:val="007B5F21"/>
    <w:rsid w:val="007C044F"/>
    <w:rsid w:val="007C320E"/>
    <w:rsid w:val="007C5E17"/>
    <w:rsid w:val="007C794F"/>
    <w:rsid w:val="007D30EE"/>
    <w:rsid w:val="007D382A"/>
    <w:rsid w:val="007E1325"/>
    <w:rsid w:val="007E2494"/>
    <w:rsid w:val="007E2E38"/>
    <w:rsid w:val="007E4889"/>
    <w:rsid w:val="007E78A4"/>
    <w:rsid w:val="007F02CE"/>
    <w:rsid w:val="007F2935"/>
    <w:rsid w:val="007F2D32"/>
    <w:rsid w:val="007F6C3B"/>
    <w:rsid w:val="0080289D"/>
    <w:rsid w:val="008044CA"/>
    <w:rsid w:val="00804A91"/>
    <w:rsid w:val="008118AC"/>
    <w:rsid w:val="00814DB9"/>
    <w:rsid w:val="00820446"/>
    <w:rsid w:val="008206F1"/>
    <w:rsid w:val="00821B2F"/>
    <w:rsid w:val="00824D8A"/>
    <w:rsid w:val="00826D64"/>
    <w:rsid w:val="0084020F"/>
    <w:rsid w:val="00843950"/>
    <w:rsid w:val="00843D0A"/>
    <w:rsid w:val="008450D0"/>
    <w:rsid w:val="00845EC4"/>
    <w:rsid w:val="0084656E"/>
    <w:rsid w:val="00847329"/>
    <w:rsid w:val="00850B18"/>
    <w:rsid w:val="00853D22"/>
    <w:rsid w:val="00854F78"/>
    <w:rsid w:val="00857583"/>
    <w:rsid w:val="008605B3"/>
    <w:rsid w:val="00862965"/>
    <w:rsid w:val="00865076"/>
    <w:rsid w:val="00865884"/>
    <w:rsid w:val="008709AF"/>
    <w:rsid w:val="00871BBC"/>
    <w:rsid w:val="00875439"/>
    <w:rsid w:val="00876409"/>
    <w:rsid w:val="00881395"/>
    <w:rsid w:val="00881C71"/>
    <w:rsid w:val="00881D3C"/>
    <w:rsid w:val="00882546"/>
    <w:rsid w:val="00882D49"/>
    <w:rsid w:val="00884991"/>
    <w:rsid w:val="00885F47"/>
    <w:rsid w:val="00894736"/>
    <w:rsid w:val="008966BE"/>
    <w:rsid w:val="008969DB"/>
    <w:rsid w:val="008A5229"/>
    <w:rsid w:val="008B004C"/>
    <w:rsid w:val="008B54B3"/>
    <w:rsid w:val="008B6FA2"/>
    <w:rsid w:val="008C0B4F"/>
    <w:rsid w:val="008C313E"/>
    <w:rsid w:val="008C51CE"/>
    <w:rsid w:val="008C5CFA"/>
    <w:rsid w:val="008C63CF"/>
    <w:rsid w:val="008D1938"/>
    <w:rsid w:val="008E1BB8"/>
    <w:rsid w:val="008E25F7"/>
    <w:rsid w:val="008E3AD7"/>
    <w:rsid w:val="008E465B"/>
    <w:rsid w:val="008E47FB"/>
    <w:rsid w:val="008F3AFB"/>
    <w:rsid w:val="008F45EF"/>
    <w:rsid w:val="008F5A45"/>
    <w:rsid w:val="009018FE"/>
    <w:rsid w:val="00902C90"/>
    <w:rsid w:val="009110C2"/>
    <w:rsid w:val="00913371"/>
    <w:rsid w:val="00916370"/>
    <w:rsid w:val="00931D1B"/>
    <w:rsid w:val="00935340"/>
    <w:rsid w:val="009434F4"/>
    <w:rsid w:val="009453D6"/>
    <w:rsid w:val="00946CF5"/>
    <w:rsid w:val="00953D2F"/>
    <w:rsid w:val="00956B0D"/>
    <w:rsid w:val="00957F5E"/>
    <w:rsid w:val="009632AE"/>
    <w:rsid w:val="00981891"/>
    <w:rsid w:val="00981997"/>
    <w:rsid w:val="009829D0"/>
    <w:rsid w:val="00984DA4"/>
    <w:rsid w:val="009864D6"/>
    <w:rsid w:val="00986762"/>
    <w:rsid w:val="00987125"/>
    <w:rsid w:val="009910FC"/>
    <w:rsid w:val="009A1199"/>
    <w:rsid w:val="009A20DA"/>
    <w:rsid w:val="009A44E0"/>
    <w:rsid w:val="009A75E6"/>
    <w:rsid w:val="009A7A64"/>
    <w:rsid w:val="009B34E6"/>
    <w:rsid w:val="009B610F"/>
    <w:rsid w:val="009B711B"/>
    <w:rsid w:val="009C3600"/>
    <w:rsid w:val="009C593F"/>
    <w:rsid w:val="009C6180"/>
    <w:rsid w:val="009C784C"/>
    <w:rsid w:val="009D279E"/>
    <w:rsid w:val="009D38F2"/>
    <w:rsid w:val="009D5E0B"/>
    <w:rsid w:val="009E1C06"/>
    <w:rsid w:val="009E3EF3"/>
    <w:rsid w:val="009E54FC"/>
    <w:rsid w:val="009E5F9B"/>
    <w:rsid w:val="009E7851"/>
    <w:rsid w:val="009F1807"/>
    <w:rsid w:val="009F5FC6"/>
    <w:rsid w:val="009F68CD"/>
    <w:rsid w:val="009F6A0F"/>
    <w:rsid w:val="00A01ED9"/>
    <w:rsid w:val="00A0331A"/>
    <w:rsid w:val="00A03E73"/>
    <w:rsid w:val="00A05988"/>
    <w:rsid w:val="00A10398"/>
    <w:rsid w:val="00A142BD"/>
    <w:rsid w:val="00A17D3B"/>
    <w:rsid w:val="00A21C11"/>
    <w:rsid w:val="00A21CA2"/>
    <w:rsid w:val="00A2300D"/>
    <w:rsid w:val="00A2576B"/>
    <w:rsid w:val="00A31E09"/>
    <w:rsid w:val="00A335C1"/>
    <w:rsid w:val="00A35ACE"/>
    <w:rsid w:val="00A36CCB"/>
    <w:rsid w:val="00A3760D"/>
    <w:rsid w:val="00A37B19"/>
    <w:rsid w:val="00A41481"/>
    <w:rsid w:val="00A41D2A"/>
    <w:rsid w:val="00A41EFD"/>
    <w:rsid w:val="00A4473D"/>
    <w:rsid w:val="00A452EC"/>
    <w:rsid w:val="00A45B96"/>
    <w:rsid w:val="00A6371B"/>
    <w:rsid w:val="00A6684E"/>
    <w:rsid w:val="00A67918"/>
    <w:rsid w:val="00A7177F"/>
    <w:rsid w:val="00A74B85"/>
    <w:rsid w:val="00A80134"/>
    <w:rsid w:val="00A803D3"/>
    <w:rsid w:val="00A80FA8"/>
    <w:rsid w:val="00A8241F"/>
    <w:rsid w:val="00A83868"/>
    <w:rsid w:val="00A8755E"/>
    <w:rsid w:val="00A9253A"/>
    <w:rsid w:val="00A9259D"/>
    <w:rsid w:val="00A9289D"/>
    <w:rsid w:val="00A95F3A"/>
    <w:rsid w:val="00A96DAD"/>
    <w:rsid w:val="00AA1706"/>
    <w:rsid w:val="00AA3E7A"/>
    <w:rsid w:val="00AA3F13"/>
    <w:rsid w:val="00AA40A0"/>
    <w:rsid w:val="00AB00E9"/>
    <w:rsid w:val="00AB68B4"/>
    <w:rsid w:val="00AB6C07"/>
    <w:rsid w:val="00AB6FA1"/>
    <w:rsid w:val="00AC3303"/>
    <w:rsid w:val="00AC4825"/>
    <w:rsid w:val="00AC4D81"/>
    <w:rsid w:val="00AC74E5"/>
    <w:rsid w:val="00AD027F"/>
    <w:rsid w:val="00AD07B2"/>
    <w:rsid w:val="00AD1325"/>
    <w:rsid w:val="00AD686E"/>
    <w:rsid w:val="00AD7842"/>
    <w:rsid w:val="00AE362B"/>
    <w:rsid w:val="00AE36F9"/>
    <w:rsid w:val="00AE5271"/>
    <w:rsid w:val="00AE7226"/>
    <w:rsid w:val="00AF28C2"/>
    <w:rsid w:val="00AF364C"/>
    <w:rsid w:val="00AF39BE"/>
    <w:rsid w:val="00AF7B69"/>
    <w:rsid w:val="00B008C3"/>
    <w:rsid w:val="00B02537"/>
    <w:rsid w:val="00B049A3"/>
    <w:rsid w:val="00B0617B"/>
    <w:rsid w:val="00B07A41"/>
    <w:rsid w:val="00B11CB6"/>
    <w:rsid w:val="00B15ACA"/>
    <w:rsid w:val="00B20FA3"/>
    <w:rsid w:val="00B21F1C"/>
    <w:rsid w:val="00B2276B"/>
    <w:rsid w:val="00B22C01"/>
    <w:rsid w:val="00B27C5C"/>
    <w:rsid w:val="00B33191"/>
    <w:rsid w:val="00B35357"/>
    <w:rsid w:val="00B364EA"/>
    <w:rsid w:val="00B372B3"/>
    <w:rsid w:val="00B412EA"/>
    <w:rsid w:val="00B4141C"/>
    <w:rsid w:val="00B457EC"/>
    <w:rsid w:val="00B52BB0"/>
    <w:rsid w:val="00B53A51"/>
    <w:rsid w:val="00B54B50"/>
    <w:rsid w:val="00B6022E"/>
    <w:rsid w:val="00B64482"/>
    <w:rsid w:val="00B65629"/>
    <w:rsid w:val="00B77265"/>
    <w:rsid w:val="00B77A63"/>
    <w:rsid w:val="00B820B3"/>
    <w:rsid w:val="00B85407"/>
    <w:rsid w:val="00B85F9F"/>
    <w:rsid w:val="00B863ED"/>
    <w:rsid w:val="00B8676D"/>
    <w:rsid w:val="00B873C5"/>
    <w:rsid w:val="00B933A1"/>
    <w:rsid w:val="00BA6903"/>
    <w:rsid w:val="00BB3808"/>
    <w:rsid w:val="00BB47B8"/>
    <w:rsid w:val="00BC13DA"/>
    <w:rsid w:val="00BC31E5"/>
    <w:rsid w:val="00BC3A04"/>
    <w:rsid w:val="00BC472D"/>
    <w:rsid w:val="00BC5A14"/>
    <w:rsid w:val="00BD1BE4"/>
    <w:rsid w:val="00BD3496"/>
    <w:rsid w:val="00BD6C5C"/>
    <w:rsid w:val="00BE01D1"/>
    <w:rsid w:val="00BF212A"/>
    <w:rsid w:val="00C00C39"/>
    <w:rsid w:val="00C07D7A"/>
    <w:rsid w:val="00C11FC0"/>
    <w:rsid w:val="00C12222"/>
    <w:rsid w:val="00C135A3"/>
    <w:rsid w:val="00C15700"/>
    <w:rsid w:val="00C2013C"/>
    <w:rsid w:val="00C23E92"/>
    <w:rsid w:val="00C27B7A"/>
    <w:rsid w:val="00C35E13"/>
    <w:rsid w:val="00C36A57"/>
    <w:rsid w:val="00C4189A"/>
    <w:rsid w:val="00C50672"/>
    <w:rsid w:val="00C52362"/>
    <w:rsid w:val="00C56A4E"/>
    <w:rsid w:val="00C63C23"/>
    <w:rsid w:val="00C66066"/>
    <w:rsid w:val="00C673E1"/>
    <w:rsid w:val="00C70CEA"/>
    <w:rsid w:val="00C72D2D"/>
    <w:rsid w:val="00C76435"/>
    <w:rsid w:val="00C81073"/>
    <w:rsid w:val="00C8163F"/>
    <w:rsid w:val="00C82443"/>
    <w:rsid w:val="00C96A63"/>
    <w:rsid w:val="00C972FB"/>
    <w:rsid w:val="00C97AED"/>
    <w:rsid w:val="00CA03EA"/>
    <w:rsid w:val="00CA2B16"/>
    <w:rsid w:val="00CA3FBC"/>
    <w:rsid w:val="00CA54E8"/>
    <w:rsid w:val="00CA61F8"/>
    <w:rsid w:val="00CB0BC4"/>
    <w:rsid w:val="00CC0405"/>
    <w:rsid w:val="00CC22C0"/>
    <w:rsid w:val="00CD6012"/>
    <w:rsid w:val="00CE6A74"/>
    <w:rsid w:val="00CF0452"/>
    <w:rsid w:val="00CF5D2B"/>
    <w:rsid w:val="00D014F7"/>
    <w:rsid w:val="00D016F3"/>
    <w:rsid w:val="00D0403E"/>
    <w:rsid w:val="00D04AB0"/>
    <w:rsid w:val="00D079DF"/>
    <w:rsid w:val="00D13B1E"/>
    <w:rsid w:val="00D140CE"/>
    <w:rsid w:val="00D21FF2"/>
    <w:rsid w:val="00D23415"/>
    <w:rsid w:val="00D23C61"/>
    <w:rsid w:val="00D24AE0"/>
    <w:rsid w:val="00D26641"/>
    <w:rsid w:val="00D31B14"/>
    <w:rsid w:val="00D335E3"/>
    <w:rsid w:val="00D34543"/>
    <w:rsid w:val="00D41164"/>
    <w:rsid w:val="00D42569"/>
    <w:rsid w:val="00D42DA0"/>
    <w:rsid w:val="00D46FA6"/>
    <w:rsid w:val="00D50F6F"/>
    <w:rsid w:val="00D52E93"/>
    <w:rsid w:val="00D538EC"/>
    <w:rsid w:val="00D5670B"/>
    <w:rsid w:val="00D56DC4"/>
    <w:rsid w:val="00D57136"/>
    <w:rsid w:val="00D57414"/>
    <w:rsid w:val="00D608E2"/>
    <w:rsid w:val="00D6181E"/>
    <w:rsid w:val="00D62608"/>
    <w:rsid w:val="00D70F18"/>
    <w:rsid w:val="00D72B81"/>
    <w:rsid w:val="00D73266"/>
    <w:rsid w:val="00D77BCE"/>
    <w:rsid w:val="00D80CFD"/>
    <w:rsid w:val="00D82A4F"/>
    <w:rsid w:val="00D86158"/>
    <w:rsid w:val="00D91C32"/>
    <w:rsid w:val="00D91EA1"/>
    <w:rsid w:val="00D93403"/>
    <w:rsid w:val="00D94409"/>
    <w:rsid w:val="00DA223B"/>
    <w:rsid w:val="00DA567A"/>
    <w:rsid w:val="00DA7AD9"/>
    <w:rsid w:val="00DB31FF"/>
    <w:rsid w:val="00DB32C5"/>
    <w:rsid w:val="00DB5153"/>
    <w:rsid w:val="00DC042B"/>
    <w:rsid w:val="00DC6652"/>
    <w:rsid w:val="00DD1B25"/>
    <w:rsid w:val="00DD7113"/>
    <w:rsid w:val="00DE5382"/>
    <w:rsid w:val="00DE6FFB"/>
    <w:rsid w:val="00DE7E4B"/>
    <w:rsid w:val="00DF0127"/>
    <w:rsid w:val="00DF491B"/>
    <w:rsid w:val="00DF7EDF"/>
    <w:rsid w:val="00E00D7F"/>
    <w:rsid w:val="00E0177A"/>
    <w:rsid w:val="00E03EEC"/>
    <w:rsid w:val="00E04089"/>
    <w:rsid w:val="00E043BA"/>
    <w:rsid w:val="00E05F7A"/>
    <w:rsid w:val="00E06608"/>
    <w:rsid w:val="00E10721"/>
    <w:rsid w:val="00E1093B"/>
    <w:rsid w:val="00E115C4"/>
    <w:rsid w:val="00E132FC"/>
    <w:rsid w:val="00E168AF"/>
    <w:rsid w:val="00E2056E"/>
    <w:rsid w:val="00E21A36"/>
    <w:rsid w:val="00E22B6A"/>
    <w:rsid w:val="00E24617"/>
    <w:rsid w:val="00E25202"/>
    <w:rsid w:val="00E321F9"/>
    <w:rsid w:val="00E3314A"/>
    <w:rsid w:val="00E34200"/>
    <w:rsid w:val="00E351A7"/>
    <w:rsid w:val="00E41F3C"/>
    <w:rsid w:val="00E4590C"/>
    <w:rsid w:val="00E47392"/>
    <w:rsid w:val="00E51EAF"/>
    <w:rsid w:val="00E54795"/>
    <w:rsid w:val="00E603CB"/>
    <w:rsid w:val="00E6221F"/>
    <w:rsid w:val="00E62462"/>
    <w:rsid w:val="00E62BFE"/>
    <w:rsid w:val="00E63EA9"/>
    <w:rsid w:val="00E72E71"/>
    <w:rsid w:val="00E744CB"/>
    <w:rsid w:val="00E77FB6"/>
    <w:rsid w:val="00E80804"/>
    <w:rsid w:val="00E8220F"/>
    <w:rsid w:val="00E823F2"/>
    <w:rsid w:val="00E84139"/>
    <w:rsid w:val="00E8791E"/>
    <w:rsid w:val="00E9244D"/>
    <w:rsid w:val="00E95F91"/>
    <w:rsid w:val="00E97633"/>
    <w:rsid w:val="00EA1A47"/>
    <w:rsid w:val="00EA2BFD"/>
    <w:rsid w:val="00EB7820"/>
    <w:rsid w:val="00EC1BD4"/>
    <w:rsid w:val="00EC5250"/>
    <w:rsid w:val="00ED033E"/>
    <w:rsid w:val="00EE01AC"/>
    <w:rsid w:val="00EE4923"/>
    <w:rsid w:val="00EF295C"/>
    <w:rsid w:val="00EF41B2"/>
    <w:rsid w:val="00EF7D3E"/>
    <w:rsid w:val="00F00DB8"/>
    <w:rsid w:val="00F0190B"/>
    <w:rsid w:val="00F025E2"/>
    <w:rsid w:val="00F029E3"/>
    <w:rsid w:val="00F02C8B"/>
    <w:rsid w:val="00F030A9"/>
    <w:rsid w:val="00F13767"/>
    <w:rsid w:val="00F14BBA"/>
    <w:rsid w:val="00F22E4C"/>
    <w:rsid w:val="00F2428A"/>
    <w:rsid w:val="00F247DF"/>
    <w:rsid w:val="00F313CF"/>
    <w:rsid w:val="00F32001"/>
    <w:rsid w:val="00F34142"/>
    <w:rsid w:val="00F371F4"/>
    <w:rsid w:val="00F377C9"/>
    <w:rsid w:val="00F46EB0"/>
    <w:rsid w:val="00F534ED"/>
    <w:rsid w:val="00F5550C"/>
    <w:rsid w:val="00F55772"/>
    <w:rsid w:val="00F55B3E"/>
    <w:rsid w:val="00F617F1"/>
    <w:rsid w:val="00F643C8"/>
    <w:rsid w:val="00F67471"/>
    <w:rsid w:val="00F7324F"/>
    <w:rsid w:val="00F77D1F"/>
    <w:rsid w:val="00F8004F"/>
    <w:rsid w:val="00F803A0"/>
    <w:rsid w:val="00F8325C"/>
    <w:rsid w:val="00F94769"/>
    <w:rsid w:val="00F94CD7"/>
    <w:rsid w:val="00F97A7B"/>
    <w:rsid w:val="00FA2439"/>
    <w:rsid w:val="00FB0863"/>
    <w:rsid w:val="00FC491F"/>
    <w:rsid w:val="00FC5AC0"/>
    <w:rsid w:val="00FC6955"/>
    <w:rsid w:val="00FD0606"/>
    <w:rsid w:val="00FE196F"/>
    <w:rsid w:val="00FE2777"/>
    <w:rsid w:val="00FE5B6E"/>
    <w:rsid w:val="00FF2523"/>
    <w:rsid w:val="00FF3E59"/>
    <w:rsid w:val="00FF45D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BD9186"/>
  <w15:docId w15:val="{9C0135C2-7125-440D-8295-7F371570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utoSpaceDE w:val="0"/>
    </w:pPr>
    <w:rPr>
      <w:sz w:val="24"/>
      <w:szCs w:val="24"/>
      <w:lang w:eastAsia="ar-SA"/>
    </w:rPr>
  </w:style>
  <w:style w:type="paragraph" w:styleId="1">
    <w:name w:val="heading 1"/>
    <w:basedOn w:val="a"/>
    <w:next w:val="a"/>
    <w:qFormat/>
    <w:pPr>
      <w:keepNext/>
      <w:widowControl/>
      <w:tabs>
        <w:tab w:val="num" w:pos="432"/>
      </w:tabs>
      <w:autoSpaceDE/>
      <w:ind w:left="432" w:hanging="432"/>
      <w:jc w:val="center"/>
      <w:outlineLvl w:val="0"/>
    </w:pPr>
    <w:rPr>
      <w:b/>
      <w:bCs/>
      <w:sz w:val="32"/>
    </w:rPr>
  </w:style>
  <w:style w:type="paragraph" w:styleId="2">
    <w:name w:val="heading 2"/>
    <w:basedOn w:val="a"/>
    <w:next w:val="a"/>
    <w:qFormat/>
    <w:pPr>
      <w:keepNext/>
      <w:widowControl/>
      <w:tabs>
        <w:tab w:val="num" w:pos="576"/>
      </w:tabs>
      <w:autoSpaceDE/>
      <w:ind w:left="576" w:hanging="576"/>
      <w:jc w:val="center"/>
      <w:outlineLvl w:val="1"/>
    </w:pPr>
    <w:rPr>
      <w:b/>
      <w:bCs/>
      <w:sz w:val="36"/>
    </w:rPr>
  </w:style>
  <w:style w:type="paragraph" w:styleId="3">
    <w:name w:val="heading 3"/>
    <w:basedOn w:val="a"/>
    <w:next w:val="a"/>
    <w:link w:val="30"/>
    <w:semiHidden/>
    <w:unhideWhenUsed/>
    <w:qFormat/>
    <w:rsid w:val="00292ED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hint="default"/>
      <w:sz w:val="28"/>
      <w:szCs w:val="28"/>
    </w:rPr>
  </w:style>
  <w:style w:type="character" w:customStyle="1" w:styleId="WW8Num3z0">
    <w:name w:val="WW8Num3z0"/>
    <w:rPr>
      <w:rFonts w:ascii="Times New Roman" w:hAnsi="Times New Roman" w:cs="Times New Roman" w:hint="default"/>
      <w:sz w:val="28"/>
      <w:szCs w:val="28"/>
    </w:rPr>
  </w:style>
  <w:style w:type="character" w:customStyle="1" w:styleId="WW8Num4z0">
    <w:name w:val="WW8Num4z0"/>
    <w:rPr>
      <w:rFonts w:ascii="Times New Roman" w:hAnsi="Times New Roman" w:cs="Times New Roman" w:hint="default"/>
      <w:sz w:val="28"/>
      <w:szCs w:val="28"/>
    </w:rPr>
  </w:style>
  <w:style w:type="character" w:customStyle="1" w:styleId="WW8Num5z0">
    <w:name w:val="WW8Num5z0"/>
    <w:rPr>
      <w:rFonts w:ascii="Times New Roman" w:hAnsi="Times New Roman" w:cs="Times New Roman" w:hint="default"/>
      <w:sz w:val="28"/>
      <w:szCs w:val="28"/>
    </w:rPr>
  </w:style>
  <w:style w:type="character" w:customStyle="1" w:styleId="WW8Num6z0">
    <w:name w:val="WW8Num6z0"/>
    <w:rPr>
      <w:rFonts w:ascii="Times New Roman" w:hAnsi="Times New Roman" w:cs="Times New Roman" w:hint="default"/>
      <w:b w:val="0"/>
      <w:spacing w:val="10"/>
      <w:sz w:val="28"/>
      <w:szCs w:val="28"/>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sz w:val="28"/>
      <w:szCs w:val="28"/>
    </w:rPr>
  </w:style>
  <w:style w:type="character" w:customStyle="1" w:styleId="WW8Num10z0">
    <w:name w:val="WW8Num10z0"/>
    <w:rPr>
      <w:rFonts w:ascii="Times New Roman" w:hAnsi="Times New Roman" w:cs="Times New Roman" w:hint="default"/>
      <w:sz w:val="28"/>
      <w:szCs w:val="28"/>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sz w:val="28"/>
      <w:szCs w:val="28"/>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sz w:val="28"/>
      <w:szCs w:val="28"/>
    </w:rPr>
  </w:style>
  <w:style w:type="character" w:customStyle="1" w:styleId="WW8Num17z0">
    <w:name w:val="WW8Num17z0"/>
    <w:rPr>
      <w:rFonts w:ascii="Times New Roman" w:hAnsi="Times New Roman" w:cs="Times New Roman" w:hint="default"/>
      <w:spacing w:val="10"/>
      <w:sz w:val="28"/>
      <w:szCs w:val="28"/>
    </w:rPr>
  </w:style>
  <w:style w:type="character" w:customStyle="1" w:styleId="WW8Num18z0">
    <w:name w:val="WW8Num18z0"/>
    <w:rPr>
      <w:rFonts w:ascii="Times New Roman" w:hAnsi="Times New Roman" w:cs="Times New Roman" w:hint="default"/>
    </w:rPr>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ascii="Times New Roman" w:hAnsi="Times New Roman" w:cs="Times New Roman" w:hint="default"/>
      <w:sz w:val="28"/>
      <w:szCs w:val="28"/>
    </w:rPr>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Times New Roman" w:hAnsi="Times New Roman" w:cs="Times New Roman" w:hint="default"/>
      <w:b w:val="0"/>
      <w:bCs/>
      <w:sz w:val="28"/>
      <w:szCs w:val="28"/>
    </w:rPr>
  </w:style>
  <w:style w:type="character" w:customStyle="1" w:styleId="WW8Num27z0">
    <w:name w:val="WW8Num27z0"/>
    <w:rPr>
      <w:rFonts w:ascii="Times New Roman" w:hAnsi="Times New Roman" w:cs="Times New Roman" w:hint="default"/>
      <w:sz w:val="28"/>
      <w:szCs w:val="28"/>
    </w:rPr>
  </w:style>
  <w:style w:type="character" w:customStyle="1" w:styleId="WW8Num28z0">
    <w:name w:val="WW8Num28z0"/>
    <w:rPr>
      <w:rFonts w:ascii="Times New Roman" w:hAnsi="Times New Roman" w:cs="Times New Roman" w:hint="default"/>
      <w:sz w:val="28"/>
      <w:szCs w:val="28"/>
    </w:rPr>
  </w:style>
  <w:style w:type="character" w:customStyle="1" w:styleId="WW8Num29z0">
    <w:name w:val="WW8Num29z0"/>
    <w:rPr>
      <w:rFonts w:ascii="Times New Roman" w:hAnsi="Times New Roman" w:cs="Times New Roman" w:hint="default"/>
    </w:rPr>
  </w:style>
  <w:style w:type="character" w:customStyle="1" w:styleId="WW8Num30z0">
    <w:name w:val="WW8Num30z0"/>
    <w:rPr>
      <w:rFonts w:ascii="Times New Roman" w:hAnsi="Times New Roman" w:cs="Times New Roman" w:hint="default"/>
    </w:rPr>
  </w:style>
  <w:style w:type="character" w:customStyle="1" w:styleId="WW8Num31z0">
    <w:name w:val="WW8Num31z0"/>
    <w:rPr>
      <w:rFonts w:ascii="Times New Roman" w:hAnsi="Times New Roman" w:cs="Times New Roman" w:hint="default"/>
    </w:rPr>
  </w:style>
  <w:style w:type="character" w:customStyle="1" w:styleId="WW8Num32z0">
    <w:name w:val="WW8Num32z0"/>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rPr>
  </w:style>
  <w:style w:type="character" w:customStyle="1" w:styleId="WW8Num34z0">
    <w:name w:val="WW8Num34z0"/>
    <w:rPr>
      <w:rFonts w:ascii="Times New Roman" w:hAnsi="Times New Roman" w:cs="Times New Roman" w:hint="default"/>
      <w:sz w:val="28"/>
      <w:szCs w:val="28"/>
    </w:rPr>
  </w:style>
  <w:style w:type="character" w:customStyle="1" w:styleId="WW8Num35z0">
    <w:name w:val="WW8Num35z0"/>
    <w:rPr>
      <w:rFonts w:ascii="Times New Roman" w:hAnsi="Times New Roman" w:cs="Times New Roman" w:hint="default"/>
      <w:sz w:val="28"/>
      <w:szCs w:val="28"/>
    </w:rPr>
  </w:style>
  <w:style w:type="character" w:customStyle="1" w:styleId="WW8NumSt2z0">
    <w:name w:val="WW8NumSt2z0"/>
    <w:rPr>
      <w:rFonts w:ascii="Times New Roman" w:hAnsi="Times New Roman" w:cs="Times New Roman" w:hint="default"/>
      <w:sz w:val="28"/>
      <w:szCs w:val="28"/>
    </w:rPr>
  </w:style>
  <w:style w:type="character" w:customStyle="1" w:styleId="WW8NumSt3z0">
    <w:name w:val="WW8NumSt3z0"/>
    <w:rPr>
      <w:rFonts w:ascii="Times New Roman" w:hAnsi="Times New Roman" w:cs="Times New Roman" w:hint="default"/>
      <w:sz w:val="28"/>
      <w:szCs w:val="28"/>
    </w:rPr>
  </w:style>
  <w:style w:type="character" w:customStyle="1" w:styleId="WW8NumSt4z0">
    <w:name w:val="WW8NumSt4z0"/>
    <w:rPr>
      <w:rFonts w:ascii="Times New Roman" w:hAnsi="Times New Roman" w:cs="Times New Roman" w:hint="default"/>
      <w:sz w:val="28"/>
      <w:szCs w:val="28"/>
    </w:rPr>
  </w:style>
  <w:style w:type="character" w:customStyle="1" w:styleId="WW8NumSt8z0">
    <w:name w:val="WW8NumSt8z0"/>
    <w:rPr>
      <w:rFonts w:ascii="Times New Roman" w:hAnsi="Times New Roman" w:cs="Times New Roman" w:hint="default"/>
      <w:sz w:val="28"/>
      <w:szCs w:val="28"/>
    </w:rPr>
  </w:style>
  <w:style w:type="character" w:customStyle="1" w:styleId="WW8NumSt10z0">
    <w:name w:val="WW8NumSt10z0"/>
    <w:rPr>
      <w:rFonts w:ascii="Times New Roman" w:hAnsi="Times New Roman" w:cs="Times New Roman" w:hint="default"/>
      <w:sz w:val="28"/>
      <w:szCs w:val="28"/>
    </w:rPr>
  </w:style>
  <w:style w:type="character" w:customStyle="1" w:styleId="WW8NumSt17z0">
    <w:name w:val="WW8NumSt17z0"/>
    <w:rPr>
      <w:rFonts w:ascii="Times New Roman" w:hAnsi="Times New Roman" w:cs="Times New Roman" w:hint="default"/>
      <w:sz w:val="28"/>
      <w:szCs w:val="28"/>
    </w:rPr>
  </w:style>
  <w:style w:type="character" w:customStyle="1" w:styleId="WW8NumSt20z0">
    <w:name w:val="WW8NumSt20z0"/>
    <w:rPr>
      <w:rFonts w:ascii="Times New Roman" w:hAnsi="Times New Roman" w:cs="Times New Roman" w:hint="default"/>
      <w:sz w:val="28"/>
      <w:szCs w:val="28"/>
    </w:rPr>
  </w:style>
  <w:style w:type="character" w:customStyle="1" w:styleId="WW8NumSt21z0">
    <w:name w:val="WW8NumSt21z0"/>
    <w:rPr>
      <w:rFonts w:ascii="Times New Roman" w:hAnsi="Times New Roman" w:cs="Times New Roman" w:hint="default"/>
      <w:sz w:val="28"/>
      <w:szCs w:val="28"/>
    </w:rPr>
  </w:style>
  <w:style w:type="character" w:customStyle="1" w:styleId="WW8NumSt24z0">
    <w:name w:val="WW8NumSt24z0"/>
    <w:rPr>
      <w:rFonts w:ascii="Times New Roman" w:hAnsi="Times New Roman" w:cs="Times New Roman" w:hint="default"/>
      <w:sz w:val="28"/>
      <w:szCs w:val="28"/>
    </w:rPr>
  </w:style>
  <w:style w:type="character" w:customStyle="1" w:styleId="WW8NumSt25z0">
    <w:name w:val="WW8NumSt25z0"/>
    <w:rPr>
      <w:rFonts w:ascii="Times New Roman" w:hAnsi="Times New Roman" w:cs="Times New Roman" w:hint="default"/>
      <w:sz w:val="28"/>
      <w:szCs w:val="28"/>
    </w:rPr>
  </w:style>
  <w:style w:type="character" w:customStyle="1" w:styleId="WW8NumSt28z0">
    <w:name w:val="WW8NumSt28z0"/>
    <w:rPr>
      <w:rFonts w:ascii="Times New Roman" w:hAnsi="Times New Roman" w:cs="Times New Roman" w:hint="default"/>
      <w:spacing w:val="-2"/>
      <w:sz w:val="28"/>
      <w:szCs w:val="28"/>
    </w:rPr>
  </w:style>
  <w:style w:type="character" w:customStyle="1" w:styleId="WW8NumSt29z0">
    <w:name w:val="WW8NumSt29z0"/>
    <w:rPr>
      <w:rFonts w:ascii="Times New Roman" w:hAnsi="Times New Roman" w:cs="Times New Roman" w:hint="default"/>
      <w:sz w:val="28"/>
      <w:szCs w:val="28"/>
    </w:rPr>
  </w:style>
  <w:style w:type="character" w:customStyle="1" w:styleId="WW8NumSt31z0">
    <w:name w:val="WW8NumSt31z0"/>
    <w:rPr>
      <w:rFonts w:ascii="Times New Roman" w:hAnsi="Times New Roman" w:cs="Times New Roman" w:hint="default"/>
      <w:sz w:val="28"/>
      <w:szCs w:val="28"/>
    </w:rPr>
  </w:style>
  <w:style w:type="character" w:customStyle="1" w:styleId="WW8NumSt35z0">
    <w:name w:val="WW8NumSt35z0"/>
    <w:rPr>
      <w:rFonts w:ascii="Times New Roman" w:hAnsi="Times New Roman" w:cs="Times New Roman" w:hint="default"/>
      <w:sz w:val="28"/>
      <w:szCs w:val="28"/>
    </w:rPr>
  </w:style>
  <w:style w:type="character" w:customStyle="1" w:styleId="WW8NumSt37z0">
    <w:name w:val="WW8NumSt37z0"/>
    <w:rPr>
      <w:rFonts w:ascii="Times New Roman" w:hAnsi="Times New Roman" w:cs="Times New Roman" w:hint="default"/>
      <w:sz w:val="28"/>
      <w:szCs w:val="28"/>
    </w:rPr>
  </w:style>
  <w:style w:type="character" w:customStyle="1" w:styleId="WW8NumSt42z0">
    <w:name w:val="WW8NumSt42z0"/>
    <w:rPr>
      <w:rFonts w:ascii="Times New Roman" w:hAnsi="Times New Roman" w:cs="Times New Roman" w:hint="default"/>
      <w:sz w:val="28"/>
      <w:szCs w:val="28"/>
    </w:rPr>
  </w:style>
  <w:style w:type="character" w:customStyle="1" w:styleId="WW8NumSt43z0">
    <w:name w:val="WW8NumSt43z0"/>
    <w:rPr>
      <w:rFonts w:ascii="Times New Roman" w:hAnsi="Times New Roman" w:cs="Times New Roman" w:hint="default"/>
      <w:spacing w:val="10"/>
      <w:sz w:val="28"/>
      <w:szCs w:val="28"/>
    </w:rPr>
  </w:style>
  <w:style w:type="character" w:customStyle="1" w:styleId="WW8NumSt44z0">
    <w:name w:val="WW8NumSt44z0"/>
    <w:rPr>
      <w:rFonts w:ascii="Times New Roman" w:hAnsi="Times New Roman" w:cs="Times New Roman" w:hint="default"/>
      <w:sz w:val="28"/>
      <w:szCs w:val="28"/>
    </w:rPr>
  </w:style>
  <w:style w:type="character" w:customStyle="1" w:styleId="WW8NumSt45z0">
    <w:name w:val="WW8NumSt45z0"/>
    <w:rPr>
      <w:rFonts w:ascii="Times New Roman" w:hAnsi="Times New Roman" w:cs="Times New Roman" w:hint="default"/>
      <w:sz w:val="28"/>
      <w:szCs w:val="28"/>
    </w:rPr>
  </w:style>
  <w:style w:type="character" w:customStyle="1" w:styleId="10">
    <w:name w:val="Основной шрифт абзаца1"/>
  </w:style>
  <w:style w:type="character" w:customStyle="1" w:styleId="FontStyle16">
    <w:name w:val="Font Style16"/>
    <w:rPr>
      <w:rFonts w:ascii="Times New Roman" w:hAnsi="Times New Roman" w:cs="Times New Roman"/>
      <w:w w:val="70"/>
      <w:sz w:val="22"/>
      <w:szCs w:val="22"/>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Lucida Sans Unicode" w:hAnsi="Lucida Sans Unicode" w:cs="Lucida Sans Unicode"/>
      <w:sz w:val="18"/>
      <w:szCs w:val="18"/>
    </w:rPr>
  </w:style>
  <w:style w:type="character" w:customStyle="1" w:styleId="FontStyle19">
    <w:name w:val="Font Style19"/>
    <w:rPr>
      <w:rFonts w:ascii="Times New Roman" w:hAnsi="Times New Roman" w:cs="Times New Roman"/>
      <w:sz w:val="18"/>
      <w:szCs w:val="18"/>
    </w:rPr>
  </w:style>
  <w:style w:type="character" w:customStyle="1" w:styleId="FontStyle20">
    <w:name w:val="Font Style20"/>
    <w:rPr>
      <w:rFonts w:ascii="Times New Roman" w:hAnsi="Times New Roman" w:cs="Times New Roman"/>
      <w:spacing w:val="30"/>
      <w:sz w:val="16"/>
      <w:szCs w:val="16"/>
    </w:rPr>
  </w:style>
  <w:style w:type="character" w:customStyle="1" w:styleId="FontStyle21">
    <w:name w:val="Font Style21"/>
    <w:rPr>
      <w:rFonts w:ascii="Times New Roman" w:hAnsi="Times New Roman" w:cs="Times New Roman"/>
      <w:spacing w:val="40"/>
      <w:sz w:val="14"/>
      <w:szCs w:val="14"/>
    </w:rPr>
  </w:style>
  <w:style w:type="character" w:customStyle="1" w:styleId="FontStyle22">
    <w:name w:val="Font Style22"/>
    <w:rPr>
      <w:rFonts w:ascii="Times New Roman" w:hAnsi="Times New Roman" w:cs="Times New Roman"/>
      <w:spacing w:val="10"/>
      <w:sz w:val="24"/>
      <w:szCs w:val="24"/>
    </w:rPr>
  </w:style>
  <w:style w:type="character" w:customStyle="1" w:styleId="FontStyle23">
    <w:name w:val="Font Style23"/>
    <w:rPr>
      <w:rFonts w:ascii="Times New Roman" w:hAnsi="Times New Roman" w:cs="Times New Roman"/>
      <w:sz w:val="26"/>
      <w:szCs w:val="26"/>
    </w:rPr>
  </w:style>
  <w:style w:type="character" w:styleId="a3">
    <w:name w:val="Hyperlink"/>
    <w:rPr>
      <w:color w:val="0000FF"/>
      <w:u w:val="single"/>
    </w:rPr>
  </w:style>
  <w:style w:type="character" w:customStyle="1" w:styleId="4">
    <w:name w:val="Знак Знак4"/>
    <w:rPr>
      <w:sz w:val="24"/>
      <w:szCs w:val="24"/>
      <w:lang w:val="uk-UA" w:eastAsia="ar-SA" w:bidi="ar-SA"/>
    </w:rPr>
  </w:style>
  <w:style w:type="character" w:customStyle="1" w:styleId="31">
    <w:name w:val="Знак Знак3"/>
    <w:rPr>
      <w:sz w:val="24"/>
      <w:szCs w:val="24"/>
      <w:lang w:val="uk-UA" w:eastAsia="ar-SA" w:bidi="ar-SA"/>
    </w:rPr>
  </w:style>
  <w:style w:type="character" w:customStyle="1" w:styleId="20">
    <w:name w:val="Знак Знак2"/>
    <w:rPr>
      <w:sz w:val="16"/>
      <w:szCs w:val="16"/>
      <w:lang w:val="ru-RU" w:eastAsia="ar-SA" w:bidi="ar-SA"/>
    </w:rPr>
  </w:style>
  <w:style w:type="character" w:styleId="a4">
    <w:name w:val="FollowedHyperlink"/>
    <w:rPr>
      <w:color w:val="800080"/>
      <w:u w:val="single"/>
    </w:rPr>
  </w:style>
  <w:style w:type="character" w:styleId="a5">
    <w:name w:val="page number"/>
    <w:basedOn w:val="10"/>
  </w:style>
  <w:style w:type="character" w:customStyle="1" w:styleId="21">
    <w:name w:val="Знак Знак2"/>
    <w:rPr>
      <w:sz w:val="16"/>
      <w:szCs w:val="16"/>
      <w:lang w:val="uk-UA" w:eastAsia="ar-SA" w:bidi="ar-SA"/>
    </w:rPr>
  </w:style>
  <w:style w:type="paragraph" w:customStyle="1" w:styleId="a6">
    <w:name w:val="Заголовок"/>
    <w:basedOn w:val="a"/>
    <w:next w:val="a7"/>
    <w:pPr>
      <w:keepNext/>
      <w:spacing w:before="240" w:after="120"/>
    </w:pPr>
    <w:rPr>
      <w:rFonts w:eastAsia="Microsoft YaHei" w:cs="Mangal"/>
      <w:sz w:val="28"/>
      <w:szCs w:val="28"/>
    </w:rPr>
  </w:style>
  <w:style w:type="paragraph" w:styleId="a7">
    <w:name w:val="Body Text"/>
    <w:basedOn w:val="a"/>
    <w:pPr>
      <w:widowControl/>
      <w:autoSpaceDE/>
      <w:spacing w:line="360" w:lineRule="auto"/>
      <w:jc w:val="both"/>
    </w:pPr>
  </w:style>
  <w:style w:type="paragraph" w:styleId="a8">
    <w:name w:val="List"/>
    <w:basedOn w:val="a7"/>
    <w:rPr>
      <w:rFonts w:cs="Mangal"/>
    </w:rPr>
  </w:style>
  <w:style w:type="paragraph" w:customStyle="1" w:styleId="11">
    <w:name w:val="Название1"/>
    <w:basedOn w:val="a"/>
    <w:pPr>
      <w:suppressLineNumbers/>
      <w:spacing w:before="120" w:after="120"/>
    </w:pPr>
    <w:rPr>
      <w:rFonts w:cs="Mangal"/>
      <w:i/>
      <w:iCs/>
      <w:sz w:val="28"/>
    </w:rPr>
  </w:style>
  <w:style w:type="paragraph" w:customStyle="1" w:styleId="12">
    <w:name w:val="Указатель1"/>
    <w:basedOn w:val="a"/>
    <w:pPr>
      <w:suppressLineNumbers/>
    </w:pPr>
    <w:rPr>
      <w:rFonts w:cs="Mangal"/>
    </w:rPr>
  </w:style>
  <w:style w:type="paragraph" w:customStyle="1" w:styleId="Style1">
    <w:name w:val="Style1"/>
    <w:basedOn w:val="a"/>
  </w:style>
  <w:style w:type="paragraph" w:customStyle="1" w:styleId="Style2">
    <w:name w:val="Style2"/>
    <w:basedOn w:val="a"/>
    <w:pPr>
      <w:spacing w:line="318" w:lineRule="exact"/>
      <w:jc w:val="both"/>
    </w:pPr>
  </w:style>
  <w:style w:type="paragraph" w:customStyle="1" w:styleId="Style3">
    <w:name w:val="Style3"/>
    <w:basedOn w:val="a"/>
    <w:pPr>
      <w:spacing w:line="313" w:lineRule="exact"/>
    </w:pPr>
  </w:style>
  <w:style w:type="paragraph" w:customStyle="1" w:styleId="Style4">
    <w:name w:val="Style4"/>
    <w:basedOn w:val="a"/>
    <w:pPr>
      <w:spacing w:line="323" w:lineRule="exact"/>
      <w:jc w:val="center"/>
    </w:pPr>
  </w:style>
  <w:style w:type="paragraph" w:customStyle="1" w:styleId="Style5">
    <w:name w:val="Style5"/>
    <w:basedOn w:val="a"/>
    <w:pPr>
      <w:spacing w:line="312" w:lineRule="exact"/>
      <w:ind w:firstLine="550"/>
      <w:jc w:val="both"/>
    </w:pPr>
  </w:style>
  <w:style w:type="paragraph" w:customStyle="1" w:styleId="Style6">
    <w:name w:val="Style6"/>
    <w:basedOn w:val="a"/>
    <w:pPr>
      <w:spacing w:line="318" w:lineRule="exact"/>
      <w:ind w:firstLine="593"/>
      <w:jc w:val="both"/>
    </w:pPr>
  </w:style>
  <w:style w:type="paragraph" w:customStyle="1" w:styleId="Style7">
    <w:name w:val="Style7"/>
    <w:basedOn w:val="a"/>
  </w:style>
  <w:style w:type="paragraph" w:customStyle="1" w:styleId="Style8">
    <w:name w:val="Style8"/>
    <w:basedOn w:val="a"/>
    <w:pPr>
      <w:spacing w:line="317" w:lineRule="exact"/>
      <w:ind w:firstLine="967"/>
    </w:pPr>
  </w:style>
  <w:style w:type="paragraph" w:customStyle="1" w:styleId="Style9">
    <w:name w:val="Style9"/>
    <w:basedOn w:val="a"/>
  </w:style>
  <w:style w:type="paragraph" w:customStyle="1" w:styleId="Style10">
    <w:name w:val="Style10"/>
    <w:basedOn w:val="a"/>
    <w:pPr>
      <w:jc w:val="both"/>
    </w:pPr>
  </w:style>
  <w:style w:type="paragraph" w:customStyle="1" w:styleId="Style11">
    <w:name w:val="Style11"/>
    <w:basedOn w:val="a"/>
    <w:pPr>
      <w:spacing w:line="317" w:lineRule="exact"/>
      <w:jc w:val="both"/>
    </w:pPr>
  </w:style>
  <w:style w:type="paragraph" w:customStyle="1" w:styleId="Style12">
    <w:name w:val="Style12"/>
    <w:basedOn w:val="a"/>
  </w:style>
  <w:style w:type="paragraph" w:customStyle="1" w:styleId="Style13">
    <w:name w:val="Style13"/>
    <w:basedOn w:val="a"/>
  </w:style>
  <w:style w:type="paragraph" w:customStyle="1" w:styleId="Style14">
    <w:name w:val="Style14"/>
    <w:basedOn w:val="a"/>
  </w:style>
  <w:style w:type="paragraph" w:styleId="a9">
    <w:name w:val="Body Text Indent"/>
    <w:basedOn w:val="a"/>
    <w:pPr>
      <w:widowControl/>
      <w:autoSpaceDE/>
      <w:ind w:firstLine="708"/>
      <w:jc w:val="both"/>
    </w:pPr>
  </w:style>
  <w:style w:type="paragraph" w:customStyle="1" w:styleId="FR1">
    <w:name w:val="FR1"/>
    <w:pPr>
      <w:widowControl w:val="0"/>
      <w:suppressAutoHyphens/>
    </w:pPr>
    <w:rPr>
      <w:rFonts w:ascii="Arial" w:hAnsi="Arial" w:cs="Arial"/>
      <w:sz w:val="28"/>
      <w:lang w:val="ru-RU" w:eastAsia="ar-SA"/>
    </w:rPr>
  </w:style>
  <w:style w:type="paragraph" w:customStyle="1" w:styleId="310">
    <w:name w:val="Основной текст с отступом 31"/>
    <w:basedOn w:val="a"/>
    <w:pPr>
      <w:widowControl/>
      <w:autoSpaceDE/>
      <w:spacing w:after="120"/>
      <w:ind w:left="283"/>
    </w:pPr>
    <w:rPr>
      <w:sz w:val="16"/>
      <w:szCs w:val="16"/>
    </w:rPr>
  </w:style>
  <w:style w:type="paragraph" w:styleId="aa">
    <w:name w:val="Normal (Web)"/>
    <w:basedOn w:val="a"/>
    <w:uiPriority w:val="99"/>
    <w:pPr>
      <w:widowControl/>
      <w:autoSpaceDE/>
      <w:spacing w:before="280" w:after="280"/>
    </w:pPr>
  </w:style>
  <w:style w:type="paragraph" w:styleId="ab">
    <w:name w:val="No Spacing"/>
    <w:qFormat/>
    <w:pPr>
      <w:suppressAutoHyphens/>
    </w:pPr>
    <w:rPr>
      <w:rFonts w:ascii="Calibri" w:eastAsia="Calibri" w:hAnsi="Calibri" w:cs="Calibri"/>
      <w:sz w:val="22"/>
      <w:szCs w:val="22"/>
      <w:lang w:val="ru-RU" w:eastAsia="ar-SA"/>
    </w:rPr>
  </w:style>
  <w:style w:type="paragraph" w:customStyle="1" w:styleId="ac">
    <w:name w:val="Знак"/>
    <w:basedOn w:val="a"/>
    <w:pPr>
      <w:widowControl/>
      <w:autoSpaceDE/>
    </w:pPr>
    <w:rPr>
      <w:rFonts w:ascii="Verdana" w:hAnsi="Verdana" w:cs="Verdana"/>
      <w:sz w:val="20"/>
      <w:szCs w:val="20"/>
      <w:lang w:val="en-U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ad">
    <w:name w:val="footer"/>
    <w:basedOn w:val="a"/>
    <w:pPr>
      <w:tabs>
        <w:tab w:val="center" w:pos="4677"/>
        <w:tab w:val="right" w:pos="9355"/>
      </w:tabs>
    </w:pPr>
  </w:style>
  <w:style w:type="paragraph" w:styleId="ae">
    <w:name w:val="header"/>
    <w:basedOn w:val="a"/>
    <w:pPr>
      <w:tabs>
        <w:tab w:val="center" w:pos="4677"/>
        <w:tab w:val="right" w:pos="9355"/>
      </w:tabs>
    </w:pPr>
  </w:style>
  <w:style w:type="paragraph" w:customStyle="1" w:styleId="af">
    <w:name w:val="Содержимое врезки"/>
    <w:basedOn w:val="a7"/>
  </w:style>
  <w:style w:type="paragraph" w:customStyle="1" w:styleId="tjbmf">
    <w:name w:val="tj bmf"/>
    <w:basedOn w:val="a"/>
    <w:rsid w:val="006F4412"/>
    <w:pPr>
      <w:widowControl/>
      <w:suppressAutoHyphens w:val="0"/>
      <w:autoSpaceDE/>
      <w:spacing w:before="100" w:beforeAutospacing="1" w:after="100" w:afterAutospacing="1"/>
    </w:pPr>
    <w:rPr>
      <w:lang w:val="ru-RU" w:eastAsia="ru-RU"/>
    </w:rPr>
  </w:style>
  <w:style w:type="paragraph" w:customStyle="1" w:styleId="western">
    <w:name w:val="western"/>
    <w:basedOn w:val="a"/>
    <w:rsid w:val="00D41164"/>
    <w:pPr>
      <w:widowControl/>
      <w:suppressAutoHyphens w:val="0"/>
      <w:autoSpaceDE/>
      <w:spacing w:before="100" w:beforeAutospacing="1" w:after="142" w:line="288" w:lineRule="auto"/>
    </w:pPr>
    <w:rPr>
      <w:lang w:val="ru-RU" w:eastAsia="ru-RU"/>
    </w:rPr>
  </w:style>
  <w:style w:type="character" w:customStyle="1" w:styleId="30">
    <w:name w:val="Заголовок 3 Знак"/>
    <w:link w:val="3"/>
    <w:semiHidden/>
    <w:rsid w:val="00292ED9"/>
    <w:rPr>
      <w:rFonts w:ascii="Cambria" w:eastAsia="Times New Roman" w:hAnsi="Cambria" w:cs="Times New Roman"/>
      <w:b/>
      <w:bCs/>
      <w:sz w:val="26"/>
      <w:szCs w:val="26"/>
      <w:lang w:val="uk-UA" w:eastAsia="ar-SA"/>
    </w:rPr>
  </w:style>
  <w:style w:type="paragraph" w:styleId="af0">
    <w:name w:val="List Paragraph"/>
    <w:basedOn w:val="a"/>
    <w:uiPriority w:val="1"/>
    <w:qFormat/>
    <w:rsid w:val="007563B9"/>
    <w:pPr>
      <w:suppressAutoHyphens w:val="0"/>
      <w:autoSpaceDN w:val="0"/>
      <w:ind w:left="306"/>
      <w:jc w:val="both"/>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8814">
      <w:bodyDiv w:val="1"/>
      <w:marLeft w:val="0"/>
      <w:marRight w:val="0"/>
      <w:marTop w:val="0"/>
      <w:marBottom w:val="0"/>
      <w:divBdr>
        <w:top w:val="none" w:sz="0" w:space="0" w:color="auto"/>
        <w:left w:val="none" w:sz="0" w:space="0" w:color="auto"/>
        <w:bottom w:val="none" w:sz="0" w:space="0" w:color="auto"/>
        <w:right w:val="none" w:sz="0" w:space="0" w:color="auto"/>
      </w:divBdr>
    </w:div>
    <w:div w:id="21067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0A6A-E8DE-401E-A484-71F5608F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3240</Words>
  <Characters>1848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RePack by SPecialiST</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nina</dc:creator>
  <cp:lastModifiedBy>Наталія Литвинчук</cp:lastModifiedBy>
  <cp:revision>2</cp:revision>
  <cp:lastPrinted>2026-05-07T09:27:00Z</cp:lastPrinted>
  <dcterms:created xsi:type="dcterms:W3CDTF">2026-05-19T12:29:00Z</dcterms:created>
  <dcterms:modified xsi:type="dcterms:W3CDTF">2026-05-19T12:29:00Z</dcterms:modified>
</cp:coreProperties>
</file>