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8" o:title=""/>
          </v:shape>
          <o:OLEObject Type="Embed" ProgID="PBrush" ShapeID="_x0000_i1025" DrawAspect="Content" ObjectID="_1844596400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Default="00A5567C" w:rsidP="00BC5FDB">
      <w:pPr>
        <w:ind w:right="5102"/>
        <w:jc w:val="both"/>
        <w:rPr>
          <w:sz w:val="24"/>
        </w:rPr>
      </w:pPr>
    </w:p>
    <w:p w14:paraId="5094C167" w14:textId="77777777" w:rsidR="0052705A" w:rsidRDefault="0052705A" w:rsidP="00BC5FDB">
      <w:pPr>
        <w:ind w:right="5102"/>
        <w:jc w:val="both"/>
        <w:rPr>
          <w:sz w:val="24"/>
        </w:rPr>
      </w:pPr>
    </w:p>
    <w:p w14:paraId="3E4416C7" w14:textId="77777777" w:rsidR="0052705A" w:rsidRPr="0052705A" w:rsidRDefault="0052705A" w:rsidP="00BC5FDB">
      <w:pPr>
        <w:ind w:right="5102"/>
        <w:jc w:val="both"/>
        <w:rPr>
          <w:sz w:val="24"/>
        </w:rPr>
      </w:pPr>
    </w:p>
    <w:p w14:paraId="6B1C08D0" w14:textId="01084784" w:rsidR="00106780" w:rsidRPr="006039DD" w:rsidRDefault="001816C3" w:rsidP="0052705A">
      <w:pPr>
        <w:tabs>
          <w:tab w:val="left" w:pos="3686"/>
          <w:tab w:val="left" w:pos="4111"/>
        </w:tabs>
        <w:ind w:right="5102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 xml:space="preserve">«Там </w:t>
      </w:r>
      <w:proofErr w:type="spellStart"/>
      <w:r w:rsidR="00784F26" w:rsidRPr="006039DD">
        <w:rPr>
          <w:szCs w:val="28"/>
        </w:rPr>
        <w:t>Там</w:t>
      </w:r>
      <w:proofErr w:type="spellEnd"/>
      <w:r w:rsidR="00784F26" w:rsidRPr="006039DD">
        <w:rPr>
          <w:szCs w:val="28"/>
        </w:rPr>
        <w:t xml:space="preserve"> міні</w:t>
      </w:r>
      <w:r w:rsidR="00E47BAD">
        <w:rPr>
          <w:szCs w:val="28"/>
        </w:rPr>
        <w:t>»</w:t>
      </w:r>
      <w:r w:rsidR="001C64F8" w:rsidRPr="001C64F8">
        <w:rPr>
          <w:szCs w:val="28"/>
        </w:rPr>
        <w:t xml:space="preserve"> </w:t>
      </w:r>
      <w:r w:rsidR="001C64F8">
        <w:rPr>
          <w:szCs w:val="28"/>
        </w:rPr>
        <w:t>з облаштуванням зупинки громадського транспорту</w:t>
      </w:r>
      <w:r w:rsidR="00AD19BC">
        <w:rPr>
          <w:szCs w:val="28"/>
        </w:rPr>
        <w:t xml:space="preserve"> </w:t>
      </w:r>
      <w:r w:rsidR="007B138B">
        <w:rPr>
          <w:szCs w:val="28"/>
        </w:rPr>
        <w:t>на</w:t>
      </w:r>
      <w:r w:rsidR="00A85ECA">
        <w:rPr>
          <w:szCs w:val="28"/>
        </w:rPr>
        <w:t xml:space="preserve"> </w:t>
      </w:r>
      <w:r w:rsidR="00A9586C" w:rsidRPr="006039DD">
        <w:rPr>
          <w:szCs w:val="28"/>
        </w:rPr>
        <w:t>вул. </w:t>
      </w:r>
      <w:r w:rsidR="00AD19BC">
        <w:rPr>
          <w:szCs w:val="28"/>
        </w:rPr>
        <w:t>К</w:t>
      </w:r>
      <w:r w:rsidR="00E50ECA">
        <w:rPr>
          <w:szCs w:val="28"/>
        </w:rPr>
        <w:t>овельській</w:t>
      </w:r>
      <w:r w:rsidR="00AE565F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E50ECA">
        <w:rPr>
          <w:szCs w:val="28"/>
        </w:rPr>
        <w:t>8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</w:t>
      </w:r>
      <w:r w:rsidR="00B75C0E">
        <w:rPr>
          <w:szCs w:val="28"/>
        </w:rPr>
        <w:t xml:space="preserve">у </w:t>
      </w:r>
      <w:r w:rsidR="001D43F9" w:rsidRPr="006039DD">
        <w:rPr>
          <w:szCs w:val="28"/>
        </w:rPr>
        <w:t>місті Луцьку</w:t>
      </w:r>
    </w:p>
    <w:p w14:paraId="7BFDE03F" w14:textId="6FC6EB14" w:rsidR="00521DA9" w:rsidRDefault="00521DA9" w:rsidP="00847A68">
      <w:pPr>
        <w:rPr>
          <w:sz w:val="24"/>
        </w:rPr>
      </w:pPr>
    </w:p>
    <w:p w14:paraId="5D751290" w14:textId="77777777" w:rsidR="0052705A" w:rsidRPr="001C64F8" w:rsidRDefault="0052705A" w:rsidP="00847A68">
      <w:pPr>
        <w:rPr>
          <w:sz w:val="24"/>
        </w:rPr>
      </w:pPr>
    </w:p>
    <w:p w14:paraId="6E260F30" w14:textId="0D2B9999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 xml:space="preserve">«Там </w:t>
      </w:r>
      <w:proofErr w:type="spellStart"/>
      <w:r w:rsidR="00BA54AC" w:rsidRPr="006039DD">
        <w:rPr>
          <w:szCs w:val="28"/>
        </w:rPr>
        <w:t>Там</w:t>
      </w:r>
      <w:proofErr w:type="spellEnd"/>
      <w:r w:rsidR="00BA54AC" w:rsidRPr="006039DD">
        <w:rPr>
          <w:szCs w:val="28"/>
        </w:rPr>
        <w:t xml:space="preserve"> </w:t>
      </w:r>
      <w:proofErr w:type="spellStart"/>
      <w:r w:rsidR="00BA54AC" w:rsidRPr="006039DD">
        <w:rPr>
          <w:szCs w:val="28"/>
        </w:rPr>
        <w:t>мін</w:t>
      </w:r>
      <w:r w:rsidR="0052705A">
        <w:rPr>
          <w:szCs w:val="28"/>
        </w:rPr>
        <w:t>і</w:t>
      </w:r>
      <w:r w:rsidR="00741DCE">
        <w:rPr>
          <w:szCs w:val="28"/>
        </w:rPr>
        <w:t>»</w:t>
      </w:r>
      <w:proofErr w:type="spellEnd"/>
      <w:r w:rsidR="001C64F8" w:rsidRPr="001C64F8">
        <w:rPr>
          <w:szCs w:val="28"/>
        </w:rPr>
        <w:t xml:space="preserve"> </w:t>
      </w:r>
      <w:r w:rsidR="001C64F8">
        <w:rPr>
          <w:szCs w:val="28"/>
        </w:rPr>
        <w:t>з облаштуванням зупинки громадського транспорту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 xml:space="preserve">а </w:t>
      </w:r>
      <w:r w:rsidR="00A02C7D" w:rsidRPr="006039DD">
        <w:rPr>
          <w:szCs w:val="28"/>
        </w:rPr>
        <w:t>вул. </w:t>
      </w:r>
      <w:r w:rsidR="009D7E93">
        <w:rPr>
          <w:szCs w:val="28"/>
        </w:rPr>
        <w:t>Ковельській</w:t>
      </w:r>
      <w:r w:rsidR="008B32C6" w:rsidRPr="006039DD">
        <w:rPr>
          <w:szCs w:val="28"/>
        </w:rPr>
        <w:t xml:space="preserve"> (</w:t>
      </w:r>
      <w:r w:rsidR="009D7E93">
        <w:rPr>
          <w:szCs w:val="28"/>
        </w:rPr>
        <w:t>поблизу будинку № 8</w:t>
      </w:r>
      <w:r w:rsidR="008B32C6" w:rsidRPr="006039DD">
        <w:rPr>
          <w:szCs w:val="28"/>
        </w:rPr>
        <w:t>)</w:t>
      </w:r>
      <w:r w:rsidR="001C64F8">
        <w:rPr>
          <w:szCs w:val="28"/>
        </w:rPr>
        <w:t xml:space="preserve"> </w:t>
      </w:r>
      <w:r w:rsidR="00021854" w:rsidRPr="006039DD">
        <w:rPr>
          <w:szCs w:val="28"/>
        </w:rPr>
        <w:t>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 xml:space="preserve">систему громадського </w:t>
      </w:r>
      <w:proofErr w:type="spellStart"/>
      <w:r w:rsidR="009F3D57" w:rsidRPr="006039DD">
        <w:rPr>
          <w:szCs w:val="28"/>
        </w:rPr>
        <w:t>здоров</w:t>
      </w:r>
      <w:proofErr w:type="spellEnd"/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52705A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52705A" w:rsidRDefault="00847A68" w:rsidP="00847A68">
      <w:pPr>
        <w:rPr>
          <w:szCs w:val="28"/>
        </w:rPr>
      </w:pPr>
    </w:p>
    <w:p w14:paraId="1C57507C" w14:textId="6D366F0E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F77C6">
        <w:rPr>
          <w:szCs w:val="28"/>
        </w:rPr>
        <w:t>15</w:t>
      </w:r>
      <w:r w:rsidR="009A442F" w:rsidRPr="006039DD">
        <w:rPr>
          <w:szCs w:val="28"/>
        </w:rPr>
        <w:t>.0</w:t>
      </w:r>
      <w:r w:rsidR="008F77C6">
        <w:rPr>
          <w:szCs w:val="28"/>
        </w:rPr>
        <w:t>7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F77C6">
        <w:rPr>
          <w:szCs w:val="28"/>
        </w:rPr>
        <w:t>7.0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</w:t>
      </w:r>
      <w:proofErr w:type="spellStart"/>
      <w:r w:rsidR="00B73582" w:rsidRPr="006039DD">
        <w:rPr>
          <w:szCs w:val="28"/>
        </w:rPr>
        <w:t>Там</w:t>
      </w:r>
      <w:proofErr w:type="spellEnd"/>
      <w:r w:rsidR="00B73582" w:rsidRPr="006039DD">
        <w:rPr>
          <w:szCs w:val="28"/>
        </w:rPr>
        <w:t xml:space="preserve"> </w:t>
      </w:r>
      <w:r w:rsidR="00541D34" w:rsidRPr="006039DD">
        <w:rPr>
          <w:szCs w:val="28"/>
        </w:rPr>
        <w:t>міні»</w:t>
      </w:r>
      <w:r w:rsidR="001C64F8" w:rsidRPr="001C64F8">
        <w:rPr>
          <w:szCs w:val="28"/>
        </w:rPr>
        <w:t xml:space="preserve"> </w:t>
      </w:r>
      <w:r w:rsidR="001C64F8">
        <w:rPr>
          <w:szCs w:val="28"/>
        </w:rPr>
        <w:t>з облаштуванням зупинки громадського транспорту</w:t>
      </w:r>
      <w:r w:rsidR="00541D34" w:rsidRPr="006039DD">
        <w:rPr>
          <w:szCs w:val="28"/>
        </w:rPr>
        <w:t xml:space="preserve"> на вул. </w:t>
      </w:r>
      <w:r w:rsidR="00AD19BC">
        <w:rPr>
          <w:szCs w:val="28"/>
        </w:rPr>
        <w:t>К</w:t>
      </w:r>
      <w:r w:rsidR="008F77C6">
        <w:rPr>
          <w:szCs w:val="28"/>
        </w:rPr>
        <w:t>овельській</w:t>
      </w:r>
      <w:r w:rsidR="00B73582" w:rsidRPr="006039DD">
        <w:rPr>
          <w:szCs w:val="28"/>
        </w:rPr>
        <w:t xml:space="preserve"> (</w:t>
      </w:r>
      <w:r w:rsidR="00AD19BC">
        <w:rPr>
          <w:szCs w:val="28"/>
        </w:rPr>
        <w:t>поблизу</w:t>
      </w:r>
      <w:r w:rsidR="009F151B">
        <w:rPr>
          <w:szCs w:val="28"/>
        </w:rPr>
        <w:t xml:space="preserve"> </w:t>
      </w:r>
      <w:r w:rsidR="00AD19BC">
        <w:rPr>
          <w:szCs w:val="28"/>
        </w:rPr>
        <w:t xml:space="preserve">будинку </w:t>
      </w:r>
      <w:r w:rsidR="008F77C6">
        <w:rPr>
          <w:szCs w:val="28"/>
        </w:rPr>
        <w:t>№ 8</w:t>
      </w:r>
      <w:r w:rsidR="00B73582" w:rsidRPr="006039DD">
        <w:rPr>
          <w:szCs w:val="28"/>
        </w:rPr>
        <w:t>)</w:t>
      </w:r>
      <w:r w:rsidR="001C64F8">
        <w:rPr>
          <w:szCs w:val="28"/>
        </w:rPr>
        <w:t xml:space="preserve"> </w:t>
      </w:r>
      <w:r w:rsidR="008B3D91" w:rsidRPr="006039DD">
        <w:rPr>
          <w:szCs w:val="28"/>
        </w:rPr>
        <w:t>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 xml:space="preserve">правління патрульної поліції </w:t>
      </w:r>
      <w:r w:rsidRPr="006039DD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5B90BD32" w:rsidR="007E29FD" w:rsidRPr="00A6798C" w:rsidRDefault="00847A68" w:rsidP="0052705A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zCs w:val="28"/>
        </w:rPr>
        <w:t xml:space="preserve">3. Контроль за виконанням рішення покласти на </w:t>
      </w:r>
      <w:r w:rsidR="00F71A31">
        <w:rPr>
          <w:szCs w:val="28"/>
        </w:rPr>
        <w:t xml:space="preserve">першого </w:t>
      </w:r>
      <w:r w:rsidRPr="006039DD">
        <w:rPr>
          <w:szCs w:val="28"/>
        </w:rPr>
        <w:t>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 xml:space="preserve">Ірину </w:t>
      </w:r>
      <w:proofErr w:type="spellStart"/>
      <w:r w:rsidR="009029A1" w:rsidRPr="006039DD">
        <w:rPr>
          <w:szCs w:val="28"/>
        </w:rPr>
        <w:t>Чебелюк</w:t>
      </w:r>
      <w:proofErr w:type="spellEnd"/>
      <w:r w:rsidRPr="006039DD">
        <w:rPr>
          <w:szCs w:val="28"/>
        </w:rPr>
        <w:t>.</w:t>
      </w:r>
    </w:p>
    <w:p w14:paraId="5F3E0033" w14:textId="77777777" w:rsidR="004B7D3F" w:rsidRPr="006039DD" w:rsidRDefault="004B7D3F" w:rsidP="007E29FD">
      <w:pPr>
        <w:tabs>
          <w:tab w:val="left" w:pos="1080"/>
        </w:tabs>
        <w:ind w:firstLine="567"/>
        <w:jc w:val="both"/>
        <w:rPr>
          <w:szCs w:val="28"/>
        </w:rPr>
      </w:pPr>
    </w:p>
    <w:p w14:paraId="2B4A7E70" w14:textId="1A87C7A1" w:rsidR="00536825" w:rsidRPr="004B7D3F" w:rsidRDefault="00536825" w:rsidP="00847A68">
      <w:pPr>
        <w:tabs>
          <w:tab w:val="left" w:pos="6663"/>
        </w:tabs>
        <w:jc w:val="both"/>
        <w:rPr>
          <w:szCs w:val="28"/>
        </w:rPr>
      </w:pPr>
    </w:p>
    <w:p w14:paraId="536D447B" w14:textId="00E1E13A" w:rsidR="006B3047" w:rsidRPr="004B7D3F" w:rsidRDefault="006B3047" w:rsidP="00847A68">
      <w:pPr>
        <w:tabs>
          <w:tab w:val="left" w:pos="6663"/>
        </w:tabs>
        <w:jc w:val="both"/>
        <w:rPr>
          <w:szCs w:val="28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619C0E36" w14:textId="77777777" w:rsidR="00847A68" w:rsidRPr="004B7D3F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681DFBF3" w14:textId="77777777" w:rsidR="006039DD" w:rsidRPr="004B7D3F" w:rsidRDefault="006039DD" w:rsidP="00847A68">
      <w:pPr>
        <w:tabs>
          <w:tab w:val="left" w:pos="6663"/>
        </w:tabs>
        <w:jc w:val="both"/>
        <w:rPr>
          <w:szCs w:val="28"/>
        </w:rPr>
      </w:pPr>
    </w:p>
    <w:p w14:paraId="7FCA0ACD" w14:textId="34AA502F" w:rsidR="006B3047" w:rsidRDefault="00AE797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К</w:t>
      </w:r>
      <w:r w:rsidR="00847A68" w:rsidRPr="006039DD">
        <w:rPr>
          <w:szCs w:val="28"/>
        </w:rPr>
        <w:t xml:space="preserve">еруючий справами </w:t>
      </w:r>
    </w:p>
    <w:p w14:paraId="4F25E77C" w14:textId="7593D5CD" w:rsidR="00536825" w:rsidRPr="006039DD" w:rsidRDefault="006B3047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 w:rsidR="00847A68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Default="008B3D91" w:rsidP="00536825">
      <w:pPr>
        <w:tabs>
          <w:tab w:val="left" w:pos="6663"/>
          <w:tab w:val="left" w:pos="7088"/>
        </w:tabs>
        <w:jc w:val="both"/>
        <w:rPr>
          <w:szCs w:val="28"/>
          <w:lang w:val="ru-RU"/>
        </w:rPr>
      </w:pPr>
    </w:p>
    <w:p w14:paraId="355B0EBD" w14:textId="77777777" w:rsidR="0052705A" w:rsidRPr="004B7D3F" w:rsidRDefault="0052705A" w:rsidP="00536825">
      <w:pPr>
        <w:tabs>
          <w:tab w:val="left" w:pos="6663"/>
          <w:tab w:val="left" w:pos="7088"/>
        </w:tabs>
        <w:jc w:val="both"/>
        <w:rPr>
          <w:szCs w:val="28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52705A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727E" w14:textId="77777777" w:rsidR="00953878" w:rsidRDefault="00953878">
      <w:r>
        <w:separator/>
      </w:r>
    </w:p>
  </w:endnote>
  <w:endnote w:type="continuationSeparator" w:id="0">
    <w:p w14:paraId="0A85A045" w14:textId="77777777" w:rsidR="00953878" w:rsidRDefault="0095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F894" w14:textId="77777777" w:rsidR="00953878" w:rsidRDefault="00953878">
      <w:r>
        <w:separator/>
      </w:r>
    </w:p>
  </w:footnote>
  <w:footnote w:type="continuationSeparator" w:id="0">
    <w:p w14:paraId="7F3B3D38" w14:textId="77777777" w:rsidR="00953878" w:rsidRDefault="0095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71C1984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5C0E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1D860E18" w:rsidR="003326B1" w:rsidRDefault="003326B1">
    <w:pPr>
      <w:pStyle w:val="a3"/>
    </w:pPr>
  </w:p>
  <w:p w14:paraId="3AD76485" w14:textId="77777777" w:rsidR="00A6798C" w:rsidRDefault="00A6798C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44958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0375">
    <w:abstractNumId w:val="1"/>
  </w:num>
  <w:num w:numId="3" w16cid:durableId="326832636">
    <w:abstractNumId w:val="11"/>
  </w:num>
  <w:num w:numId="4" w16cid:durableId="997196691">
    <w:abstractNumId w:val="10"/>
  </w:num>
  <w:num w:numId="5" w16cid:durableId="1394158936">
    <w:abstractNumId w:val="2"/>
  </w:num>
  <w:num w:numId="6" w16cid:durableId="91976948">
    <w:abstractNumId w:val="4"/>
  </w:num>
  <w:num w:numId="7" w16cid:durableId="24255890">
    <w:abstractNumId w:val="9"/>
  </w:num>
  <w:num w:numId="8" w16cid:durableId="2056807291">
    <w:abstractNumId w:val="7"/>
  </w:num>
  <w:num w:numId="9" w16cid:durableId="1161196545">
    <w:abstractNumId w:val="8"/>
    <w:lvlOverride w:ilvl="0">
      <w:startOverride w:val="1"/>
    </w:lvlOverride>
  </w:num>
  <w:num w:numId="10" w16cid:durableId="1429882602">
    <w:abstractNumId w:val="0"/>
  </w:num>
  <w:num w:numId="11" w16cid:durableId="552813389">
    <w:abstractNumId w:val="6"/>
  </w:num>
  <w:num w:numId="12" w16cid:durableId="125632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4F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4C67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B7D3F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2705A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496D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4850"/>
    <w:rsid w:val="006A553E"/>
    <w:rsid w:val="006A5783"/>
    <w:rsid w:val="006A6436"/>
    <w:rsid w:val="006A743A"/>
    <w:rsid w:val="006B2658"/>
    <w:rsid w:val="006B2B6B"/>
    <w:rsid w:val="006B3047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1DCE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574D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7C6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87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D7E93"/>
    <w:rsid w:val="009E03B2"/>
    <w:rsid w:val="009E0ABE"/>
    <w:rsid w:val="009E6CB7"/>
    <w:rsid w:val="009F0284"/>
    <w:rsid w:val="009F151B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98C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E7978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5C0E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0ECA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3C0B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1A31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8ABAAE0-F077-444A-9CB7-BEB31C8D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68</cp:revision>
  <cp:lastPrinted>2023-11-03T13:11:00Z</cp:lastPrinted>
  <dcterms:created xsi:type="dcterms:W3CDTF">2023-11-20T12:25:00Z</dcterms:created>
  <dcterms:modified xsi:type="dcterms:W3CDTF">2026-07-03T12:07:00Z</dcterms:modified>
</cp:coreProperties>
</file>