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44852801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579988B8" w14:textId="5F4B404C" w:rsidR="00D0416A" w:rsidRPr="00D0416A" w:rsidRDefault="001816C3" w:rsidP="00B52B58">
      <w:pPr>
        <w:tabs>
          <w:tab w:val="left" w:pos="3686"/>
        </w:tabs>
        <w:ind w:right="4960"/>
        <w:jc w:val="both"/>
        <w:rPr>
          <w:szCs w:val="28"/>
        </w:rPr>
      </w:pPr>
      <w:r w:rsidRPr="00D0416A">
        <w:rPr>
          <w:szCs w:val="28"/>
        </w:rPr>
        <w:t xml:space="preserve">Про режим роботи </w:t>
      </w:r>
      <w:r w:rsidR="00E8074A" w:rsidRPr="00D0416A">
        <w:rPr>
          <w:szCs w:val="28"/>
        </w:rPr>
        <w:t>т</w:t>
      </w:r>
      <w:r w:rsidR="00A1724C" w:rsidRPr="00D0416A">
        <w:rPr>
          <w:szCs w:val="28"/>
        </w:rPr>
        <w:t>орго</w:t>
      </w:r>
      <w:r w:rsidR="00784F26" w:rsidRPr="00D0416A">
        <w:rPr>
          <w:szCs w:val="28"/>
        </w:rPr>
        <w:t>вельного</w:t>
      </w:r>
      <w:r w:rsidR="00BC5FDB" w:rsidRPr="00D0416A">
        <w:rPr>
          <w:szCs w:val="28"/>
        </w:rPr>
        <w:t xml:space="preserve"> </w:t>
      </w:r>
      <w:r w:rsidR="00BA54AC" w:rsidRPr="00D0416A">
        <w:rPr>
          <w:szCs w:val="28"/>
        </w:rPr>
        <w:t>па</w:t>
      </w:r>
      <w:r w:rsidR="00784F26" w:rsidRPr="00D0416A">
        <w:rPr>
          <w:szCs w:val="28"/>
        </w:rPr>
        <w:t>вільйону</w:t>
      </w:r>
      <w:r w:rsidR="00E8074A" w:rsidRPr="00D0416A">
        <w:rPr>
          <w:szCs w:val="28"/>
        </w:rPr>
        <w:t xml:space="preserve"> </w:t>
      </w:r>
      <w:r w:rsidR="00784F26" w:rsidRPr="00D0416A">
        <w:rPr>
          <w:szCs w:val="28"/>
        </w:rPr>
        <w:t>магазину</w:t>
      </w:r>
      <w:r w:rsidR="00AA332C" w:rsidRPr="00D0416A">
        <w:rPr>
          <w:szCs w:val="28"/>
        </w:rPr>
        <w:t xml:space="preserve"> </w:t>
      </w:r>
      <w:r w:rsidR="00784F26" w:rsidRPr="00D0416A">
        <w:rPr>
          <w:szCs w:val="28"/>
        </w:rPr>
        <w:t>«Там Там міні</w:t>
      </w:r>
      <w:r w:rsidR="00E47BAD" w:rsidRPr="00D0416A">
        <w:rPr>
          <w:szCs w:val="28"/>
        </w:rPr>
        <w:t>»</w:t>
      </w:r>
      <w:r w:rsidR="00676B46">
        <w:rPr>
          <w:szCs w:val="28"/>
          <w:lang w:val="en-US"/>
        </w:rPr>
        <w:t xml:space="preserve"> </w:t>
      </w:r>
      <w:r w:rsidR="00676B46">
        <w:rPr>
          <w:szCs w:val="28"/>
        </w:rPr>
        <w:t>№ 1</w:t>
      </w:r>
      <w:r w:rsidR="00AD19BC" w:rsidRPr="00D0416A">
        <w:rPr>
          <w:szCs w:val="28"/>
        </w:rPr>
        <w:t xml:space="preserve"> </w:t>
      </w:r>
      <w:r w:rsidR="007B138B" w:rsidRPr="00D0416A">
        <w:rPr>
          <w:szCs w:val="28"/>
        </w:rPr>
        <w:t>на</w:t>
      </w:r>
      <w:r w:rsidR="00D0416A" w:rsidRPr="00D0416A">
        <w:rPr>
          <w:szCs w:val="28"/>
        </w:rPr>
        <w:t xml:space="preserve"> перехресті вулиць Дубнівської </w:t>
      </w:r>
      <w:r w:rsidR="00D0416A" w:rsidRPr="00D0416A">
        <w:rPr>
          <w:color w:val="474747"/>
          <w:szCs w:val="28"/>
          <w:shd w:val="clear" w:color="auto" w:fill="FFFFFF"/>
        </w:rPr>
        <w:t>– </w:t>
      </w:r>
      <w:r w:rsidR="00D0416A" w:rsidRPr="00D0416A">
        <w:rPr>
          <w:szCs w:val="28"/>
        </w:rPr>
        <w:t>Пантелеймона Куліша у місті Луцьку</w:t>
      </w:r>
    </w:p>
    <w:p w14:paraId="2730E2B7" w14:textId="7C64DCDA" w:rsidR="00DA4F29" w:rsidRPr="008D574D" w:rsidRDefault="00DA4F29" w:rsidP="00847A68">
      <w:pPr>
        <w:rPr>
          <w:sz w:val="20"/>
          <w:szCs w:val="20"/>
        </w:rPr>
      </w:pPr>
    </w:p>
    <w:p w14:paraId="6E260F30" w14:textId="4BA07459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</w:t>
      </w:r>
      <w:r w:rsidR="00676B46">
        <w:rPr>
          <w:szCs w:val="28"/>
        </w:rPr>
        <w:t>» № 1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>а</w:t>
      </w:r>
      <w:r w:rsidR="00D0416A" w:rsidRPr="00D0416A">
        <w:rPr>
          <w:szCs w:val="28"/>
        </w:rPr>
        <w:t xml:space="preserve"> перехресті вулиць Дубнівської </w:t>
      </w:r>
      <w:r w:rsidR="00D0416A" w:rsidRPr="00D0416A">
        <w:rPr>
          <w:color w:val="474747"/>
          <w:szCs w:val="28"/>
          <w:shd w:val="clear" w:color="auto" w:fill="FFFFFF"/>
        </w:rPr>
        <w:t>– </w:t>
      </w:r>
      <w:r w:rsidR="00D0416A" w:rsidRPr="00D0416A">
        <w:rPr>
          <w:szCs w:val="28"/>
        </w:rPr>
        <w:t>Пантелеймона Куліша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7AC3FF74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F77C6">
        <w:rPr>
          <w:szCs w:val="28"/>
        </w:rPr>
        <w:t>15</w:t>
      </w:r>
      <w:r w:rsidR="009A442F" w:rsidRPr="006039DD">
        <w:rPr>
          <w:szCs w:val="28"/>
        </w:rPr>
        <w:t>.0</w:t>
      </w:r>
      <w:r w:rsidR="008F77C6">
        <w:rPr>
          <w:szCs w:val="28"/>
        </w:rPr>
        <w:t>7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F77C6">
        <w:rPr>
          <w:szCs w:val="28"/>
        </w:rPr>
        <w:t>7.0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</w:t>
      </w:r>
      <w:r w:rsidR="00676B46">
        <w:rPr>
          <w:szCs w:val="28"/>
        </w:rPr>
        <w:t xml:space="preserve"> № 1</w:t>
      </w:r>
      <w:r w:rsidR="00541D34" w:rsidRPr="006039DD">
        <w:rPr>
          <w:szCs w:val="28"/>
        </w:rPr>
        <w:t xml:space="preserve"> на </w:t>
      </w:r>
      <w:r w:rsidR="00D0416A" w:rsidRPr="00D0416A">
        <w:rPr>
          <w:szCs w:val="28"/>
        </w:rPr>
        <w:t>перехресті вулиць Дубнівської </w:t>
      </w:r>
      <w:r w:rsidR="00D0416A" w:rsidRPr="00D0416A">
        <w:rPr>
          <w:color w:val="474747"/>
          <w:szCs w:val="28"/>
          <w:shd w:val="clear" w:color="auto" w:fill="FFFFFF"/>
        </w:rPr>
        <w:t>– </w:t>
      </w:r>
      <w:r w:rsidR="00D0416A" w:rsidRPr="00D0416A">
        <w:rPr>
          <w:szCs w:val="28"/>
        </w:rPr>
        <w:t>Па</w:t>
      </w:r>
      <w:r w:rsidR="00D0416A">
        <w:rPr>
          <w:szCs w:val="28"/>
        </w:rPr>
        <w:t xml:space="preserve">нтелеймона Куліша </w:t>
      </w:r>
      <w:r w:rsidR="008B3D91" w:rsidRPr="006039DD">
        <w:rPr>
          <w:szCs w:val="28"/>
        </w:rPr>
        <w:t>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1881A017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</w:t>
      </w:r>
      <w:r w:rsidR="00C01DE2">
        <w:rPr>
          <w:szCs w:val="28"/>
        </w:rPr>
        <w:t xml:space="preserve"> першого</w:t>
      </w:r>
      <w:r w:rsidRPr="006039DD">
        <w:rPr>
          <w:szCs w:val="28"/>
        </w:rPr>
        <w:t xml:space="preserve">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64440C58" w:rsidR="00536825" w:rsidRPr="00B009A1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F04B5E2" w14:textId="77777777" w:rsidR="00B009A1" w:rsidRPr="00B009A1" w:rsidRDefault="00B009A1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0830701D" w14:textId="5567DC32" w:rsidR="00DA4F29" w:rsidRPr="00B009A1" w:rsidRDefault="00DA4F29" w:rsidP="00847A68">
      <w:pPr>
        <w:tabs>
          <w:tab w:val="left" w:pos="6663"/>
        </w:tabs>
        <w:jc w:val="both"/>
        <w:rPr>
          <w:sz w:val="32"/>
          <w:szCs w:val="32"/>
        </w:rPr>
      </w:pPr>
    </w:p>
    <w:p w14:paraId="7FCA0ACD" w14:textId="34AA502F" w:rsidR="006B3047" w:rsidRDefault="00AE797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К</w:t>
      </w:r>
      <w:r w:rsidR="00847A68" w:rsidRPr="006039DD">
        <w:rPr>
          <w:szCs w:val="28"/>
        </w:rPr>
        <w:t xml:space="preserve">еруючий справами </w:t>
      </w:r>
    </w:p>
    <w:p w14:paraId="4F25E77C" w14:textId="7593D5CD" w:rsidR="00536825" w:rsidRPr="006039DD" w:rsidRDefault="006B3047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 w:rsidR="00847A68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6B3047" w:rsidRDefault="008B3D91" w:rsidP="00536825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4A9A" w14:textId="77777777" w:rsidR="001E50DC" w:rsidRDefault="001E50DC">
      <w:r>
        <w:separator/>
      </w:r>
    </w:p>
  </w:endnote>
  <w:endnote w:type="continuationSeparator" w:id="0">
    <w:p w14:paraId="51B87D05" w14:textId="77777777" w:rsidR="001E50DC" w:rsidRDefault="001E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E332" w14:textId="77777777" w:rsidR="001E50DC" w:rsidRDefault="001E50DC">
      <w:r>
        <w:separator/>
      </w:r>
    </w:p>
  </w:footnote>
  <w:footnote w:type="continuationSeparator" w:id="0">
    <w:p w14:paraId="2C48D931" w14:textId="77777777" w:rsidR="001E50DC" w:rsidRDefault="001E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68688B8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4F2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88778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53646">
    <w:abstractNumId w:val="1"/>
  </w:num>
  <w:num w:numId="3" w16cid:durableId="1171064931">
    <w:abstractNumId w:val="11"/>
  </w:num>
  <w:num w:numId="4" w16cid:durableId="1417167960">
    <w:abstractNumId w:val="10"/>
  </w:num>
  <w:num w:numId="5" w16cid:durableId="1174030811">
    <w:abstractNumId w:val="2"/>
  </w:num>
  <w:num w:numId="6" w16cid:durableId="83575474">
    <w:abstractNumId w:val="4"/>
  </w:num>
  <w:num w:numId="7" w16cid:durableId="1945074519">
    <w:abstractNumId w:val="9"/>
  </w:num>
  <w:num w:numId="8" w16cid:durableId="224224600">
    <w:abstractNumId w:val="7"/>
  </w:num>
  <w:num w:numId="9" w16cid:durableId="442113634">
    <w:abstractNumId w:val="8"/>
    <w:lvlOverride w:ilvl="0">
      <w:startOverride w:val="1"/>
    </w:lvlOverride>
  </w:num>
  <w:num w:numId="10" w16cid:durableId="1395004815">
    <w:abstractNumId w:val="0"/>
  </w:num>
  <w:num w:numId="11" w16cid:durableId="1756779734">
    <w:abstractNumId w:val="6"/>
  </w:num>
  <w:num w:numId="12" w16cid:durableId="125536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382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0DC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267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6B46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3047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574D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7C6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D7E93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E7978"/>
    <w:rsid w:val="00AF0027"/>
    <w:rsid w:val="00AF0A66"/>
    <w:rsid w:val="00AF3E61"/>
    <w:rsid w:val="00AF3E9D"/>
    <w:rsid w:val="00AF6DD9"/>
    <w:rsid w:val="00B009A1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2B58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1DE2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0416A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4F29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7C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0ECA"/>
    <w:rsid w:val="00E51009"/>
    <w:rsid w:val="00E5214C"/>
    <w:rsid w:val="00E548CF"/>
    <w:rsid w:val="00E56ABA"/>
    <w:rsid w:val="00E56F80"/>
    <w:rsid w:val="00E57161"/>
    <w:rsid w:val="00E5765E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DBDC56A-1DC2-4553-BF8D-4A3A7524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64</cp:revision>
  <cp:lastPrinted>2023-11-03T13:11:00Z</cp:lastPrinted>
  <dcterms:created xsi:type="dcterms:W3CDTF">2023-11-20T12:25:00Z</dcterms:created>
  <dcterms:modified xsi:type="dcterms:W3CDTF">2026-07-06T11:20:00Z</dcterms:modified>
</cp:coreProperties>
</file>