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2D5C688A" w14:textId="77777777" w:rsidR="009D63DB" w:rsidRPr="009167B5" w:rsidRDefault="009D63DB" w:rsidP="009D63DB">
      <w:pPr>
        <w:tabs>
          <w:tab w:val="left" w:pos="4320"/>
        </w:tabs>
        <w:jc w:val="center"/>
      </w:pPr>
      <w:r w:rsidRPr="009167B5">
        <w:object w:dxaOrig="3096" w:dyaOrig="3281" w14:anchorId="2E7082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15pt" o:ole="" fillcolor="window">
            <v:imagedata r:id="rId8" o:title=""/>
          </v:shape>
          <o:OLEObject Type="Embed" ProgID="PBrush" ShapeID="_x0000_i1025" DrawAspect="Content" ObjectID="_1844919712" r:id="rId9"/>
        </w:object>
      </w:r>
    </w:p>
    <w:p w14:paraId="4D233BD1" w14:textId="77777777" w:rsidR="009D63DB" w:rsidRPr="009167B5" w:rsidRDefault="009D63DB" w:rsidP="009D63DB">
      <w:pPr>
        <w:jc w:val="center"/>
        <w:rPr>
          <w:sz w:val="16"/>
          <w:szCs w:val="16"/>
        </w:rPr>
      </w:pPr>
    </w:p>
    <w:p w14:paraId="5BBA97EB" w14:textId="77777777" w:rsidR="009D63DB" w:rsidRPr="00867ACA" w:rsidRDefault="009D63DB" w:rsidP="009D63DB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2062E7CB" w14:textId="77777777" w:rsidR="009D63DB" w:rsidRPr="003C6E43" w:rsidRDefault="009D63DB" w:rsidP="009D63DB">
      <w:pPr>
        <w:rPr>
          <w:color w:val="FF0000"/>
          <w:sz w:val="10"/>
          <w:szCs w:val="10"/>
        </w:rPr>
      </w:pPr>
    </w:p>
    <w:p w14:paraId="0D630CEC" w14:textId="77777777" w:rsidR="009D63DB" w:rsidRPr="002C0097" w:rsidRDefault="009D63DB" w:rsidP="009D63DB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2BF379BA" w14:textId="77777777" w:rsidR="009D63DB" w:rsidRPr="009167B5" w:rsidRDefault="009D63DB" w:rsidP="009D63DB">
      <w:pPr>
        <w:jc w:val="center"/>
        <w:rPr>
          <w:b/>
          <w:bCs w:val="0"/>
          <w:sz w:val="20"/>
          <w:szCs w:val="20"/>
        </w:rPr>
      </w:pPr>
    </w:p>
    <w:p w14:paraId="36918CB1" w14:textId="77777777" w:rsidR="009D63DB" w:rsidRPr="009167B5" w:rsidRDefault="009D63DB" w:rsidP="009D63D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8CF3E04" w14:textId="77777777" w:rsidR="009D63DB" w:rsidRPr="009167B5" w:rsidRDefault="009D63DB" w:rsidP="009D63DB">
      <w:pPr>
        <w:jc w:val="center"/>
        <w:rPr>
          <w:bCs w:val="0"/>
          <w:sz w:val="40"/>
          <w:szCs w:val="40"/>
        </w:rPr>
      </w:pPr>
    </w:p>
    <w:p w14:paraId="118ADF85" w14:textId="77777777" w:rsidR="009D63DB" w:rsidRDefault="009D63DB" w:rsidP="009D63DB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583049F0" w14:textId="77777777" w:rsidR="00393B23" w:rsidRDefault="00393B23" w:rsidP="00E91F72">
      <w:pPr>
        <w:jc w:val="both"/>
      </w:pPr>
    </w:p>
    <w:p w14:paraId="054B00DD" w14:textId="77777777" w:rsidR="00432CC4" w:rsidRDefault="00432CC4" w:rsidP="001465E6">
      <w:pPr>
        <w:tabs>
          <w:tab w:val="left" w:pos="6663"/>
        </w:tabs>
        <w:ind w:right="4818"/>
        <w:jc w:val="both"/>
        <w:rPr>
          <w:szCs w:val="28"/>
        </w:rPr>
      </w:pPr>
    </w:p>
    <w:p w14:paraId="76C88489" w14:textId="5DF663D7" w:rsidR="001465E6" w:rsidRPr="001465E6" w:rsidRDefault="00AE64D2" w:rsidP="00423544">
      <w:pPr>
        <w:tabs>
          <w:tab w:val="left" w:pos="4111"/>
          <w:tab w:val="left" w:pos="6663"/>
        </w:tabs>
        <w:ind w:right="4960"/>
        <w:jc w:val="both"/>
        <w:rPr>
          <w:rFonts w:eastAsiaTheme="minorHAnsi" w:cstheme="minorBidi"/>
          <w:bCs w:val="0"/>
          <w:szCs w:val="28"/>
          <w:lang w:eastAsia="en-US"/>
        </w:rPr>
      </w:pPr>
      <w:r>
        <w:rPr>
          <w:szCs w:val="28"/>
        </w:rPr>
        <w:t>Про погодження Інвестиційної програми</w:t>
      </w:r>
      <w:r w:rsidR="00C56031">
        <w:rPr>
          <w:szCs w:val="28"/>
        </w:rPr>
        <w:t xml:space="preserve"> </w:t>
      </w:r>
      <w:r>
        <w:rPr>
          <w:szCs w:val="28"/>
        </w:rPr>
        <w:t>Державного</w:t>
      </w:r>
      <w:r w:rsidR="00C56031">
        <w:rPr>
          <w:szCs w:val="28"/>
        </w:rPr>
        <w:t xml:space="preserve"> </w:t>
      </w:r>
      <w:r>
        <w:rPr>
          <w:szCs w:val="28"/>
        </w:rPr>
        <w:t>комунального підприємства «</w:t>
      </w:r>
      <w:proofErr w:type="spellStart"/>
      <w:r>
        <w:rPr>
          <w:szCs w:val="28"/>
        </w:rPr>
        <w:t>Луцьктепло</w:t>
      </w:r>
      <w:proofErr w:type="spellEnd"/>
      <w:r>
        <w:rPr>
          <w:szCs w:val="28"/>
        </w:rPr>
        <w:t xml:space="preserve">» </w:t>
      </w:r>
      <w:r w:rsidR="00C56031">
        <w:rPr>
          <w:szCs w:val="28"/>
        </w:rPr>
        <w:t>на плановий період з 01.10.2026 по 30.09.2027</w:t>
      </w:r>
    </w:p>
    <w:p w14:paraId="6F17B301" w14:textId="77777777" w:rsidR="0050107F" w:rsidRDefault="0050107F" w:rsidP="00C56031">
      <w:pPr>
        <w:ind w:right="4819"/>
        <w:jc w:val="both"/>
        <w:rPr>
          <w:rStyle w:val="FontStyle11"/>
          <w:sz w:val="28"/>
          <w:szCs w:val="28"/>
          <w:lang w:eastAsia="uk-UA"/>
        </w:rPr>
      </w:pPr>
    </w:p>
    <w:p w14:paraId="5A005A3D" w14:textId="77777777" w:rsidR="00432CC4" w:rsidRPr="001465E6" w:rsidRDefault="00432CC4" w:rsidP="00E91F72">
      <w:pPr>
        <w:jc w:val="both"/>
        <w:rPr>
          <w:rStyle w:val="FontStyle11"/>
          <w:sz w:val="28"/>
          <w:szCs w:val="28"/>
          <w:lang w:eastAsia="uk-UA"/>
        </w:rPr>
      </w:pPr>
    </w:p>
    <w:p w14:paraId="4CEA1E64" w14:textId="122C1D3A" w:rsidR="00C56031" w:rsidRPr="00C56031" w:rsidRDefault="00C56031" w:rsidP="00C56031">
      <w:pPr>
        <w:ind w:firstLine="567"/>
        <w:jc w:val="both"/>
        <w:rPr>
          <w:bCs w:val="0"/>
          <w:szCs w:val="28"/>
          <w:lang w:eastAsia="uk-UA"/>
        </w:rPr>
      </w:pPr>
      <w:r w:rsidRPr="00C56031">
        <w:rPr>
          <w:bCs w:val="0"/>
          <w:szCs w:val="28"/>
          <w:lang w:eastAsia="uk-UA"/>
        </w:rPr>
        <w:t xml:space="preserve">Розглянувши звернення </w:t>
      </w:r>
      <w:r>
        <w:rPr>
          <w:bCs w:val="0"/>
          <w:szCs w:val="28"/>
          <w:lang w:eastAsia="uk-UA"/>
        </w:rPr>
        <w:t>Д</w:t>
      </w:r>
      <w:r w:rsidRPr="00C56031">
        <w:rPr>
          <w:bCs w:val="0"/>
          <w:szCs w:val="28"/>
          <w:lang w:eastAsia="uk-UA"/>
        </w:rPr>
        <w:t>ержавного комунального підприємства «</w:t>
      </w:r>
      <w:proofErr w:type="spellStart"/>
      <w:r w:rsidRPr="00C56031">
        <w:rPr>
          <w:bCs w:val="0"/>
          <w:szCs w:val="28"/>
          <w:lang w:eastAsia="uk-UA"/>
        </w:rPr>
        <w:t>Луцьктепло</w:t>
      </w:r>
      <w:proofErr w:type="spellEnd"/>
      <w:r w:rsidRPr="00C56031">
        <w:rPr>
          <w:bCs w:val="0"/>
          <w:szCs w:val="28"/>
          <w:lang w:eastAsia="uk-UA"/>
        </w:rPr>
        <w:t>», керуючись ст. 28 Закону України «Про місцеве самоврядування в Україні», постановою Кабінету Міністрів України від 01.06.2011 № 869 «Про забезпечення єдиного підходу до формування тарифів на комунальні послуги»</w:t>
      </w:r>
      <w:r w:rsidR="00423544">
        <w:rPr>
          <w:bCs w:val="0"/>
          <w:szCs w:val="28"/>
          <w:lang w:eastAsia="uk-UA"/>
        </w:rPr>
        <w:t xml:space="preserve"> зі змінами</w:t>
      </w:r>
      <w:r w:rsidRPr="00C56031">
        <w:rPr>
          <w:bCs w:val="0"/>
          <w:szCs w:val="28"/>
          <w:lang w:eastAsia="uk-UA"/>
        </w:rPr>
        <w:t>, наказом Міністерства розвитку громад та територій України від</w:t>
      </w:r>
      <w:r>
        <w:rPr>
          <w:bCs w:val="0"/>
          <w:szCs w:val="28"/>
          <w:lang w:eastAsia="uk-UA"/>
        </w:rPr>
        <w:t> </w:t>
      </w:r>
      <w:r w:rsidRPr="00C56031">
        <w:rPr>
          <w:bCs w:val="0"/>
          <w:szCs w:val="28"/>
          <w:lang w:eastAsia="uk-UA"/>
        </w:rPr>
        <w:t>19.08.2020 № 191 «Про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адміністрації», рішенням Луцької міської ради від 25.06.2014 № 61/45 «Про доручення виконавчому комітету Луцької міської ради», виконавчий комітет міської ради</w:t>
      </w:r>
    </w:p>
    <w:p w14:paraId="259EACD1" w14:textId="77777777" w:rsidR="008B5836" w:rsidRPr="001465E6" w:rsidRDefault="008B5836" w:rsidP="008B5836">
      <w:pPr>
        <w:ind w:firstLine="709"/>
        <w:jc w:val="both"/>
        <w:rPr>
          <w:szCs w:val="28"/>
        </w:rPr>
      </w:pPr>
    </w:p>
    <w:p w14:paraId="535899D4" w14:textId="77777777" w:rsidR="008B5836" w:rsidRPr="001465E6" w:rsidRDefault="008B5836" w:rsidP="008B5836">
      <w:pPr>
        <w:jc w:val="both"/>
        <w:rPr>
          <w:szCs w:val="28"/>
        </w:rPr>
      </w:pPr>
      <w:r w:rsidRPr="001465E6">
        <w:rPr>
          <w:szCs w:val="28"/>
        </w:rPr>
        <w:t>ВИРІШИВ:</w:t>
      </w:r>
    </w:p>
    <w:p w14:paraId="091233EF" w14:textId="77777777" w:rsidR="008B5836" w:rsidRPr="001465E6" w:rsidRDefault="008B5836" w:rsidP="008B5836">
      <w:pPr>
        <w:ind w:firstLine="709"/>
        <w:jc w:val="both"/>
        <w:rPr>
          <w:szCs w:val="28"/>
        </w:rPr>
      </w:pPr>
    </w:p>
    <w:p w14:paraId="37AEA07D" w14:textId="25432575" w:rsidR="00C56031" w:rsidRPr="00C56031" w:rsidRDefault="00C56031" w:rsidP="00C56031">
      <w:pPr>
        <w:ind w:firstLine="567"/>
        <w:jc w:val="both"/>
        <w:rPr>
          <w:bCs w:val="0"/>
          <w:szCs w:val="28"/>
          <w:lang w:eastAsia="uk-UA"/>
        </w:rPr>
      </w:pPr>
      <w:r w:rsidRPr="00C56031">
        <w:rPr>
          <w:bCs w:val="0"/>
          <w:szCs w:val="28"/>
          <w:lang w:eastAsia="uk-UA"/>
        </w:rPr>
        <w:t xml:space="preserve">1. Погодити Інвестиційну програму </w:t>
      </w:r>
      <w:r>
        <w:rPr>
          <w:bCs w:val="0"/>
          <w:szCs w:val="28"/>
          <w:lang w:eastAsia="uk-UA"/>
        </w:rPr>
        <w:t>Д</w:t>
      </w:r>
      <w:r w:rsidRPr="00C56031">
        <w:rPr>
          <w:bCs w:val="0"/>
          <w:szCs w:val="28"/>
          <w:lang w:eastAsia="uk-UA"/>
        </w:rPr>
        <w:t>ержавного комунального підприємства «</w:t>
      </w:r>
      <w:proofErr w:type="spellStart"/>
      <w:r w:rsidRPr="00C56031">
        <w:rPr>
          <w:bCs w:val="0"/>
          <w:szCs w:val="28"/>
          <w:lang w:eastAsia="uk-UA"/>
        </w:rPr>
        <w:t>Луцьктепло</w:t>
      </w:r>
      <w:proofErr w:type="spellEnd"/>
      <w:r w:rsidRPr="00C56031">
        <w:rPr>
          <w:bCs w:val="0"/>
          <w:szCs w:val="28"/>
          <w:lang w:eastAsia="uk-UA"/>
        </w:rPr>
        <w:t>» на плановий період з 01.10.2026 по 30.09.2027 для визначення планового прибутку при розрахунку тарифу на виробництво, транспортування та постачання теплової енергії з річним обсягом фінансування 76 849,16 тис. грн (без ПДВ)</w:t>
      </w:r>
      <w:r w:rsidR="00423544">
        <w:rPr>
          <w:bCs w:val="0"/>
          <w:szCs w:val="28"/>
          <w:lang w:eastAsia="uk-UA"/>
        </w:rPr>
        <w:t>,</w:t>
      </w:r>
      <w:r w:rsidRPr="00C56031">
        <w:rPr>
          <w:bCs w:val="0"/>
          <w:szCs w:val="28"/>
          <w:lang w:eastAsia="uk-UA"/>
        </w:rPr>
        <w:t xml:space="preserve"> в тому числі: 70 995,72 тис. грн (без </w:t>
      </w:r>
      <w:r w:rsidR="00670CA1">
        <w:rPr>
          <w:bCs w:val="0"/>
          <w:szCs w:val="28"/>
          <w:lang w:eastAsia="uk-UA"/>
        </w:rPr>
        <w:t> </w:t>
      </w:r>
      <w:r w:rsidRPr="00C56031">
        <w:rPr>
          <w:bCs w:val="0"/>
          <w:szCs w:val="28"/>
          <w:lang w:eastAsia="uk-UA"/>
        </w:rPr>
        <w:t>ПДВ) – амортизаційні відрахування; 5</w:t>
      </w:r>
      <w:r>
        <w:rPr>
          <w:bCs w:val="0"/>
          <w:szCs w:val="28"/>
          <w:lang w:eastAsia="uk-UA"/>
        </w:rPr>
        <w:t> </w:t>
      </w:r>
      <w:r w:rsidRPr="00C56031">
        <w:rPr>
          <w:bCs w:val="0"/>
          <w:szCs w:val="28"/>
          <w:lang w:eastAsia="uk-UA"/>
        </w:rPr>
        <w:t>853,44 тис. грн (без ПДВ) – інші залучені кошти, які не підлягають поверненню (власні кошти).</w:t>
      </w:r>
    </w:p>
    <w:p w14:paraId="414FA810" w14:textId="77777777" w:rsidR="00C56031" w:rsidRPr="00C56031" w:rsidRDefault="00C56031" w:rsidP="00C56031">
      <w:pPr>
        <w:ind w:left="927"/>
        <w:jc w:val="both"/>
        <w:rPr>
          <w:bCs w:val="0"/>
          <w:szCs w:val="28"/>
          <w:lang w:eastAsia="uk-UA"/>
        </w:rPr>
      </w:pPr>
    </w:p>
    <w:p w14:paraId="27EF40AF" w14:textId="77777777" w:rsidR="00C56031" w:rsidRPr="00C56031" w:rsidRDefault="00C56031" w:rsidP="00C56031">
      <w:pPr>
        <w:ind w:firstLine="567"/>
        <w:jc w:val="both"/>
        <w:rPr>
          <w:bCs w:val="0"/>
          <w:color w:val="000000" w:themeColor="text1"/>
          <w:szCs w:val="28"/>
          <w:shd w:val="clear" w:color="auto" w:fill="FFFFFF"/>
          <w:lang w:eastAsia="uk-UA"/>
        </w:rPr>
      </w:pPr>
      <w:r w:rsidRPr="00C56031">
        <w:rPr>
          <w:bCs w:val="0"/>
          <w:color w:val="000000" w:themeColor="text1"/>
          <w:szCs w:val="28"/>
          <w:lang w:eastAsia="uk-UA"/>
        </w:rPr>
        <w:lastRenderedPageBreak/>
        <w:t>2. Контроль за виконанням рішення покласти на заступника міського голови з питань діяльності виконавчих органів міської ради Володимира Марценюка.</w:t>
      </w:r>
    </w:p>
    <w:p w14:paraId="20914F5F" w14:textId="77777777" w:rsidR="00C56031" w:rsidRPr="00C56031" w:rsidRDefault="00C56031" w:rsidP="00C56031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019EA22B" w14:textId="77777777" w:rsidR="00C56031" w:rsidRPr="00C56031" w:rsidRDefault="00C56031" w:rsidP="00C56031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3DBFF701" w14:textId="77777777" w:rsidR="00C56031" w:rsidRPr="00C56031" w:rsidRDefault="00C56031" w:rsidP="00C56031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0873C1BA" w14:textId="69A52E29" w:rsidR="00C56031" w:rsidRPr="00C56031" w:rsidRDefault="00C56031" w:rsidP="00C56031">
      <w:pPr>
        <w:tabs>
          <w:tab w:val="left" w:pos="993"/>
        </w:tabs>
        <w:jc w:val="both"/>
        <w:rPr>
          <w:szCs w:val="28"/>
          <w:shd w:val="clear" w:color="auto" w:fill="FFFFFF"/>
        </w:rPr>
      </w:pPr>
      <w:r w:rsidRPr="00C56031">
        <w:rPr>
          <w:szCs w:val="28"/>
          <w:shd w:val="clear" w:color="auto" w:fill="FFFFFF"/>
        </w:rPr>
        <w:t xml:space="preserve">Секретар міської ради    </w:t>
      </w:r>
      <w:r w:rsidRPr="00C56031">
        <w:rPr>
          <w:szCs w:val="28"/>
          <w:shd w:val="clear" w:color="auto" w:fill="FFFFFF"/>
        </w:rPr>
        <w:tab/>
      </w:r>
      <w:r w:rsidRPr="00C56031">
        <w:rPr>
          <w:szCs w:val="28"/>
          <w:shd w:val="clear" w:color="auto" w:fill="FFFFFF"/>
        </w:rPr>
        <w:tab/>
      </w:r>
      <w:r w:rsidRPr="00C56031">
        <w:rPr>
          <w:szCs w:val="28"/>
          <w:shd w:val="clear" w:color="auto" w:fill="FFFFFF"/>
        </w:rPr>
        <w:tab/>
      </w:r>
      <w:r w:rsidR="00670CA1">
        <w:rPr>
          <w:szCs w:val="28"/>
          <w:shd w:val="clear" w:color="auto" w:fill="FFFFFF"/>
        </w:rPr>
        <w:tab/>
      </w:r>
      <w:r w:rsidR="00670CA1">
        <w:rPr>
          <w:szCs w:val="28"/>
          <w:shd w:val="clear" w:color="auto" w:fill="FFFFFF"/>
        </w:rPr>
        <w:tab/>
        <w:t xml:space="preserve">  </w:t>
      </w:r>
      <w:r w:rsidRPr="00C56031">
        <w:rPr>
          <w:szCs w:val="28"/>
          <w:shd w:val="clear" w:color="auto" w:fill="FFFFFF"/>
        </w:rPr>
        <w:t>Катерина  ШКЛЬОДА</w:t>
      </w:r>
    </w:p>
    <w:p w14:paraId="5BDBABC6" w14:textId="77777777" w:rsidR="00C56031" w:rsidRPr="00C56031" w:rsidRDefault="00C56031" w:rsidP="00C56031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1559B568" w14:textId="77777777" w:rsidR="00C56031" w:rsidRPr="00C56031" w:rsidRDefault="00C56031" w:rsidP="00C56031">
      <w:pPr>
        <w:suppressAutoHyphens/>
        <w:jc w:val="both"/>
        <w:rPr>
          <w:color w:val="000000" w:themeColor="text1"/>
          <w:szCs w:val="28"/>
          <w:lang w:eastAsia="zh-CN"/>
        </w:rPr>
      </w:pPr>
    </w:p>
    <w:p w14:paraId="529C082B" w14:textId="77777777" w:rsidR="005819B4" w:rsidRDefault="00C56031" w:rsidP="00C56031">
      <w:pPr>
        <w:suppressAutoHyphens/>
        <w:jc w:val="both"/>
        <w:rPr>
          <w:color w:val="000000" w:themeColor="text1"/>
          <w:szCs w:val="28"/>
          <w:lang w:eastAsia="zh-CN"/>
        </w:rPr>
      </w:pPr>
      <w:r w:rsidRPr="00C56031">
        <w:rPr>
          <w:color w:val="000000" w:themeColor="text1"/>
          <w:szCs w:val="28"/>
          <w:lang w:eastAsia="zh-CN"/>
        </w:rPr>
        <w:t xml:space="preserve">Керуючий справами </w:t>
      </w:r>
    </w:p>
    <w:p w14:paraId="30E73047" w14:textId="3971DB6F" w:rsidR="00C56031" w:rsidRPr="00C56031" w:rsidRDefault="005819B4" w:rsidP="005819B4">
      <w:pPr>
        <w:suppressAutoHyphens/>
        <w:ind w:right="-1"/>
        <w:jc w:val="both"/>
        <w:rPr>
          <w:color w:val="000000" w:themeColor="text1"/>
          <w:szCs w:val="28"/>
          <w:lang w:eastAsia="zh-CN"/>
        </w:rPr>
      </w:pPr>
      <w:r>
        <w:rPr>
          <w:color w:val="000000" w:themeColor="text1"/>
          <w:szCs w:val="28"/>
          <w:lang w:eastAsia="zh-CN"/>
        </w:rPr>
        <w:t>в</w:t>
      </w:r>
      <w:r w:rsidR="00C56031" w:rsidRPr="00C56031">
        <w:rPr>
          <w:color w:val="000000" w:themeColor="text1"/>
          <w:szCs w:val="28"/>
          <w:lang w:eastAsia="zh-CN"/>
        </w:rPr>
        <w:t>иконавчого</w:t>
      </w:r>
      <w:r>
        <w:rPr>
          <w:color w:val="000000" w:themeColor="text1"/>
          <w:szCs w:val="28"/>
          <w:lang w:eastAsia="zh-CN"/>
        </w:rPr>
        <w:t xml:space="preserve"> </w:t>
      </w:r>
      <w:r w:rsidR="00C56031" w:rsidRPr="00C56031">
        <w:rPr>
          <w:color w:val="000000" w:themeColor="text1"/>
          <w:szCs w:val="28"/>
          <w:lang w:eastAsia="zh-CN"/>
        </w:rPr>
        <w:t xml:space="preserve">комітету міської ради </w:t>
      </w:r>
      <w:r w:rsidR="00C56031" w:rsidRPr="00C56031">
        <w:rPr>
          <w:color w:val="000000" w:themeColor="text1"/>
          <w:szCs w:val="28"/>
          <w:lang w:eastAsia="zh-CN"/>
        </w:rPr>
        <w:tab/>
      </w:r>
      <w:r w:rsidR="00C56031" w:rsidRPr="00C56031">
        <w:rPr>
          <w:color w:val="000000" w:themeColor="text1"/>
          <w:szCs w:val="28"/>
          <w:lang w:eastAsia="zh-CN"/>
        </w:rPr>
        <w:tab/>
      </w:r>
      <w:r w:rsidR="00C56031" w:rsidRPr="00C56031">
        <w:rPr>
          <w:color w:val="000000" w:themeColor="text1"/>
          <w:szCs w:val="28"/>
          <w:lang w:eastAsia="zh-CN"/>
        </w:rPr>
        <w:tab/>
      </w:r>
      <w:r>
        <w:rPr>
          <w:color w:val="000000" w:themeColor="text1"/>
          <w:szCs w:val="28"/>
          <w:lang w:eastAsia="zh-CN"/>
        </w:rPr>
        <w:tab/>
        <w:t xml:space="preserve">  </w:t>
      </w:r>
      <w:r w:rsidR="00C56031" w:rsidRPr="00C56031">
        <w:rPr>
          <w:color w:val="000000" w:themeColor="text1"/>
          <w:szCs w:val="28"/>
          <w:lang w:eastAsia="zh-CN"/>
        </w:rPr>
        <w:t>Юрій ВЕРБИЧ</w:t>
      </w:r>
    </w:p>
    <w:p w14:paraId="3033E877" w14:textId="77777777" w:rsidR="00C56031" w:rsidRPr="00C56031" w:rsidRDefault="00C56031" w:rsidP="00C56031">
      <w:pPr>
        <w:suppressAutoHyphens/>
        <w:jc w:val="both"/>
        <w:rPr>
          <w:szCs w:val="28"/>
          <w:lang w:eastAsia="zh-CN"/>
        </w:rPr>
      </w:pPr>
    </w:p>
    <w:p w14:paraId="5269DA72" w14:textId="77777777" w:rsidR="00C56031" w:rsidRPr="00C56031" w:rsidRDefault="00C56031" w:rsidP="00C56031">
      <w:pPr>
        <w:suppressAutoHyphens/>
        <w:jc w:val="both"/>
        <w:rPr>
          <w:sz w:val="26"/>
          <w:szCs w:val="26"/>
          <w:lang w:eastAsia="zh-CN"/>
        </w:rPr>
      </w:pPr>
    </w:p>
    <w:p w14:paraId="41EE309D" w14:textId="79AE9DE8" w:rsidR="00C56031" w:rsidRPr="00C56031" w:rsidRDefault="00C56031" w:rsidP="00C56031">
      <w:pPr>
        <w:suppressAutoHyphens/>
        <w:jc w:val="both"/>
      </w:pPr>
      <w:proofErr w:type="spellStart"/>
      <w:r w:rsidRPr="00C56031">
        <w:rPr>
          <w:sz w:val="26"/>
          <w:szCs w:val="26"/>
          <w:lang w:eastAsia="zh-CN"/>
        </w:rPr>
        <w:t>Скорупський</w:t>
      </w:r>
      <w:proofErr w:type="spellEnd"/>
      <w:r w:rsidRPr="00C56031">
        <w:rPr>
          <w:sz w:val="26"/>
          <w:szCs w:val="26"/>
          <w:lang w:eastAsia="zh-CN"/>
        </w:rPr>
        <w:t xml:space="preserve"> 283</w:t>
      </w:r>
      <w:r w:rsidR="00670CA1">
        <w:rPr>
          <w:sz w:val="26"/>
          <w:szCs w:val="26"/>
          <w:lang w:eastAsia="zh-CN"/>
        </w:rPr>
        <w:t> </w:t>
      </w:r>
      <w:r w:rsidRPr="00C56031">
        <w:rPr>
          <w:sz w:val="26"/>
          <w:szCs w:val="26"/>
          <w:lang w:eastAsia="zh-CN"/>
        </w:rPr>
        <w:t>070</w:t>
      </w:r>
    </w:p>
    <w:p w14:paraId="74A29658" w14:textId="2D672398" w:rsidR="00E91F72" w:rsidRPr="00E91F72" w:rsidRDefault="00E91F72" w:rsidP="00C56031">
      <w:pPr>
        <w:tabs>
          <w:tab w:val="left" w:pos="6663"/>
        </w:tabs>
        <w:ind w:right="-1" w:firstLine="567"/>
        <w:jc w:val="both"/>
      </w:pPr>
    </w:p>
    <w:sectPr w:rsidR="00E91F72" w:rsidRPr="00E91F72" w:rsidSect="009650FD">
      <w:headerReference w:type="even" r:id="rId10"/>
      <w:headerReference w:type="default" r:id="rId11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EE06F" w14:textId="77777777" w:rsidR="000F6596" w:rsidRDefault="000F6596">
      <w:r>
        <w:separator/>
      </w:r>
    </w:p>
  </w:endnote>
  <w:endnote w:type="continuationSeparator" w:id="0">
    <w:p w14:paraId="4D7E884D" w14:textId="77777777" w:rsidR="000F6596" w:rsidRDefault="000F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6575" w14:textId="77777777" w:rsidR="000F6596" w:rsidRDefault="000F6596">
      <w:r>
        <w:separator/>
      </w:r>
    </w:p>
  </w:footnote>
  <w:footnote w:type="continuationSeparator" w:id="0">
    <w:p w14:paraId="3835A768" w14:textId="77777777" w:rsidR="000F6596" w:rsidRDefault="000F6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AA87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85CB92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A8D4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6C86">
      <w:rPr>
        <w:rStyle w:val="a4"/>
        <w:noProof/>
      </w:rPr>
      <w:t>2</w:t>
    </w:r>
    <w:r>
      <w:rPr>
        <w:rStyle w:val="a4"/>
      </w:rPr>
      <w:fldChar w:fldCharType="end"/>
    </w:r>
  </w:p>
  <w:p w14:paraId="3DEDAF66" w14:textId="77777777" w:rsidR="003326B1" w:rsidRDefault="003326B1">
    <w:pPr>
      <w:pStyle w:val="a3"/>
    </w:pPr>
  </w:p>
  <w:p w14:paraId="626EA28F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3579294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9475489">
    <w:abstractNumId w:val="1"/>
  </w:num>
  <w:num w:numId="3" w16cid:durableId="49811076">
    <w:abstractNumId w:val="10"/>
  </w:num>
  <w:num w:numId="4" w16cid:durableId="493185155">
    <w:abstractNumId w:val="9"/>
  </w:num>
  <w:num w:numId="5" w16cid:durableId="1511022076">
    <w:abstractNumId w:val="2"/>
  </w:num>
  <w:num w:numId="6" w16cid:durableId="108598023">
    <w:abstractNumId w:val="4"/>
  </w:num>
  <w:num w:numId="7" w16cid:durableId="929966990">
    <w:abstractNumId w:val="8"/>
  </w:num>
  <w:num w:numId="8" w16cid:durableId="122579071">
    <w:abstractNumId w:val="6"/>
  </w:num>
  <w:num w:numId="9" w16cid:durableId="1706834458">
    <w:abstractNumId w:val="7"/>
    <w:lvlOverride w:ilvl="0">
      <w:startOverride w:val="1"/>
    </w:lvlOverride>
  </w:num>
  <w:num w:numId="10" w16cid:durableId="362873451">
    <w:abstractNumId w:val="0"/>
  </w:num>
  <w:num w:numId="11" w16cid:durableId="289173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809"/>
    <w:rsid w:val="00014CF2"/>
    <w:rsid w:val="00015FF0"/>
    <w:rsid w:val="00021309"/>
    <w:rsid w:val="00021749"/>
    <w:rsid w:val="00021C95"/>
    <w:rsid w:val="00023E7C"/>
    <w:rsid w:val="00023FC8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981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8EA"/>
    <w:rsid w:val="000F1AEB"/>
    <w:rsid w:val="000F37C7"/>
    <w:rsid w:val="000F51BA"/>
    <w:rsid w:val="000F562F"/>
    <w:rsid w:val="000F60B5"/>
    <w:rsid w:val="000F6596"/>
    <w:rsid w:val="001004D6"/>
    <w:rsid w:val="00101AF5"/>
    <w:rsid w:val="0010651B"/>
    <w:rsid w:val="0010681F"/>
    <w:rsid w:val="00112366"/>
    <w:rsid w:val="001123F6"/>
    <w:rsid w:val="00114EE0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465E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96F2F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08CC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11F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F84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560D8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ABD"/>
    <w:rsid w:val="00283341"/>
    <w:rsid w:val="00285CB8"/>
    <w:rsid w:val="00287900"/>
    <w:rsid w:val="00290E62"/>
    <w:rsid w:val="00291CC7"/>
    <w:rsid w:val="0029242A"/>
    <w:rsid w:val="002928A8"/>
    <w:rsid w:val="00296DE6"/>
    <w:rsid w:val="002971CB"/>
    <w:rsid w:val="00297447"/>
    <w:rsid w:val="002A014E"/>
    <w:rsid w:val="002A165F"/>
    <w:rsid w:val="002A2834"/>
    <w:rsid w:val="002A291F"/>
    <w:rsid w:val="002A3F35"/>
    <w:rsid w:val="002A49D0"/>
    <w:rsid w:val="002A56F4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C738B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6F90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115"/>
    <w:rsid w:val="0030484C"/>
    <w:rsid w:val="00305FB7"/>
    <w:rsid w:val="0031606D"/>
    <w:rsid w:val="003215F1"/>
    <w:rsid w:val="00321942"/>
    <w:rsid w:val="0032373A"/>
    <w:rsid w:val="00324FDE"/>
    <w:rsid w:val="0032550B"/>
    <w:rsid w:val="00325F68"/>
    <w:rsid w:val="003311DB"/>
    <w:rsid w:val="003326B1"/>
    <w:rsid w:val="003340C3"/>
    <w:rsid w:val="00334185"/>
    <w:rsid w:val="00334664"/>
    <w:rsid w:val="0033786D"/>
    <w:rsid w:val="003406FA"/>
    <w:rsid w:val="0034269C"/>
    <w:rsid w:val="00343A2F"/>
    <w:rsid w:val="00344A22"/>
    <w:rsid w:val="003465C2"/>
    <w:rsid w:val="0034720D"/>
    <w:rsid w:val="0034750D"/>
    <w:rsid w:val="00350FE3"/>
    <w:rsid w:val="0035140A"/>
    <w:rsid w:val="00352642"/>
    <w:rsid w:val="00354FB4"/>
    <w:rsid w:val="00356089"/>
    <w:rsid w:val="00361223"/>
    <w:rsid w:val="00361E02"/>
    <w:rsid w:val="00363A4B"/>
    <w:rsid w:val="00363B29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3B23"/>
    <w:rsid w:val="00395957"/>
    <w:rsid w:val="003A02E3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3544"/>
    <w:rsid w:val="004252C9"/>
    <w:rsid w:val="004257AF"/>
    <w:rsid w:val="004268CF"/>
    <w:rsid w:val="00432CC4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614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2DE9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0241"/>
    <w:rsid w:val="004F1186"/>
    <w:rsid w:val="004F123D"/>
    <w:rsid w:val="004F2526"/>
    <w:rsid w:val="004F4FBA"/>
    <w:rsid w:val="004F5BD5"/>
    <w:rsid w:val="004F6CCB"/>
    <w:rsid w:val="004F79F6"/>
    <w:rsid w:val="0050107F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9B4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693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0CA1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65E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859"/>
    <w:rsid w:val="00787F95"/>
    <w:rsid w:val="00793FE9"/>
    <w:rsid w:val="0079546A"/>
    <w:rsid w:val="00796030"/>
    <w:rsid w:val="007A338E"/>
    <w:rsid w:val="007B27A7"/>
    <w:rsid w:val="007B427C"/>
    <w:rsid w:val="007B54D0"/>
    <w:rsid w:val="007B68E2"/>
    <w:rsid w:val="007B79C1"/>
    <w:rsid w:val="007C21AD"/>
    <w:rsid w:val="007C3CE1"/>
    <w:rsid w:val="007C486A"/>
    <w:rsid w:val="007C6D69"/>
    <w:rsid w:val="007C73B1"/>
    <w:rsid w:val="007C7B48"/>
    <w:rsid w:val="007D0728"/>
    <w:rsid w:val="007D4588"/>
    <w:rsid w:val="007D7447"/>
    <w:rsid w:val="007D77D1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58C0"/>
    <w:rsid w:val="0081656F"/>
    <w:rsid w:val="00816E9D"/>
    <w:rsid w:val="0081760B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24C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A7285"/>
    <w:rsid w:val="008B1B1E"/>
    <w:rsid w:val="008B2A66"/>
    <w:rsid w:val="008B424B"/>
    <w:rsid w:val="008B547A"/>
    <w:rsid w:val="008B5836"/>
    <w:rsid w:val="008C20B0"/>
    <w:rsid w:val="008C2956"/>
    <w:rsid w:val="008C3514"/>
    <w:rsid w:val="008C3712"/>
    <w:rsid w:val="008D131D"/>
    <w:rsid w:val="008D6BD7"/>
    <w:rsid w:val="008D6E7E"/>
    <w:rsid w:val="008D7317"/>
    <w:rsid w:val="008D765A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1D0B"/>
    <w:rsid w:val="00912197"/>
    <w:rsid w:val="00914555"/>
    <w:rsid w:val="00914F0D"/>
    <w:rsid w:val="009167B5"/>
    <w:rsid w:val="00917830"/>
    <w:rsid w:val="009179A9"/>
    <w:rsid w:val="00917FAC"/>
    <w:rsid w:val="00917FE8"/>
    <w:rsid w:val="0092119D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0FD"/>
    <w:rsid w:val="009655A3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1DDD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D63DB"/>
    <w:rsid w:val="009E03B2"/>
    <w:rsid w:val="009E6CB7"/>
    <w:rsid w:val="009F0284"/>
    <w:rsid w:val="009F1873"/>
    <w:rsid w:val="009F3615"/>
    <w:rsid w:val="009F4AB1"/>
    <w:rsid w:val="009F4D0A"/>
    <w:rsid w:val="009F6952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3971"/>
    <w:rsid w:val="00A25DDB"/>
    <w:rsid w:val="00A27A6B"/>
    <w:rsid w:val="00A3014B"/>
    <w:rsid w:val="00A30661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19F6"/>
    <w:rsid w:val="00A52D61"/>
    <w:rsid w:val="00A5463E"/>
    <w:rsid w:val="00A57435"/>
    <w:rsid w:val="00A61D15"/>
    <w:rsid w:val="00A627D2"/>
    <w:rsid w:val="00A66B8F"/>
    <w:rsid w:val="00A67A5E"/>
    <w:rsid w:val="00A70532"/>
    <w:rsid w:val="00A70AA1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545C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E64D2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17281"/>
    <w:rsid w:val="00B2023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59C4"/>
    <w:rsid w:val="00B66D05"/>
    <w:rsid w:val="00B70DF8"/>
    <w:rsid w:val="00B71F7E"/>
    <w:rsid w:val="00B776C0"/>
    <w:rsid w:val="00B8031E"/>
    <w:rsid w:val="00B82ACF"/>
    <w:rsid w:val="00B838FE"/>
    <w:rsid w:val="00B83E79"/>
    <w:rsid w:val="00B84670"/>
    <w:rsid w:val="00B84A95"/>
    <w:rsid w:val="00B87468"/>
    <w:rsid w:val="00B9015A"/>
    <w:rsid w:val="00B9168F"/>
    <w:rsid w:val="00B93C03"/>
    <w:rsid w:val="00B95786"/>
    <w:rsid w:val="00BA05DE"/>
    <w:rsid w:val="00BA0EFD"/>
    <w:rsid w:val="00BA165A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C6C86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3F5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000"/>
    <w:rsid w:val="00C4436B"/>
    <w:rsid w:val="00C44BD2"/>
    <w:rsid w:val="00C47B16"/>
    <w:rsid w:val="00C50C5D"/>
    <w:rsid w:val="00C5106B"/>
    <w:rsid w:val="00C53D74"/>
    <w:rsid w:val="00C556BA"/>
    <w:rsid w:val="00C56031"/>
    <w:rsid w:val="00C570CC"/>
    <w:rsid w:val="00C5719B"/>
    <w:rsid w:val="00C57B83"/>
    <w:rsid w:val="00C605D2"/>
    <w:rsid w:val="00C608A9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646D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133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5D9E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06FF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2B7A"/>
    <w:rsid w:val="00DE397B"/>
    <w:rsid w:val="00DE3ECF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4E29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2EC8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1F72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0A73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3CB1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0D47"/>
    <w:rsid w:val="00FC102C"/>
    <w:rsid w:val="00FC1F6C"/>
    <w:rsid w:val="00FC289B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E7D3E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CE475"/>
  <w15:chartTrackingRefBased/>
  <w15:docId w15:val="{98E24E74-C050-4E17-9327-EBEACA05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en-US" w:eastAsia="en-US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customStyle="1" w:styleId="Style3">
    <w:name w:val="Style3"/>
    <w:basedOn w:val="a"/>
    <w:uiPriority w:val="99"/>
    <w:rsid w:val="00E91F72"/>
    <w:pPr>
      <w:widowControl w:val="0"/>
      <w:autoSpaceDE w:val="0"/>
      <w:autoSpaceDN w:val="0"/>
      <w:adjustRightInd w:val="0"/>
    </w:pPr>
    <w:rPr>
      <w:bCs w:val="0"/>
      <w:sz w:val="24"/>
      <w:lang w:val="ru-RU"/>
    </w:rPr>
  </w:style>
  <w:style w:type="character" w:customStyle="1" w:styleId="FontStyle11">
    <w:name w:val="Font Style11"/>
    <w:uiPriority w:val="99"/>
    <w:rsid w:val="00E91F72"/>
    <w:rPr>
      <w:rFonts w:ascii="Times New Roman" w:hAnsi="Times New Roman" w:cs="Times New Roman"/>
      <w:sz w:val="26"/>
      <w:szCs w:val="26"/>
    </w:rPr>
  </w:style>
  <w:style w:type="paragraph" w:customStyle="1" w:styleId="tj">
    <w:name w:val="tj"/>
    <w:basedOn w:val="a"/>
    <w:rsid w:val="009D63DB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AF3CBEE-6179-4541-A13E-A627F166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1240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34</cp:revision>
  <cp:lastPrinted>2025-02-19T06:59:00Z</cp:lastPrinted>
  <dcterms:created xsi:type="dcterms:W3CDTF">2024-03-11T06:10:00Z</dcterms:created>
  <dcterms:modified xsi:type="dcterms:W3CDTF">2026-07-07T05:55:00Z</dcterms:modified>
</cp:coreProperties>
</file>