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567" w:rsidRDefault="00007567">
      <w:pPr>
        <w:jc w:val="center"/>
        <w:rPr>
          <w:sz w:val="16"/>
          <w:szCs w:val="16"/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ed="t">
            <v:fill color2="black"/>
            <v:imagedata r:id="rId6" o:title=""/>
          </v:shape>
          <o:OLEObject Type="Embed" ProgID="PBrush" ShapeID="_x0000_i1025" DrawAspect="Content" ObjectID="_1641371412" r:id="rId7"/>
        </w:object>
      </w:r>
    </w:p>
    <w:p w:rsidR="00007567" w:rsidRDefault="00007567">
      <w:pPr>
        <w:jc w:val="center"/>
        <w:rPr>
          <w:sz w:val="16"/>
          <w:szCs w:val="16"/>
          <w:lang w:val="uk-UA"/>
        </w:rPr>
      </w:pPr>
    </w:p>
    <w:p w:rsidR="00007567" w:rsidRDefault="00007567">
      <w:pPr>
        <w:pStyle w:val="1"/>
      </w:pPr>
      <w:r>
        <w:rPr>
          <w:sz w:val="28"/>
          <w:szCs w:val="28"/>
        </w:rPr>
        <w:t>ЛУЦЬКА  МІСЬКА  РАДА</w:t>
      </w:r>
    </w:p>
    <w:p w:rsidR="00007567" w:rsidRDefault="00007567">
      <w:pPr>
        <w:jc w:val="center"/>
        <w:rPr>
          <w:b/>
          <w:bCs/>
          <w:lang w:val="uk-UA"/>
        </w:rPr>
      </w:pPr>
    </w:p>
    <w:p w:rsidR="00007567" w:rsidRDefault="00007567">
      <w:pPr>
        <w:pStyle w:val="2"/>
        <w:rPr>
          <w:sz w:val="28"/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007567" w:rsidRDefault="00007567">
      <w:pPr>
        <w:jc w:val="center"/>
        <w:rPr>
          <w:b/>
          <w:bCs/>
          <w:sz w:val="28"/>
          <w:szCs w:val="28"/>
          <w:lang w:val="uk-UA"/>
        </w:rPr>
      </w:pPr>
    </w:p>
    <w:p w:rsidR="00007567" w:rsidRDefault="00007567">
      <w:pPr>
        <w:shd w:val="clear" w:color="auto" w:fill="FFFFFF"/>
        <w:spacing w:before="317" w:line="307" w:lineRule="exact"/>
        <w:ind w:right="-185"/>
        <w:jc w:val="both"/>
        <w:rPr>
          <w:sz w:val="28"/>
          <w:szCs w:val="28"/>
          <w:lang w:val="uk-UA"/>
        </w:rPr>
      </w:pPr>
      <w:r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</w:t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  <w:t>______________</w:t>
      </w:r>
    </w:p>
    <w:p w:rsidR="00007567" w:rsidRDefault="000075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07567" w:rsidRDefault="00914F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на </w:t>
      </w:r>
      <w:proofErr w:type="spellStart"/>
      <w:r>
        <w:rPr>
          <w:sz w:val="28"/>
          <w:szCs w:val="28"/>
          <w:lang w:val="uk-UA"/>
        </w:rPr>
        <w:t>балансоутримання</w:t>
      </w:r>
      <w:proofErr w:type="spellEnd"/>
      <w:r>
        <w:rPr>
          <w:sz w:val="28"/>
          <w:szCs w:val="28"/>
          <w:lang w:val="uk-UA"/>
        </w:rPr>
        <w:t xml:space="preserve">                         </w:t>
      </w:r>
    </w:p>
    <w:p w:rsidR="00007567" w:rsidRDefault="00914F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основних засобів</w:t>
      </w:r>
      <w:r w:rsidR="00007567">
        <w:rPr>
          <w:sz w:val="28"/>
          <w:szCs w:val="28"/>
          <w:lang w:val="uk-UA"/>
        </w:rPr>
        <w:t xml:space="preserve">                                </w:t>
      </w:r>
      <w:r w:rsidRPr="00914FF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</w:t>
      </w:r>
    </w:p>
    <w:p w:rsidR="00007567" w:rsidRDefault="000075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914FF3" w:rsidRPr="00332F29">
        <w:rPr>
          <w:sz w:val="28"/>
          <w:szCs w:val="28"/>
          <w:lang w:val="uk-UA"/>
        </w:rPr>
        <w:t xml:space="preserve">                                                   </w:t>
      </w:r>
    </w:p>
    <w:p w:rsidR="00007567" w:rsidRDefault="00007567">
      <w:pPr>
        <w:rPr>
          <w:sz w:val="24"/>
          <w:szCs w:val="24"/>
          <w:lang w:val="uk-UA"/>
        </w:rPr>
      </w:pPr>
    </w:p>
    <w:p w:rsidR="00007567" w:rsidRDefault="000075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07567" w:rsidRPr="00831945" w:rsidRDefault="00914FF3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У зв</w:t>
      </w:r>
      <w:r w:rsidRPr="00914FF3">
        <w:rPr>
          <w:bCs/>
          <w:color w:val="000000"/>
          <w:spacing w:val="-1"/>
          <w:sz w:val="28"/>
          <w:szCs w:val="28"/>
          <w:lang w:val="uk-UA"/>
        </w:rPr>
        <w:t>’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язку з виробничою необхідністю, з метою покращення благоустрою міста, належного утримання мереж зовнішнього освітлення, керуючись </w:t>
      </w:r>
      <w:r w:rsidR="00007567">
        <w:rPr>
          <w:bCs/>
          <w:color w:val="000000"/>
          <w:spacing w:val="-1"/>
          <w:sz w:val="28"/>
          <w:szCs w:val="28"/>
          <w:lang w:val="uk-UA"/>
        </w:rPr>
        <w:t>ст.</w:t>
      </w:r>
      <w:r w:rsidR="00105A2D">
        <w:rPr>
          <w:bCs/>
          <w:color w:val="000000"/>
          <w:spacing w:val="-1"/>
          <w:sz w:val="28"/>
          <w:szCs w:val="28"/>
          <w:lang w:val="en-US"/>
        </w:rPr>
        <w:t> </w:t>
      </w:r>
      <w:r>
        <w:rPr>
          <w:bCs/>
          <w:color w:val="000000"/>
          <w:spacing w:val="-1"/>
          <w:sz w:val="28"/>
          <w:szCs w:val="28"/>
          <w:lang w:val="uk-UA"/>
        </w:rPr>
        <w:t>ст.</w:t>
      </w:r>
      <w:r w:rsidR="00105A2D">
        <w:rPr>
          <w:bCs/>
          <w:color w:val="000000"/>
          <w:spacing w:val="-1"/>
          <w:sz w:val="28"/>
          <w:szCs w:val="28"/>
          <w:lang w:val="uk-UA"/>
        </w:rPr>
        <w:t> </w:t>
      </w:r>
      <w:r w:rsidR="00007567">
        <w:rPr>
          <w:bCs/>
          <w:color w:val="000000"/>
          <w:spacing w:val="-1"/>
          <w:sz w:val="28"/>
          <w:szCs w:val="28"/>
          <w:lang w:val="uk-UA"/>
        </w:rPr>
        <w:t>26</w:t>
      </w:r>
      <w:r>
        <w:rPr>
          <w:bCs/>
          <w:color w:val="000000"/>
          <w:spacing w:val="-1"/>
          <w:sz w:val="28"/>
          <w:szCs w:val="28"/>
          <w:lang w:val="uk-UA"/>
        </w:rPr>
        <w:t>, 59, 60 Закону України «</w:t>
      </w:r>
      <w:r w:rsidR="00007567">
        <w:rPr>
          <w:bCs/>
          <w:color w:val="000000"/>
          <w:spacing w:val="-1"/>
          <w:sz w:val="28"/>
          <w:szCs w:val="28"/>
          <w:lang w:val="uk-UA"/>
        </w:rPr>
        <w:t>Про м</w:t>
      </w:r>
      <w:r>
        <w:rPr>
          <w:bCs/>
          <w:color w:val="000000"/>
          <w:spacing w:val="-1"/>
          <w:sz w:val="28"/>
          <w:szCs w:val="28"/>
          <w:lang w:val="uk-UA"/>
        </w:rPr>
        <w:t>ісцеве самоврядування в Україні»</w:t>
      </w:r>
      <w:r w:rsidR="00007567">
        <w:rPr>
          <w:bCs/>
          <w:color w:val="000000"/>
          <w:spacing w:val="-1"/>
          <w:sz w:val="28"/>
          <w:szCs w:val="28"/>
          <w:lang w:val="uk-UA"/>
        </w:rPr>
        <w:t xml:space="preserve">, </w:t>
      </w:r>
      <w:r w:rsidR="00007567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007567" w:rsidRDefault="00007567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007567" w:rsidRDefault="00007567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007567" w:rsidRDefault="0000756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6349D9" w:rsidRPr="000C1BAA" w:rsidRDefault="005F3668" w:rsidP="000C1BAA">
      <w:pPr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Дозволити департаменту жи</w:t>
      </w:r>
      <w:r w:rsidR="00831945">
        <w:rPr>
          <w:color w:val="000000"/>
          <w:sz w:val="28"/>
          <w:szCs w:val="28"/>
          <w:lang w:val="uk-UA"/>
        </w:rPr>
        <w:t xml:space="preserve">тлово-комунального господарства </w:t>
      </w:r>
      <w:r w:rsidR="00EF150C">
        <w:rPr>
          <w:color w:val="000000"/>
          <w:sz w:val="28"/>
          <w:szCs w:val="28"/>
          <w:lang w:val="uk-UA"/>
        </w:rPr>
        <w:t>Луцької міської ради (</w:t>
      </w:r>
      <w:proofErr w:type="spellStart"/>
      <w:r w:rsidR="00EF150C">
        <w:rPr>
          <w:color w:val="000000"/>
          <w:sz w:val="28"/>
          <w:szCs w:val="28"/>
          <w:lang w:val="uk-UA"/>
        </w:rPr>
        <w:t>Коленда</w:t>
      </w:r>
      <w:proofErr w:type="spellEnd"/>
      <w:r w:rsidR="00EF150C">
        <w:rPr>
          <w:color w:val="000000"/>
          <w:sz w:val="28"/>
          <w:szCs w:val="28"/>
          <w:lang w:val="uk-UA"/>
        </w:rPr>
        <w:t xml:space="preserve"> Н.М.</w:t>
      </w:r>
      <w:r w:rsidR="006349D9">
        <w:rPr>
          <w:color w:val="000000"/>
          <w:sz w:val="28"/>
          <w:szCs w:val="28"/>
          <w:lang w:val="uk-UA"/>
        </w:rPr>
        <w:t>) переда</w:t>
      </w:r>
      <w:r w:rsidR="000C1BAA">
        <w:rPr>
          <w:color w:val="000000"/>
          <w:sz w:val="28"/>
          <w:szCs w:val="28"/>
          <w:lang w:val="uk-UA"/>
        </w:rPr>
        <w:t>ти безоплатно о</w:t>
      </w:r>
      <w:r w:rsidR="006349D9" w:rsidRPr="000C1BAA">
        <w:rPr>
          <w:color w:val="000000"/>
          <w:sz w:val="28"/>
          <w:szCs w:val="28"/>
          <w:lang w:val="uk-UA"/>
        </w:rPr>
        <w:t>б’єкти з реконструкції та будівництва мереж зовнішнього освітлення вулиць</w:t>
      </w:r>
      <w:r w:rsidR="00273F97">
        <w:rPr>
          <w:color w:val="000000"/>
          <w:sz w:val="28"/>
          <w:szCs w:val="28"/>
          <w:lang w:val="uk-UA"/>
        </w:rPr>
        <w:t xml:space="preserve"> та прибудинкових територій</w:t>
      </w:r>
      <w:r w:rsidR="006349D9" w:rsidRPr="000C1BAA">
        <w:rPr>
          <w:color w:val="000000"/>
          <w:sz w:val="28"/>
          <w:szCs w:val="28"/>
          <w:lang w:val="uk-UA"/>
        </w:rPr>
        <w:t>, виконан</w:t>
      </w:r>
      <w:r w:rsidR="00EF150C">
        <w:rPr>
          <w:color w:val="000000"/>
          <w:sz w:val="28"/>
          <w:szCs w:val="28"/>
          <w:lang w:val="uk-UA"/>
        </w:rPr>
        <w:t>их за кошти бюджету міста у 2019</w:t>
      </w:r>
      <w:r w:rsidR="006349D9" w:rsidRPr="000C1BAA">
        <w:rPr>
          <w:color w:val="000000"/>
          <w:sz w:val="28"/>
          <w:szCs w:val="28"/>
          <w:lang w:val="uk-UA"/>
        </w:rPr>
        <w:t xml:space="preserve"> році</w:t>
      </w:r>
      <w:r w:rsidR="00596EF0">
        <w:rPr>
          <w:color w:val="000000"/>
          <w:sz w:val="28"/>
          <w:szCs w:val="28"/>
          <w:lang w:val="uk-UA"/>
        </w:rPr>
        <w:t>,</w:t>
      </w:r>
      <w:r w:rsidR="006349D9" w:rsidRPr="000C1BAA">
        <w:rPr>
          <w:color w:val="000000"/>
          <w:sz w:val="28"/>
          <w:szCs w:val="28"/>
          <w:lang w:val="uk-UA"/>
        </w:rPr>
        <w:t xml:space="preserve"> на баланс КП «Луцьке електротехнічне підприємство – </w:t>
      </w:r>
      <w:proofErr w:type="spellStart"/>
      <w:r w:rsidR="006349D9" w:rsidRPr="000C1BAA">
        <w:rPr>
          <w:color w:val="000000"/>
          <w:sz w:val="28"/>
          <w:szCs w:val="28"/>
          <w:lang w:val="uk-UA"/>
        </w:rPr>
        <w:t>Луцьксвітло</w:t>
      </w:r>
      <w:proofErr w:type="spellEnd"/>
      <w:r w:rsidR="006349D9" w:rsidRPr="000C1BAA">
        <w:rPr>
          <w:color w:val="000000"/>
          <w:sz w:val="28"/>
          <w:szCs w:val="28"/>
          <w:lang w:val="uk-UA"/>
        </w:rPr>
        <w:t>», згідно з додатком.</w:t>
      </w:r>
    </w:p>
    <w:p w:rsidR="004C7505" w:rsidRDefault="000C1BAA" w:rsidP="006349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Балансоутримувачу, який отримав</w:t>
      </w:r>
      <w:r w:rsidR="004C7505">
        <w:rPr>
          <w:sz w:val="28"/>
          <w:szCs w:val="28"/>
          <w:lang w:val="uk-UA"/>
        </w:rPr>
        <w:t xml:space="preserve"> зазначені основні засоби, забезпечити їх належне утримання та </w:t>
      </w:r>
      <w:r w:rsidR="009131AE">
        <w:rPr>
          <w:sz w:val="28"/>
          <w:szCs w:val="28"/>
          <w:lang w:val="uk-UA"/>
        </w:rPr>
        <w:t xml:space="preserve">своєчасний </w:t>
      </w:r>
      <w:r w:rsidR="004C7505">
        <w:rPr>
          <w:sz w:val="28"/>
          <w:szCs w:val="28"/>
          <w:lang w:val="uk-UA"/>
        </w:rPr>
        <w:t>ремонт.</w:t>
      </w:r>
    </w:p>
    <w:p w:rsidR="004C7505" w:rsidRPr="006349D9" w:rsidRDefault="004C7505" w:rsidP="006349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Передачу здійснити у порядку, передбаченому чинним законодавством України.</w:t>
      </w:r>
    </w:p>
    <w:p w:rsidR="00007567" w:rsidRDefault="00007567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цього рішення покласти на першого заступни</w:t>
      </w:r>
      <w:r w:rsidR="00362849">
        <w:rPr>
          <w:sz w:val="28"/>
          <w:szCs w:val="28"/>
          <w:lang w:val="uk-UA"/>
        </w:rPr>
        <w:t xml:space="preserve">ка міського голови </w:t>
      </w:r>
      <w:proofErr w:type="spellStart"/>
      <w:r w:rsidR="00362849">
        <w:rPr>
          <w:sz w:val="28"/>
          <w:szCs w:val="28"/>
          <w:lang w:val="uk-UA"/>
        </w:rPr>
        <w:t>Недопада</w:t>
      </w:r>
      <w:proofErr w:type="spellEnd"/>
      <w:r w:rsidR="00362849">
        <w:rPr>
          <w:sz w:val="28"/>
          <w:szCs w:val="28"/>
          <w:lang w:val="uk-UA"/>
        </w:rPr>
        <w:t xml:space="preserve"> Г.В.</w:t>
      </w:r>
      <w:r>
        <w:rPr>
          <w:sz w:val="28"/>
          <w:szCs w:val="28"/>
          <w:lang w:val="uk-UA"/>
        </w:rPr>
        <w:t xml:space="preserve"> та постійну 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 (</w:t>
      </w:r>
      <w:proofErr w:type="spellStart"/>
      <w:r>
        <w:rPr>
          <w:sz w:val="28"/>
          <w:szCs w:val="28"/>
          <w:lang w:val="uk-UA"/>
        </w:rPr>
        <w:t>Козюра</w:t>
      </w:r>
      <w:proofErr w:type="spellEnd"/>
      <w:r>
        <w:rPr>
          <w:sz w:val="28"/>
          <w:szCs w:val="28"/>
          <w:lang w:val="uk-UA"/>
        </w:rPr>
        <w:t xml:space="preserve"> А.Г.).</w:t>
      </w:r>
    </w:p>
    <w:p w:rsidR="00007567" w:rsidRDefault="00007567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007567" w:rsidRDefault="00007567">
      <w:pPr>
        <w:jc w:val="both"/>
        <w:rPr>
          <w:color w:val="000000"/>
          <w:sz w:val="28"/>
          <w:szCs w:val="28"/>
          <w:lang w:val="uk-UA"/>
        </w:rPr>
      </w:pPr>
    </w:p>
    <w:p w:rsidR="00105A2D" w:rsidRDefault="0036284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 w:rsidR="000B72C7">
        <w:rPr>
          <w:color w:val="000000"/>
          <w:sz w:val="28"/>
          <w:szCs w:val="28"/>
          <w:lang w:val="uk-UA"/>
        </w:rPr>
        <w:t xml:space="preserve"> міської</w:t>
      </w:r>
      <w:r>
        <w:rPr>
          <w:color w:val="000000"/>
          <w:sz w:val="28"/>
          <w:szCs w:val="28"/>
          <w:lang w:val="uk-UA"/>
        </w:rPr>
        <w:t xml:space="preserve"> ради</w:t>
      </w:r>
      <w:r w:rsidR="000B72C7">
        <w:rPr>
          <w:color w:val="000000"/>
          <w:sz w:val="28"/>
          <w:szCs w:val="28"/>
          <w:lang w:val="uk-UA"/>
        </w:rPr>
        <w:tab/>
        <w:t xml:space="preserve">           </w:t>
      </w:r>
      <w:r w:rsidR="00E75503">
        <w:rPr>
          <w:color w:val="000000"/>
          <w:sz w:val="28"/>
          <w:szCs w:val="28"/>
          <w:lang w:val="uk-UA"/>
        </w:rPr>
        <w:t xml:space="preserve">                               </w:t>
      </w:r>
      <w:r w:rsidR="000B72C7">
        <w:rPr>
          <w:color w:val="000000"/>
          <w:sz w:val="28"/>
          <w:szCs w:val="28"/>
          <w:lang w:val="uk-UA"/>
        </w:rPr>
        <w:t xml:space="preserve">   </w:t>
      </w:r>
      <w:r w:rsidR="00E75503">
        <w:rPr>
          <w:color w:val="000000"/>
          <w:sz w:val="28"/>
          <w:szCs w:val="28"/>
          <w:lang w:val="uk-UA"/>
        </w:rPr>
        <w:t xml:space="preserve">       Григорій </w:t>
      </w:r>
      <w:r w:rsidR="005B51D3">
        <w:rPr>
          <w:color w:val="000000"/>
          <w:sz w:val="28"/>
          <w:szCs w:val="28"/>
          <w:lang w:val="uk-UA"/>
        </w:rPr>
        <w:t>ПУСТОВІТ</w:t>
      </w:r>
    </w:p>
    <w:p w:rsidR="00332F29" w:rsidRDefault="00332F29">
      <w:pPr>
        <w:jc w:val="both"/>
        <w:rPr>
          <w:color w:val="000000"/>
          <w:sz w:val="28"/>
          <w:szCs w:val="28"/>
          <w:lang w:val="uk-UA"/>
        </w:rPr>
      </w:pPr>
    </w:p>
    <w:p w:rsidR="00332F29" w:rsidRDefault="00332F29">
      <w:pPr>
        <w:jc w:val="both"/>
        <w:rPr>
          <w:color w:val="000000"/>
          <w:sz w:val="28"/>
          <w:szCs w:val="28"/>
          <w:lang w:val="uk-UA"/>
        </w:rPr>
      </w:pPr>
    </w:p>
    <w:p w:rsidR="00332F29" w:rsidRPr="00332F29" w:rsidRDefault="00332F29">
      <w:pPr>
        <w:jc w:val="both"/>
        <w:rPr>
          <w:color w:val="000000"/>
          <w:sz w:val="24"/>
          <w:szCs w:val="24"/>
          <w:lang w:val="uk-UA"/>
        </w:rPr>
      </w:pPr>
      <w:proofErr w:type="spellStart"/>
      <w:r w:rsidRPr="00332F29">
        <w:rPr>
          <w:color w:val="000000"/>
          <w:sz w:val="24"/>
          <w:szCs w:val="24"/>
          <w:lang w:val="uk-UA"/>
        </w:rPr>
        <w:t>Коленда</w:t>
      </w:r>
      <w:proofErr w:type="spellEnd"/>
      <w:r w:rsidRPr="00332F29">
        <w:rPr>
          <w:color w:val="000000"/>
          <w:sz w:val="24"/>
          <w:szCs w:val="24"/>
          <w:lang w:val="uk-UA"/>
        </w:rPr>
        <w:t xml:space="preserve"> 773 160</w:t>
      </w:r>
      <w:bookmarkStart w:id="0" w:name="_GoBack"/>
      <w:bookmarkEnd w:id="0"/>
    </w:p>
    <w:p w:rsidR="00040411" w:rsidRDefault="00040411">
      <w:pPr>
        <w:jc w:val="both"/>
        <w:rPr>
          <w:color w:val="000000"/>
          <w:sz w:val="28"/>
          <w:szCs w:val="28"/>
          <w:lang w:val="uk-UA"/>
        </w:rPr>
      </w:pPr>
    </w:p>
    <w:p w:rsidR="00040411" w:rsidRDefault="00040411">
      <w:pPr>
        <w:jc w:val="both"/>
        <w:rPr>
          <w:color w:val="000000"/>
          <w:sz w:val="28"/>
          <w:szCs w:val="28"/>
          <w:lang w:val="uk-UA"/>
        </w:rPr>
      </w:pPr>
    </w:p>
    <w:p w:rsidR="00040411" w:rsidRPr="00040411" w:rsidRDefault="00040411">
      <w:pPr>
        <w:jc w:val="both"/>
        <w:rPr>
          <w:color w:val="000000"/>
          <w:sz w:val="24"/>
          <w:szCs w:val="24"/>
          <w:lang w:val="uk-UA"/>
        </w:rPr>
      </w:pPr>
    </w:p>
    <w:p w:rsidR="00E04936" w:rsidRDefault="00E04936" w:rsidP="008158DB">
      <w:pPr>
        <w:rPr>
          <w:sz w:val="28"/>
          <w:szCs w:val="28"/>
          <w:lang w:val="uk-UA"/>
        </w:rPr>
      </w:pPr>
    </w:p>
    <w:sectPr w:rsidR="00E04936" w:rsidSect="000C2E04">
      <w:pgSz w:w="11906" w:h="16838"/>
      <w:pgMar w:top="709" w:right="850" w:bottom="539" w:left="1701" w:header="708" w:footer="708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left="0" w:firstLine="709"/>
      </w:pPr>
      <w:rPr>
        <w:rFonts w:ascii="Times New Roman" w:hAnsi="Times New Roman" w:cs="Times New Roman" w:hint="default"/>
        <w:color w:val="000000"/>
        <w:sz w:val="28"/>
        <w:szCs w:val="28"/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left="0" w:firstLine="709"/>
      </w:pPr>
      <w:rPr>
        <w:rFonts w:ascii="Times New Roman" w:hAnsi="Times New Roman" w:cs="Times New Roman" w:hint="default"/>
        <w:sz w:val="26"/>
        <w:szCs w:val="26"/>
        <w:lang w:val="uk-UA"/>
      </w:rPr>
    </w:lvl>
  </w:abstractNum>
  <w:abstractNum w:abstractNumId="3" w15:restartNumberingAfterBreak="0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C5"/>
    <w:rsid w:val="00001881"/>
    <w:rsid w:val="0000214F"/>
    <w:rsid w:val="00007567"/>
    <w:rsid w:val="00026ED7"/>
    <w:rsid w:val="00040411"/>
    <w:rsid w:val="00065101"/>
    <w:rsid w:val="000929D0"/>
    <w:rsid w:val="000B37D0"/>
    <w:rsid w:val="000B72C7"/>
    <w:rsid w:val="000C1BAA"/>
    <w:rsid w:val="000C2E04"/>
    <w:rsid w:val="000F6CBC"/>
    <w:rsid w:val="00105A2D"/>
    <w:rsid w:val="00114BC3"/>
    <w:rsid w:val="00123A1B"/>
    <w:rsid w:val="0014205D"/>
    <w:rsid w:val="00171550"/>
    <w:rsid w:val="001A720F"/>
    <w:rsid w:val="001D646D"/>
    <w:rsid w:val="00216125"/>
    <w:rsid w:val="00273F97"/>
    <w:rsid w:val="00290850"/>
    <w:rsid w:val="002A290E"/>
    <w:rsid w:val="0032187B"/>
    <w:rsid w:val="00332F29"/>
    <w:rsid w:val="00362849"/>
    <w:rsid w:val="00376DEB"/>
    <w:rsid w:val="003E7512"/>
    <w:rsid w:val="003F7512"/>
    <w:rsid w:val="00403531"/>
    <w:rsid w:val="00427542"/>
    <w:rsid w:val="0044374C"/>
    <w:rsid w:val="00454AB9"/>
    <w:rsid w:val="004A2734"/>
    <w:rsid w:val="004C59FC"/>
    <w:rsid w:val="004C7505"/>
    <w:rsid w:val="004D635F"/>
    <w:rsid w:val="004D70DB"/>
    <w:rsid w:val="004E7BFB"/>
    <w:rsid w:val="005015F8"/>
    <w:rsid w:val="005129C5"/>
    <w:rsid w:val="005805B2"/>
    <w:rsid w:val="00596EF0"/>
    <w:rsid w:val="005B51D3"/>
    <w:rsid w:val="005B75FC"/>
    <w:rsid w:val="005F3668"/>
    <w:rsid w:val="00605566"/>
    <w:rsid w:val="006349D9"/>
    <w:rsid w:val="00662BC4"/>
    <w:rsid w:val="00673C28"/>
    <w:rsid w:val="006807C5"/>
    <w:rsid w:val="0068527E"/>
    <w:rsid w:val="00690607"/>
    <w:rsid w:val="006D0DCD"/>
    <w:rsid w:val="006F58FA"/>
    <w:rsid w:val="007118C5"/>
    <w:rsid w:val="00724D65"/>
    <w:rsid w:val="0074540F"/>
    <w:rsid w:val="00764152"/>
    <w:rsid w:val="00781344"/>
    <w:rsid w:val="00792758"/>
    <w:rsid w:val="007B6358"/>
    <w:rsid w:val="007E4222"/>
    <w:rsid w:val="008158DB"/>
    <w:rsid w:val="00823676"/>
    <w:rsid w:val="00831945"/>
    <w:rsid w:val="00834681"/>
    <w:rsid w:val="008476C0"/>
    <w:rsid w:val="0085374E"/>
    <w:rsid w:val="008C465E"/>
    <w:rsid w:val="008C6AD4"/>
    <w:rsid w:val="009131AE"/>
    <w:rsid w:val="00914FF3"/>
    <w:rsid w:val="00964235"/>
    <w:rsid w:val="009922A1"/>
    <w:rsid w:val="009A0A06"/>
    <w:rsid w:val="00A40F46"/>
    <w:rsid w:val="00A44A60"/>
    <w:rsid w:val="00A527D5"/>
    <w:rsid w:val="00A726A2"/>
    <w:rsid w:val="00A754D4"/>
    <w:rsid w:val="00A8187D"/>
    <w:rsid w:val="00A8656D"/>
    <w:rsid w:val="00AA6A36"/>
    <w:rsid w:val="00AA7DFE"/>
    <w:rsid w:val="00AC424C"/>
    <w:rsid w:val="00AF22AE"/>
    <w:rsid w:val="00B226EA"/>
    <w:rsid w:val="00B341F1"/>
    <w:rsid w:val="00B52843"/>
    <w:rsid w:val="00B92975"/>
    <w:rsid w:val="00BA005A"/>
    <w:rsid w:val="00BA7344"/>
    <w:rsid w:val="00C0453A"/>
    <w:rsid w:val="00C06764"/>
    <w:rsid w:val="00C20B52"/>
    <w:rsid w:val="00C37FAD"/>
    <w:rsid w:val="00C57759"/>
    <w:rsid w:val="00C617B8"/>
    <w:rsid w:val="00C6348A"/>
    <w:rsid w:val="00C964AF"/>
    <w:rsid w:val="00D352AF"/>
    <w:rsid w:val="00D7227F"/>
    <w:rsid w:val="00DB7A66"/>
    <w:rsid w:val="00DC6752"/>
    <w:rsid w:val="00DD78BB"/>
    <w:rsid w:val="00DE08BB"/>
    <w:rsid w:val="00DE3677"/>
    <w:rsid w:val="00DF72D4"/>
    <w:rsid w:val="00E04936"/>
    <w:rsid w:val="00E07D48"/>
    <w:rsid w:val="00E30F4A"/>
    <w:rsid w:val="00E33F97"/>
    <w:rsid w:val="00E6322E"/>
    <w:rsid w:val="00E75503"/>
    <w:rsid w:val="00E92D4D"/>
    <w:rsid w:val="00EA058A"/>
    <w:rsid w:val="00ED6703"/>
    <w:rsid w:val="00EF150C"/>
    <w:rsid w:val="00F132BB"/>
    <w:rsid w:val="00F137D0"/>
    <w:rsid w:val="00F37998"/>
    <w:rsid w:val="00F7700C"/>
    <w:rsid w:val="00FA2604"/>
    <w:rsid w:val="00FA72BE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12661B"/>
  <w15:chartTrackingRefBased/>
  <w15:docId w15:val="{C8B90AC6-9118-4C4C-A90A-C6532C9D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  <w:sz w:val="28"/>
      <w:szCs w:val="28"/>
      <w:lang w:val="uk-UA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sz w:val="26"/>
      <w:szCs w:val="26"/>
      <w:lang w:val="uk-UA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Normal (Web)"/>
    <w:basedOn w:val="a"/>
    <w:pPr>
      <w:widowControl/>
      <w:autoSpaceDE/>
      <w:spacing w:before="280" w:after="280"/>
    </w:pPr>
    <w:rPr>
      <w:sz w:val="24"/>
      <w:szCs w:val="24"/>
    </w:rPr>
  </w:style>
  <w:style w:type="paragraph" w:customStyle="1" w:styleId="ab">
    <w:name w:val="Знак Знак"/>
    <w:basedOn w:val="a"/>
    <w:pPr>
      <w:widowControl/>
      <w:autoSpaceDE/>
    </w:pPr>
    <w:rPr>
      <w:rFonts w:ascii="Verdana" w:hAnsi="Verdana" w:cs="Verdan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AD77-3699-4914-AF7C-4C29361B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cp:lastModifiedBy>mirach</cp:lastModifiedBy>
  <cp:revision>7</cp:revision>
  <cp:lastPrinted>2019-10-23T07:10:00Z</cp:lastPrinted>
  <dcterms:created xsi:type="dcterms:W3CDTF">2019-10-23T14:17:00Z</dcterms:created>
  <dcterms:modified xsi:type="dcterms:W3CDTF">2020-01-24T09:44:00Z</dcterms:modified>
</cp:coreProperties>
</file>