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522" w:rsidRDefault="00576522" w:rsidP="003B72FD">
      <w:pPr>
        <w:ind w:firstLine="5387"/>
        <w:rPr>
          <w:sz w:val="28"/>
        </w:rPr>
      </w:pPr>
    </w:p>
    <w:p w:rsidR="002E4D42" w:rsidRPr="003B72FD" w:rsidRDefault="002E4D42" w:rsidP="003B72FD">
      <w:pPr>
        <w:ind w:firstLine="5387"/>
        <w:rPr>
          <w:sz w:val="28"/>
        </w:rPr>
      </w:pPr>
      <w:r w:rsidRPr="003B72FD">
        <w:rPr>
          <w:sz w:val="28"/>
        </w:rPr>
        <w:t xml:space="preserve">Додаток </w:t>
      </w:r>
    </w:p>
    <w:p w:rsidR="009314C9" w:rsidRPr="003B72FD" w:rsidRDefault="002E4D42" w:rsidP="003B72FD">
      <w:pPr>
        <w:ind w:firstLine="5387"/>
        <w:rPr>
          <w:sz w:val="28"/>
        </w:rPr>
      </w:pPr>
      <w:r w:rsidRPr="003B72FD">
        <w:rPr>
          <w:sz w:val="28"/>
        </w:rPr>
        <w:t xml:space="preserve">до рішення </w:t>
      </w:r>
      <w:r w:rsidR="00AE679A" w:rsidRPr="003B72FD">
        <w:rPr>
          <w:sz w:val="28"/>
        </w:rPr>
        <w:t>міської ради</w:t>
      </w:r>
    </w:p>
    <w:p w:rsidR="002E4D42" w:rsidRPr="003B72FD" w:rsidRDefault="002E4D42" w:rsidP="003B72FD">
      <w:pPr>
        <w:ind w:firstLine="5387"/>
        <w:rPr>
          <w:sz w:val="28"/>
        </w:rPr>
      </w:pPr>
      <w:r w:rsidRPr="003B72FD">
        <w:rPr>
          <w:sz w:val="28"/>
        </w:rPr>
        <w:t>______________№__________</w:t>
      </w:r>
      <w:bookmarkStart w:id="0" w:name="_GoBack"/>
      <w:bookmarkEnd w:id="0"/>
    </w:p>
    <w:p w:rsidR="002E4D42" w:rsidRPr="003B72FD" w:rsidRDefault="002E4D42" w:rsidP="001800FB">
      <w:pPr>
        <w:rPr>
          <w:sz w:val="28"/>
        </w:rPr>
      </w:pPr>
    </w:p>
    <w:p w:rsidR="002E4D42" w:rsidRPr="003B72FD" w:rsidRDefault="00AE679A" w:rsidP="003B72FD">
      <w:pPr>
        <w:jc w:val="center"/>
        <w:rPr>
          <w:b/>
          <w:sz w:val="28"/>
        </w:rPr>
      </w:pPr>
      <w:r w:rsidRPr="003B72FD">
        <w:rPr>
          <w:b/>
          <w:sz w:val="28"/>
        </w:rPr>
        <w:t>Комплексна</w:t>
      </w:r>
      <w:r w:rsidR="002E4D42" w:rsidRPr="003B72FD">
        <w:rPr>
          <w:b/>
          <w:sz w:val="28"/>
        </w:rPr>
        <w:t xml:space="preserve"> </w:t>
      </w:r>
      <w:r w:rsidRPr="003B72FD">
        <w:rPr>
          <w:b/>
          <w:sz w:val="28"/>
        </w:rPr>
        <w:t>програма</w:t>
      </w:r>
      <w:r w:rsidR="002E4D42" w:rsidRPr="003B72FD">
        <w:rPr>
          <w:b/>
          <w:sz w:val="28"/>
        </w:rPr>
        <w:t xml:space="preserve"> розвитку освіти міста</w:t>
      </w:r>
    </w:p>
    <w:p w:rsidR="002E4D42" w:rsidRPr="003B72FD" w:rsidRDefault="002E4D42" w:rsidP="003B72FD">
      <w:pPr>
        <w:jc w:val="center"/>
        <w:rPr>
          <w:b/>
          <w:sz w:val="28"/>
        </w:rPr>
      </w:pPr>
      <w:r w:rsidRPr="003B72FD">
        <w:rPr>
          <w:b/>
          <w:sz w:val="28"/>
        </w:rPr>
        <w:t>на 2018-2020 роки</w:t>
      </w:r>
    </w:p>
    <w:p w:rsidR="00AE679A" w:rsidRPr="003B72FD" w:rsidRDefault="00AE679A" w:rsidP="003B72FD">
      <w:pPr>
        <w:jc w:val="center"/>
        <w:rPr>
          <w:sz w:val="28"/>
          <w:lang w:eastAsia="uk-UA"/>
        </w:rPr>
      </w:pPr>
      <w:r w:rsidRPr="003B72FD">
        <w:rPr>
          <w:b/>
          <w:sz w:val="28"/>
        </w:rPr>
        <w:t>Паспорт Програми</w:t>
      </w:r>
    </w:p>
    <w:p w:rsidR="002E4D42" w:rsidRPr="003B72FD" w:rsidRDefault="002E4D42" w:rsidP="001800FB">
      <w:pPr>
        <w:rPr>
          <w:sz w:val="28"/>
        </w:rPr>
      </w:pPr>
    </w:p>
    <w:tbl>
      <w:tblPr>
        <w:tblW w:w="9540" w:type="dxa"/>
        <w:tblInd w:w="-106" w:type="dxa"/>
        <w:tblLayout w:type="fixed"/>
        <w:tblLook w:val="04A0"/>
      </w:tblPr>
      <w:tblGrid>
        <w:gridCol w:w="720"/>
        <w:gridCol w:w="4860"/>
        <w:gridCol w:w="3960"/>
      </w:tblGrid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Ініціатор розроблення програми </w:t>
            </w:r>
          </w:p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Управління освіти Луцької міської ради</w:t>
            </w: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Дата, номер і назва документа органу виконавчої влади про розроблення програми </w:t>
            </w:r>
          </w:p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Розробник програми </w:t>
            </w:r>
          </w:p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color w:val="FF0000"/>
                <w:sz w:val="28"/>
              </w:rPr>
            </w:pPr>
            <w:r w:rsidRPr="003B72FD">
              <w:rPr>
                <w:sz w:val="28"/>
              </w:rPr>
              <w:t>Управління освіти Луцької міської ради</w:t>
            </w: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Співрозробники програми </w:t>
            </w:r>
          </w:p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color w:val="FF0000"/>
                <w:sz w:val="28"/>
              </w:rPr>
            </w:pPr>
            <w:r w:rsidRPr="003B72FD">
              <w:rPr>
                <w:sz w:val="28"/>
              </w:rPr>
              <w:t xml:space="preserve">Заклади дошкільної, загальної середньої та позашкільної освіти </w:t>
            </w: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Відповідальний виконавець програми </w:t>
            </w:r>
          </w:p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color w:val="FF0000"/>
                <w:sz w:val="28"/>
              </w:rPr>
            </w:pPr>
            <w:r w:rsidRPr="003B72FD">
              <w:rPr>
                <w:sz w:val="28"/>
              </w:rPr>
              <w:t>Управління освіти Луцької міської ради</w:t>
            </w: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Учасники програми </w:t>
            </w:r>
          </w:p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Управл</w:t>
            </w:r>
            <w:r w:rsidR="009314C9" w:rsidRPr="003B72FD">
              <w:rPr>
                <w:sz w:val="28"/>
              </w:rPr>
              <w:t>іння капітального будівництва,</w:t>
            </w:r>
          </w:p>
          <w:p w:rsidR="002E4D42" w:rsidRPr="003B72FD" w:rsidRDefault="002E4D42" w:rsidP="001800FB">
            <w:pPr>
              <w:rPr>
                <w:rFonts w:eastAsia="Calibri"/>
                <w:color w:val="FF0000"/>
                <w:sz w:val="28"/>
              </w:rPr>
            </w:pPr>
            <w:r w:rsidRPr="003B72FD">
              <w:rPr>
                <w:sz w:val="28"/>
              </w:rPr>
              <w:t>заклади дошкільної, загальної середньої та позашкільної освіти</w:t>
            </w: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Термін реалізації програми </w:t>
            </w:r>
          </w:p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396AD1" w:rsidP="001800FB">
            <w:pPr>
              <w:rPr>
                <w:rFonts w:eastAsia="Calibri"/>
                <w:color w:val="FF0000"/>
                <w:sz w:val="28"/>
              </w:rPr>
            </w:pPr>
            <w:r>
              <w:rPr>
                <w:sz w:val="28"/>
              </w:rPr>
              <w:t>2018-</w:t>
            </w:r>
            <w:r w:rsidR="002E4D42" w:rsidRPr="003B72FD">
              <w:rPr>
                <w:sz w:val="28"/>
              </w:rPr>
              <w:t>2020 роки</w:t>
            </w: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8.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color w:val="FF0000"/>
                <w:sz w:val="28"/>
              </w:rPr>
            </w:pPr>
            <w:r w:rsidRPr="003B72FD">
              <w:rPr>
                <w:sz w:val="28"/>
              </w:rPr>
              <w:t>Міський бюджет, державний бюджет, залучені позабюджетні  кошти</w:t>
            </w: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401E3D">
            <w:pPr>
              <w:rPr>
                <w:rFonts w:eastAsia="Calibri"/>
                <w:sz w:val="28"/>
              </w:rPr>
            </w:pPr>
            <w:r w:rsidRPr="003B72FD">
              <w:rPr>
                <w:color w:val="FF0000"/>
                <w:sz w:val="28"/>
              </w:rPr>
              <w:t xml:space="preserve"> </w:t>
            </w:r>
            <w:r w:rsidR="00BB62EB">
              <w:rPr>
                <w:sz w:val="28"/>
              </w:rPr>
              <w:t>167</w:t>
            </w:r>
            <w:r w:rsidR="009274B9">
              <w:rPr>
                <w:sz w:val="28"/>
              </w:rPr>
              <w:t> 797,8</w:t>
            </w:r>
            <w:r w:rsidR="00AE679A" w:rsidRPr="003B72FD">
              <w:rPr>
                <w:sz w:val="28"/>
              </w:rPr>
              <w:t xml:space="preserve"> </w:t>
            </w:r>
            <w:r w:rsidRPr="003B72FD">
              <w:rPr>
                <w:sz w:val="28"/>
              </w:rPr>
              <w:t>тис. грн</w:t>
            </w:r>
          </w:p>
        </w:tc>
      </w:tr>
      <w:tr w:rsidR="002E4D42" w:rsidRPr="003B72FD" w:rsidTr="002E4D42">
        <w:trPr>
          <w:cantSplit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9314C9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 xml:space="preserve">          </w:t>
            </w:r>
            <w:r w:rsidR="002E4D42" w:rsidRPr="003B72FD">
              <w:rPr>
                <w:sz w:val="28"/>
              </w:rPr>
              <w:t>у тому числі: </w:t>
            </w:r>
          </w:p>
        </w:tc>
      </w:tr>
      <w:tr w:rsidR="002E4D42" w:rsidRPr="003B72FD" w:rsidTr="002E4D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9.1.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 xml:space="preserve">коштів міського бюджету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AE679A" w:rsidP="00401E3D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 xml:space="preserve"> </w:t>
            </w:r>
            <w:r w:rsidR="00BB62EB">
              <w:rPr>
                <w:sz w:val="28"/>
              </w:rPr>
              <w:t>152</w:t>
            </w:r>
            <w:r w:rsidR="009274B9">
              <w:rPr>
                <w:sz w:val="28"/>
              </w:rPr>
              <w:t xml:space="preserve"> 897</w:t>
            </w:r>
            <w:r w:rsidR="00396AD1">
              <w:rPr>
                <w:sz w:val="28"/>
              </w:rPr>
              <w:t>,8</w:t>
            </w:r>
            <w:r w:rsidR="002E4D42" w:rsidRPr="003B72FD">
              <w:rPr>
                <w:sz w:val="28"/>
              </w:rPr>
              <w:t xml:space="preserve"> тис. </w:t>
            </w:r>
            <w:r w:rsidR="009314C9" w:rsidRPr="003B72FD">
              <w:rPr>
                <w:sz w:val="28"/>
              </w:rPr>
              <w:t>г</w:t>
            </w:r>
            <w:r w:rsidR="002E4D42" w:rsidRPr="003B72FD">
              <w:rPr>
                <w:sz w:val="28"/>
              </w:rPr>
              <w:t>рн</w:t>
            </w:r>
          </w:p>
        </w:tc>
      </w:tr>
      <w:tr w:rsidR="002E4D42" w:rsidRPr="003B72FD" w:rsidTr="002E4D42">
        <w:trPr>
          <w:trHeight w:val="4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9.2.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2E4D42" w:rsidP="001800FB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>коштів інших джерел  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42" w:rsidRPr="003B72FD" w:rsidRDefault="00AE679A" w:rsidP="00401E3D">
            <w:pPr>
              <w:rPr>
                <w:rFonts w:eastAsia="Calibri"/>
                <w:sz w:val="28"/>
              </w:rPr>
            </w:pPr>
            <w:r w:rsidRPr="003B72FD">
              <w:rPr>
                <w:sz w:val="28"/>
              </w:rPr>
              <w:t xml:space="preserve"> </w:t>
            </w:r>
            <w:r w:rsidR="00401E3D">
              <w:rPr>
                <w:sz w:val="28"/>
              </w:rPr>
              <w:t>14 9</w:t>
            </w:r>
            <w:r w:rsidRPr="003B72FD">
              <w:rPr>
                <w:sz w:val="28"/>
              </w:rPr>
              <w:t>00,0</w:t>
            </w:r>
            <w:r w:rsidR="002E4D42" w:rsidRPr="003B72FD">
              <w:rPr>
                <w:sz w:val="28"/>
              </w:rPr>
              <w:t xml:space="preserve"> тис. грн</w:t>
            </w:r>
          </w:p>
        </w:tc>
      </w:tr>
    </w:tbl>
    <w:p w:rsidR="002E4D42" w:rsidRPr="003B72FD" w:rsidRDefault="002E4D42" w:rsidP="001800FB">
      <w:pPr>
        <w:rPr>
          <w:rFonts w:eastAsia="Calibri"/>
          <w:sz w:val="28"/>
          <w:lang w:eastAsia="uk-UA"/>
        </w:rPr>
      </w:pPr>
    </w:p>
    <w:p w:rsidR="009314C9" w:rsidRPr="003B72FD" w:rsidRDefault="009314C9" w:rsidP="001800FB">
      <w:pPr>
        <w:rPr>
          <w:rFonts w:eastAsia="Calibri"/>
          <w:sz w:val="28"/>
          <w:lang w:eastAsia="uk-UA"/>
        </w:rPr>
      </w:pPr>
    </w:p>
    <w:p w:rsidR="009314C9" w:rsidRPr="003B72FD" w:rsidRDefault="009314C9" w:rsidP="001800FB">
      <w:pPr>
        <w:rPr>
          <w:sz w:val="28"/>
        </w:rPr>
      </w:pPr>
      <w:r w:rsidRPr="003B72FD">
        <w:rPr>
          <w:sz w:val="28"/>
        </w:rPr>
        <w:t>Секретар міської ради                                                      Григорій П</w:t>
      </w:r>
      <w:r w:rsidR="00396AD1">
        <w:rPr>
          <w:sz w:val="28"/>
        </w:rPr>
        <w:t>УСТОВІТ</w:t>
      </w:r>
    </w:p>
    <w:p w:rsidR="00576522" w:rsidRDefault="00576522" w:rsidP="001800FB">
      <w:pPr>
        <w:rPr>
          <w:sz w:val="28"/>
        </w:rPr>
      </w:pPr>
    </w:p>
    <w:p w:rsidR="00576522" w:rsidRDefault="00576522" w:rsidP="001800FB">
      <w:pPr>
        <w:rPr>
          <w:sz w:val="28"/>
        </w:rPr>
      </w:pPr>
    </w:p>
    <w:p w:rsidR="00576522" w:rsidRPr="003B72FD" w:rsidRDefault="00576522" w:rsidP="001800FB">
      <w:pPr>
        <w:rPr>
          <w:sz w:val="28"/>
        </w:rPr>
      </w:pPr>
    </w:p>
    <w:p w:rsidR="00822C61" w:rsidRPr="003B72FD" w:rsidRDefault="00822C61" w:rsidP="003B72FD">
      <w:pPr>
        <w:ind w:firstLine="5812"/>
        <w:rPr>
          <w:sz w:val="28"/>
        </w:rPr>
      </w:pPr>
      <w:r w:rsidRPr="003B72FD">
        <w:rPr>
          <w:sz w:val="28"/>
        </w:rPr>
        <w:t>Додаток 1до Програми</w:t>
      </w:r>
    </w:p>
    <w:p w:rsidR="00822C61" w:rsidRPr="003B72FD" w:rsidRDefault="00822C61" w:rsidP="001800FB">
      <w:pPr>
        <w:rPr>
          <w:sz w:val="28"/>
        </w:rPr>
      </w:pPr>
    </w:p>
    <w:p w:rsidR="00822C61" w:rsidRPr="003B72FD" w:rsidRDefault="00822C61" w:rsidP="001800FB">
      <w:pPr>
        <w:rPr>
          <w:sz w:val="28"/>
        </w:rPr>
      </w:pPr>
    </w:p>
    <w:p w:rsidR="00822C61" w:rsidRPr="003B72FD" w:rsidRDefault="00822C61" w:rsidP="003B72FD">
      <w:pPr>
        <w:pStyle w:val="1"/>
        <w:rPr>
          <w:sz w:val="28"/>
        </w:rPr>
      </w:pPr>
      <w:r w:rsidRPr="003B72FD">
        <w:rPr>
          <w:sz w:val="28"/>
        </w:rPr>
        <w:t>Ресурсне забезпечення</w:t>
      </w:r>
    </w:p>
    <w:p w:rsidR="00822C61" w:rsidRPr="003B72FD" w:rsidRDefault="00822C61" w:rsidP="003B72FD">
      <w:pPr>
        <w:jc w:val="center"/>
        <w:rPr>
          <w:sz w:val="28"/>
        </w:rPr>
      </w:pPr>
      <w:r w:rsidRPr="003B72FD">
        <w:rPr>
          <w:sz w:val="28"/>
        </w:rPr>
        <w:t>Комплексної програми розвитку освіти міста</w:t>
      </w:r>
    </w:p>
    <w:p w:rsidR="00822C61" w:rsidRPr="003B72FD" w:rsidRDefault="00822C61" w:rsidP="003B72FD">
      <w:pPr>
        <w:jc w:val="center"/>
        <w:rPr>
          <w:sz w:val="28"/>
        </w:rPr>
      </w:pPr>
      <w:r w:rsidRPr="003B72FD">
        <w:rPr>
          <w:sz w:val="28"/>
        </w:rPr>
        <w:t>на 2018-2020 роки</w:t>
      </w:r>
    </w:p>
    <w:p w:rsidR="00822C61" w:rsidRPr="003B72FD" w:rsidRDefault="00822C61" w:rsidP="001800FB">
      <w:pPr>
        <w:rPr>
          <w:sz w:val="28"/>
        </w:rPr>
      </w:pPr>
    </w:p>
    <w:tbl>
      <w:tblPr>
        <w:tblW w:w="96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119"/>
        <w:gridCol w:w="1322"/>
        <w:gridCol w:w="1323"/>
        <w:gridCol w:w="1323"/>
        <w:gridCol w:w="1984"/>
      </w:tblGrid>
      <w:tr w:rsidR="00822C61" w:rsidRPr="003B72FD" w:rsidTr="00576F2A">
        <w:trPr>
          <w:cantSplit/>
          <w:trHeight w:val="751"/>
        </w:trPr>
        <w:tc>
          <w:tcPr>
            <w:tcW w:w="567" w:type="dxa"/>
            <w:vMerge w:val="restart"/>
          </w:tcPr>
          <w:p w:rsidR="00822C61" w:rsidRPr="003B72FD" w:rsidRDefault="00822C61" w:rsidP="001800FB">
            <w:pPr>
              <w:pStyle w:val="2"/>
              <w:rPr>
                <w:i/>
                <w:iCs/>
                <w:sz w:val="28"/>
              </w:rPr>
            </w:pPr>
            <w:r w:rsidRPr="003B72FD">
              <w:rPr>
                <w:sz w:val="28"/>
              </w:rPr>
              <w:t>№ з/п</w:t>
            </w:r>
          </w:p>
        </w:tc>
        <w:tc>
          <w:tcPr>
            <w:tcW w:w="3119" w:type="dxa"/>
            <w:vMerge w:val="restart"/>
          </w:tcPr>
          <w:p w:rsidR="00822C61" w:rsidRPr="003B72FD" w:rsidRDefault="00822C61" w:rsidP="001800FB">
            <w:pPr>
              <w:pStyle w:val="2"/>
              <w:rPr>
                <w:i/>
                <w:iCs/>
                <w:sz w:val="28"/>
              </w:rPr>
            </w:pPr>
            <w:r w:rsidRPr="003B72FD">
              <w:rPr>
                <w:sz w:val="28"/>
              </w:rPr>
              <w:t>Обсяг коштів, які планується залучити на виконання Програми, тис.</w:t>
            </w:r>
            <w:r w:rsidR="00995E05">
              <w:rPr>
                <w:sz w:val="28"/>
              </w:rPr>
              <w:t xml:space="preserve"> </w:t>
            </w:r>
            <w:r w:rsidRPr="003B72FD">
              <w:rPr>
                <w:sz w:val="28"/>
              </w:rPr>
              <w:t>грн</w:t>
            </w:r>
          </w:p>
        </w:tc>
        <w:tc>
          <w:tcPr>
            <w:tcW w:w="3968" w:type="dxa"/>
            <w:gridSpan w:val="3"/>
          </w:tcPr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 xml:space="preserve">Етапи виконання </w:t>
            </w:r>
          </w:p>
          <w:p w:rsidR="00822C61" w:rsidRPr="003B72FD" w:rsidRDefault="00822C61" w:rsidP="001800FB">
            <w:pPr>
              <w:rPr>
                <w:sz w:val="28"/>
              </w:rPr>
            </w:pPr>
          </w:p>
        </w:tc>
        <w:tc>
          <w:tcPr>
            <w:tcW w:w="1984" w:type="dxa"/>
            <w:vMerge w:val="restart"/>
          </w:tcPr>
          <w:p w:rsidR="00822C61" w:rsidRPr="003B72FD" w:rsidRDefault="00822C61" w:rsidP="00995E05">
            <w:pPr>
              <w:jc w:val="center"/>
              <w:rPr>
                <w:sz w:val="28"/>
              </w:rPr>
            </w:pPr>
            <w:r w:rsidRPr="003B72FD">
              <w:rPr>
                <w:sz w:val="28"/>
              </w:rPr>
              <w:t>Загальний обсяг фінансування, тис. грн.</w:t>
            </w:r>
          </w:p>
        </w:tc>
      </w:tr>
      <w:tr w:rsidR="00822C61" w:rsidRPr="003B72FD" w:rsidTr="00576F2A">
        <w:trPr>
          <w:cantSplit/>
          <w:trHeight w:val="516"/>
        </w:trPr>
        <w:tc>
          <w:tcPr>
            <w:tcW w:w="567" w:type="dxa"/>
            <w:vMerge/>
          </w:tcPr>
          <w:p w:rsidR="00822C61" w:rsidRPr="003B72FD" w:rsidRDefault="00822C61" w:rsidP="001800FB">
            <w:pPr>
              <w:pStyle w:val="2"/>
              <w:rPr>
                <w:sz w:val="28"/>
              </w:rPr>
            </w:pPr>
          </w:p>
        </w:tc>
        <w:tc>
          <w:tcPr>
            <w:tcW w:w="3119" w:type="dxa"/>
            <w:vMerge/>
          </w:tcPr>
          <w:p w:rsidR="00822C61" w:rsidRPr="003B72FD" w:rsidRDefault="00822C61" w:rsidP="001800FB">
            <w:pPr>
              <w:pStyle w:val="2"/>
              <w:rPr>
                <w:sz w:val="28"/>
              </w:rPr>
            </w:pPr>
          </w:p>
        </w:tc>
        <w:tc>
          <w:tcPr>
            <w:tcW w:w="1322" w:type="dxa"/>
          </w:tcPr>
          <w:p w:rsidR="00822C61" w:rsidRPr="003B72FD" w:rsidRDefault="00822C61" w:rsidP="00B86D80">
            <w:pPr>
              <w:jc w:val="center"/>
              <w:rPr>
                <w:sz w:val="28"/>
              </w:rPr>
            </w:pPr>
            <w:r w:rsidRPr="003B72FD">
              <w:rPr>
                <w:sz w:val="28"/>
              </w:rPr>
              <w:t>2018 р.</w:t>
            </w:r>
          </w:p>
        </w:tc>
        <w:tc>
          <w:tcPr>
            <w:tcW w:w="1323" w:type="dxa"/>
          </w:tcPr>
          <w:p w:rsidR="00822C61" w:rsidRPr="003B72FD" w:rsidRDefault="00822C61" w:rsidP="00B86D80">
            <w:pPr>
              <w:jc w:val="center"/>
              <w:rPr>
                <w:sz w:val="28"/>
              </w:rPr>
            </w:pPr>
            <w:r w:rsidRPr="003B72FD">
              <w:rPr>
                <w:sz w:val="28"/>
              </w:rPr>
              <w:t>2019 р.</w:t>
            </w:r>
          </w:p>
        </w:tc>
        <w:tc>
          <w:tcPr>
            <w:tcW w:w="1323" w:type="dxa"/>
          </w:tcPr>
          <w:p w:rsidR="00822C61" w:rsidRPr="003B72FD" w:rsidRDefault="00822C61" w:rsidP="00B86D80">
            <w:pPr>
              <w:jc w:val="center"/>
              <w:rPr>
                <w:sz w:val="28"/>
              </w:rPr>
            </w:pPr>
            <w:r w:rsidRPr="003B72FD">
              <w:rPr>
                <w:sz w:val="28"/>
              </w:rPr>
              <w:t>2020 р.</w:t>
            </w:r>
          </w:p>
        </w:tc>
        <w:tc>
          <w:tcPr>
            <w:tcW w:w="1984" w:type="dxa"/>
            <w:vMerge/>
          </w:tcPr>
          <w:p w:rsidR="00822C61" w:rsidRPr="003B72FD" w:rsidRDefault="00822C61" w:rsidP="001800FB">
            <w:pPr>
              <w:rPr>
                <w:sz w:val="28"/>
              </w:rPr>
            </w:pPr>
          </w:p>
        </w:tc>
      </w:tr>
      <w:tr w:rsidR="00822C61" w:rsidRPr="003B72FD" w:rsidTr="00576F2A">
        <w:trPr>
          <w:cantSplit/>
        </w:trPr>
        <w:tc>
          <w:tcPr>
            <w:tcW w:w="567" w:type="dxa"/>
            <w:vAlign w:val="center"/>
          </w:tcPr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1.</w:t>
            </w:r>
          </w:p>
        </w:tc>
        <w:tc>
          <w:tcPr>
            <w:tcW w:w="3119" w:type="dxa"/>
          </w:tcPr>
          <w:p w:rsidR="00822C61" w:rsidRPr="003B72FD" w:rsidRDefault="00822C61" w:rsidP="001800FB">
            <w:pPr>
              <w:rPr>
                <w:sz w:val="28"/>
              </w:rPr>
            </w:pPr>
          </w:p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Обсяг фінансових ресурсів всього,</w:t>
            </w:r>
          </w:p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у тому числі:</w:t>
            </w:r>
          </w:p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- коштів міського бюджету,</w:t>
            </w:r>
          </w:p>
          <w:p w:rsidR="00822C61" w:rsidRPr="003B72FD" w:rsidRDefault="00822C61" w:rsidP="001800FB">
            <w:pPr>
              <w:rPr>
                <w:sz w:val="28"/>
              </w:rPr>
            </w:pPr>
            <w:r w:rsidRPr="003B72FD">
              <w:rPr>
                <w:sz w:val="28"/>
              </w:rPr>
              <w:t>- коштів інших джерел  </w:t>
            </w:r>
          </w:p>
        </w:tc>
        <w:tc>
          <w:tcPr>
            <w:tcW w:w="1322" w:type="dxa"/>
          </w:tcPr>
          <w:p w:rsidR="00822C61" w:rsidRPr="003B72FD" w:rsidRDefault="00822C61" w:rsidP="00B86D80">
            <w:pPr>
              <w:jc w:val="center"/>
              <w:rPr>
                <w:sz w:val="28"/>
              </w:rPr>
            </w:pPr>
          </w:p>
          <w:p w:rsidR="00822C61" w:rsidRPr="003B72FD" w:rsidRDefault="00401E3D" w:rsidP="00B86D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37183</w:t>
            </w:r>
            <w:r w:rsidR="00822C61" w:rsidRPr="003B72FD">
              <w:rPr>
                <w:sz w:val="28"/>
              </w:rPr>
              <w:t>,4</w:t>
            </w:r>
          </w:p>
          <w:p w:rsidR="00822C61" w:rsidRPr="003B72FD" w:rsidRDefault="00822C61" w:rsidP="00B86D80">
            <w:pPr>
              <w:jc w:val="center"/>
              <w:rPr>
                <w:sz w:val="28"/>
              </w:rPr>
            </w:pPr>
          </w:p>
          <w:p w:rsidR="00822C61" w:rsidRPr="003B72FD" w:rsidRDefault="00822C61" w:rsidP="00B86D80">
            <w:pPr>
              <w:jc w:val="center"/>
              <w:rPr>
                <w:sz w:val="28"/>
              </w:rPr>
            </w:pPr>
          </w:p>
          <w:p w:rsidR="00822C61" w:rsidRPr="003B72FD" w:rsidRDefault="00A35CEE" w:rsidP="00B86D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37183</w:t>
            </w:r>
            <w:r w:rsidR="00401E3D">
              <w:rPr>
                <w:sz w:val="28"/>
              </w:rPr>
              <w:t>,4</w:t>
            </w:r>
          </w:p>
          <w:p w:rsidR="00822C61" w:rsidRPr="003B72FD" w:rsidRDefault="00822C61" w:rsidP="00B86D80">
            <w:pPr>
              <w:jc w:val="center"/>
              <w:rPr>
                <w:sz w:val="28"/>
              </w:rPr>
            </w:pPr>
          </w:p>
          <w:p w:rsidR="00822C61" w:rsidRPr="003B72FD" w:rsidRDefault="00822C61" w:rsidP="00B86D80">
            <w:pPr>
              <w:jc w:val="center"/>
              <w:rPr>
                <w:sz w:val="28"/>
              </w:rPr>
            </w:pPr>
          </w:p>
          <w:p w:rsidR="00822C61" w:rsidRPr="003B72FD" w:rsidRDefault="00822C61" w:rsidP="00B86D80">
            <w:pPr>
              <w:jc w:val="center"/>
              <w:rPr>
                <w:sz w:val="28"/>
              </w:rPr>
            </w:pPr>
          </w:p>
        </w:tc>
        <w:tc>
          <w:tcPr>
            <w:tcW w:w="1323" w:type="dxa"/>
          </w:tcPr>
          <w:p w:rsidR="00822C61" w:rsidRPr="003B72FD" w:rsidRDefault="00822C61" w:rsidP="00B86D80">
            <w:pPr>
              <w:jc w:val="center"/>
              <w:rPr>
                <w:sz w:val="28"/>
              </w:rPr>
            </w:pPr>
          </w:p>
          <w:p w:rsidR="00822C61" w:rsidRPr="003B72FD" w:rsidRDefault="00995E05" w:rsidP="00B86D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70619,6</w:t>
            </w:r>
          </w:p>
          <w:p w:rsidR="00822C61" w:rsidRPr="003B72FD" w:rsidRDefault="00822C61" w:rsidP="00B86D80">
            <w:pPr>
              <w:jc w:val="center"/>
              <w:rPr>
                <w:sz w:val="28"/>
              </w:rPr>
            </w:pPr>
          </w:p>
          <w:p w:rsidR="00822C61" w:rsidRPr="003B72FD" w:rsidRDefault="00822C61" w:rsidP="00B86D80">
            <w:pPr>
              <w:jc w:val="center"/>
              <w:rPr>
                <w:sz w:val="28"/>
              </w:rPr>
            </w:pPr>
          </w:p>
          <w:p w:rsidR="00822C61" w:rsidRPr="003B72FD" w:rsidRDefault="00995E05" w:rsidP="00B86D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63419,6</w:t>
            </w:r>
          </w:p>
          <w:p w:rsidR="00822C61" w:rsidRPr="003B72FD" w:rsidRDefault="00822C61" w:rsidP="00B86D80">
            <w:pPr>
              <w:jc w:val="center"/>
              <w:rPr>
                <w:sz w:val="28"/>
              </w:rPr>
            </w:pPr>
          </w:p>
          <w:p w:rsidR="00822C61" w:rsidRPr="003B72FD" w:rsidRDefault="00822C61" w:rsidP="00B86D80">
            <w:pPr>
              <w:jc w:val="center"/>
              <w:rPr>
                <w:sz w:val="28"/>
              </w:rPr>
            </w:pPr>
            <w:r w:rsidRPr="003B72FD">
              <w:rPr>
                <w:sz w:val="28"/>
              </w:rPr>
              <w:t>7200,0</w:t>
            </w:r>
          </w:p>
        </w:tc>
        <w:tc>
          <w:tcPr>
            <w:tcW w:w="1323" w:type="dxa"/>
          </w:tcPr>
          <w:p w:rsidR="00822C61" w:rsidRPr="003B72FD" w:rsidRDefault="00822C61" w:rsidP="00B86D80">
            <w:pPr>
              <w:jc w:val="center"/>
              <w:rPr>
                <w:sz w:val="28"/>
              </w:rPr>
            </w:pPr>
          </w:p>
          <w:p w:rsidR="00822C61" w:rsidRPr="003B72FD" w:rsidRDefault="00DB096C" w:rsidP="00B86D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  <w:r w:rsidR="00995E05">
              <w:rPr>
                <w:sz w:val="28"/>
              </w:rPr>
              <w:t>994,8</w:t>
            </w:r>
          </w:p>
          <w:p w:rsidR="00822C61" w:rsidRPr="003B72FD" w:rsidRDefault="00822C61" w:rsidP="00B86D80">
            <w:pPr>
              <w:jc w:val="center"/>
              <w:rPr>
                <w:sz w:val="28"/>
              </w:rPr>
            </w:pPr>
          </w:p>
          <w:p w:rsidR="00822C61" w:rsidRPr="003B72FD" w:rsidRDefault="00822C61" w:rsidP="00B86D80">
            <w:pPr>
              <w:jc w:val="center"/>
              <w:rPr>
                <w:sz w:val="28"/>
              </w:rPr>
            </w:pPr>
          </w:p>
          <w:p w:rsidR="00822C61" w:rsidRPr="003B72FD" w:rsidRDefault="00995E05" w:rsidP="00B86D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DB096C">
              <w:rPr>
                <w:sz w:val="28"/>
              </w:rPr>
              <w:t>2</w:t>
            </w:r>
            <w:r w:rsidR="009274B9">
              <w:rPr>
                <w:sz w:val="28"/>
              </w:rPr>
              <w:t>294,8</w:t>
            </w:r>
          </w:p>
          <w:p w:rsidR="00822C61" w:rsidRPr="003B72FD" w:rsidRDefault="00822C61" w:rsidP="00B86D80">
            <w:pPr>
              <w:jc w:val="center"/>
              <w:rPr>
                <w:sz w:val="28"/>
              </w:rPr>
            </w:pPr>
          </w:p>
          <w:p w:rsidR="00822C61" w:rsidRPr="003B72FD" w:rsidRDefault="00822C61" w:rsidP="00B86D80">
            <w:pPr>
              <w:jc w:val="center"/>
              <w:rPr>
                <w:sz w:val="28"/>
              </w:rPr>
            </w:pPr>
            <w:r w:rsidRPr="003B72FD">
              <w:rPr>
                <w:sz w:val="28"/>
              </w:rPr>
              <w:t>7700,0</w:t>
            </w:r>
          </w:p>
        </w:tc>
        <w:tc>
          <w:tcPr>
            <w:tcW w:w="1984" w:type="dxa"/>
          </w:tcPr>
          <w:p w:rsidR="00822C61" w:rsidRPr="003B72FD" w:rsidRDefault="00822C61" w:rsidP="00B86D80">
            <w:pPr>
              <w:jc w:val="center"/>
              <w:rPr>
                <w:sz w:val="28"/>
              </w:rPr>
            </w:pPr>
          </w:p>
          <w:p w:rsidR="00822C61" w:rsidRPr="003B72FD" w:rsidRDefault="00DB096C" w:rsidP="00B86D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  <w:r w:rsidR="00995E05">
              <w:rPr>
                <w:sz w:val="28"/>
              </w:rPr>
              <w:t>797,8</w:t>
            </w:r>
          </w:p>
          <w:p w:rsidR="00822C61" w:rsidRPr="003B72FD" w:rsidRDefault="00822C61" w:rsidP="00B86D80">
            <w:pPr>
              <w:jc w:val="center"/>
              <w:rPr>
                <w:sz w:val="28"/>
              </w:rPr>
            </w:pPr>
          </w:p>
          <w:p w:rsidR="00822C61" w:rsidRPr="003B72FD" w:rsidRDefault="00822C61" w:rsidP="00B86D80">
            <w:pPr>
              <w:jc w:val="center"/>
              <w:rPr>
                <w:sz w:val="28"/>
              </w:rPr>
            </w:pPr>
          </w:p>
          <w:p w:rsidR="00822C61" w:rsidRPr="003B72FD" w:rsidRDefault="00822C61" w:rsidP="00B86D80">
            <w:pPr>
              <w:jc w:val="center"/>
              <w:rPr>
                <w:sz w:val="28"/>
              </w:rPr>
            </w:pPr>
            <w:r w:rsidRPr="003B72FD">
              <w:rPr>
                <w:sz w:val="28"/>
              </w:rPr>
              <w:t>1</w:t>
            </w:r>
            <w:r w:rsidR="00DB096C">
              <w:rPr>
                <w:sz w:val="28"/>
              </w:rPr>
              <w:t>52</w:t>
            </w:r>
            <w:r w:rsidR="009274B9">
              <w:rPr>
                <w:sz w:val="28"/>
              </w:rPr>
              <w:t>897,8</w:t>
            </w:r>
          </w:p>
          <w:p w:rsidR="00822C61" w:rsidRPr="003B72FD" w:rsidRDefault="00822C61" w:rsidP="00B86D80">
            <w:pPr>
              <w:jc w:val="center"/>
              <w:rPr>
                <w:sz w:val="28"/>
              </w:rPr>
            </w:pPr>
          </w:p>
          <w:p w:rsidR="00822C61" w:rsidRPr="003B72FD" w:rsidRDefault="00401E3D" w:rsidP="00B86D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  <w:r w:rsidR="00822C61" w:rsidRPr="003B72FD">
              <w:rPr>
                <w:sz w:val="28"/>
              </w:rPr>
              <w:t>00,0</w:t>
            </w:r>
          </w:p>
        </w:tc>
      </w:tr>
    </w:tbl>
    <w:p w:rsidR="00822C61" w:rsidRPr="003B72FD" w:rsidRDefault="00822C61" w:rsidP="001800FB">
      <w:pPr>
        <w:rPr>
          <w:sz w:val="28"/>
        </w:rPr>
      </w:pPr>
    </w:p>
    <w:p w:rsidR="00B86D80" w:rsidRDefault="00B86D80" w:rsidP="001800FB">
      <w:pPr>
        <w:rPr>
          <w:szCs w:val="24"/>
        </w:rPr>
      </w:pPr>
    </w:p>
    <w:p w:rsidR="001B5F31" w:rsidRPr="00FD351E" w:rsidRDefault="001B5F31" w:rsidP="001800FB">
      <w:pPr>
        <w:rPr>
          <w:szCs w:val="24"/>
        </w:rPr>
      </w:pPr>
      <w:r w:rsidRPr="00FD351E">
        <w:rPr>
          <w:szCs w:val="24"/>
        </w:rPr>
        <w:t>Лещенко 724</w:t>
      </w:r>
      <w:r w:rsidR="00B86D80">
        <w:rPr>
          <w:szCs w:val="24"/>
        </w:rPr>
        <w:t xml:space="preserve"> </w:t>
      </w:r>
      <w:r w:rsidRPr="00FD351E">
        <w:rPr>
          <w:szCs w:val="24"/>
        </w:rPr>
        <w:t>800</w:t>
      </w:r>
    </w:p>
    <w:sectPr w:rsidR="001B5F31" w:rsidRPr="00FD351E" w:rsidSect="00BD28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6D2" w:rsidRDefault="00CF16D2" w:rsidP="001800FB">
      <w:r>
        <w:separator/>
      </w:r>
    </w:p>
  </w:endnote>
  <w:endnote w:type="continuationSeparator" w:id="1">
    <w:p w:rsidR="00CF16D2" w:rsidRDefault="00CF16D2" w:rsidP="00180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64" w:rsidRDefault="00AA756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64" w:rsidRDefault="00AA756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64" w:rsidRDefault="00AA756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6D2" w:rsidRDefault="00CF16D2" w:rsidP="001800FB">
      <w:r>
        <w:separator/>
      </w:r>
    </w:p>
  </w:footnote>
  <w:footnote w:type="continuationSeparator" w:id="1">
    <w:p w:rsidR="00CF16D2" w:rsidRDefault="00CF16D2" w:rsidP="001800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64" w:rsidRDefault="00AA756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25663"/>
      <w:docPartObj>
        <w:docPartGallery w:val="Page Numbers (Top of Page)"/>
        <w:docPartUnique/>
      </w:docPartObj>
    </w:sdtPr>
    <w:sdtContent>
      <w:p w:rsidR="00AA7564" w:rsidRDefault="00EF623D">
        <w:pPr>
          <w:pStyle w:val="a3"/>
        </w:pPr>
        <w:fldSimple w:instr=" PAGE   \* MERGEFORMAT ">
          <w:r w:rsidR="00DB096C">
            <w:rPr>
              <w:noProof/>
            </w:rPr>
            <w:t>3</w:t>
          </w:r>
        </w:fldSimple>
      </w:p>
    </w:sdtContent>
  </w:sdt>
  <w:p w:rsidR="00401E3D" w:rsidRDefault="00401E3D" w:rsidP="0059023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25648"/>
      <w:docPartObj>
        <w:docPartGallery w:val="Page Numbers (Top of Page)"/>
        <w:docPartUnique/>
      </w:docPartObj>
    </w:sdtPr>
    <w:sdtContent>
      <w:p w:rsidR="00576522" w:rsidRDefault="00EF623D">
        <w:pPr>
          <w:pStyle w:val="a3"/>
        </w:pPr>
        <w:fldSimple w:instr=" PAGE   \* MERGEFORMAT ">
          <w:r w:rsidR="00DB096C">
            <w:rPr>
              <w:noProof/>
            </w:rPr>
            <w:t>2</w:t>
          </w:r>
        </w:fldSimple>
      </w:p>
    </w:sdtContent>
  </w:sdt>
  <w:p w:rsidR="00576522" w:rsidRDefault="0057652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5E11AEC"/>
    <w:multiLevelType w:val="hybridMultilevel"/>
    <w:tmpl w:val="205CAB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A02DD"/>
    <w:multiLevelType w:val="hybridMultilevel"/>
    <w:tmpl w:val="632AB832"/>
    <w:lvl w:ilvl="0" w:tplc="DD5EF4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9BF"/>
    <w:rsid w:val="00011A64"/>
    <w:rsid w:val="000278A8"/>
    <w:rsid w:val="000311CA"/>
    <w:rsid w:val="000362E9"/>
    <w:rsid w:val="00054A30"/>
    <w:rsid w:val="000A36BC"/>
    <w:rsid w:val="000A72E6"/>
    <w:rsid w:val="000D559C"/>
    <w:rsid w:val="000E6395"/>
    <w:rsid w:val="000E7149"/>
    <w:rsid w:val="0012222B"/>
    <w:rsid w:val="001248A3"/>
    <w:rsid w:val="00137BBE"/>
    <w:rsid w:val="00141097"/>
    <w:rsid w:val="00161D93"/>
    <w:rsid w:val="00162800"/>
    <w:rsid w:val="001800FB"/>
    <w:rsid w:val="001B5F31"/>
    <w:rsid w:val="001C13E5"/>
    <w:rsid w:val="001C367A"/>
    <w:rsid w:val="001C5FD5"/>
    <w:rsid w:val="00200B05"/>
    <w:rsid w:val="00204CD6"/>
    <w:rsid w:val="0020603B"/>
    <w:rsid w:val="00210D18"/>
    <w:rsid w:val="00233B6F"/>
    <w:rsid w:val="00242BDD"/>
    <w:rsid w:val="0024542C"/>
    <w:rsid w:val="002477DA"/>
    <w:rsid w:val="002561CF"/>
    <w:rsid w:val="00257DE4"/>
    <w:rsid w:val="00267D82"/>
    <w:rsid w:val="00277B38"/>
    <w:rsid w:val="002B3F7F"/>
    <w:rsid w:val="002D42AA"/>
    <w:rsid w:val="002D4AFB"/>
    <w:rsid w:val="002D65EE"/>
    <w:rsid w:val="002E3A80"/>
    <w:rsid w:val="002E4D42"/>
    <w:rsid w:val="002E52C7"/>
    <w:rsid w:val="002F7CE2"/>
    <w:rsid w:val="00331E58"/>
    <w:rsid w:val="0034330C"/>
    <w:rsid w:val="003476E7"/>
    <w:rsid w:val="0036077C"/>
    <w:rsid w:val="003616F1"/>
    <w:rsid w:val="003706C8"/>
    <w:rsid w:val="00372BE9"/>
    <w:rsid w:val="00396AD1"/>
    <w:rsid w:val="003B72FD"/>
    <w:rsid w:val="003E732D"/>
    <w:rsid w:val="003F180D"/>
    <w:rsid w:val="003F6375"/>
    <w:rsid w:val="003F730E"/>
    <w:rsid w:val="00401E3D"/>
    <w:rsid w:val="00406F0C"/>
    <w:rsid w:val="00412AA4"/>
    <w:rsid w:val="004139A7"/>
    <w:rsid w:val="00445E12"/>
    <w:rsid w:val="00454F70"/>
    <w:rsid w:val="004808F3"/>
    <w:rsid w:val="004A634D"/>
    <w:rsid w:val="004A6BE0"/>
    <w:rsid w:val="004B4491"/>
    <w:rsid w:val="004B4637"/>
    <w:rsid w:val="004C1565"/>
    <w:rsid w:val="004C23A2"/>
    <w:rsid w:val="004C79C0"/>
    <w:rsid w:val="004D59BF"/>
    <w:rsid w:val="004D7E44"/>
    <w:rsid w:val="004E2C44"/>
    <w:rsid w:val="004F276B"/>
    <w:rsid w:val="004F47F8"/>
    <w:rsid w:val="0050073B"/>
    <w:rsid w:val="00505DA8"/>
    <w:rsid w:val="00537AAC"/>
    <w:rsid w:val="00540C9C"/>
    <w:rsid w:val="005462B4"/>
    <w:rsid w:val="00571358"/>
    <w:rsid w:val="005733CA"/>
    <w:rsid w:val="0057487F"/>
    <w:rsid w:val="00576522"/>
    <w:rsid w:val="00576F2A"/>
    <w:rsid w:val="0057745D"/>
    <w:rsid w:val="0059023E"/>
    <w:rsid w:val="005A234F"/>
    <w:rsid w:val="005A36A2"/>
    <w:rsid w:val="005A7B5F"/>
    <w:rsid w:val="005D25C7"/>
    <w:rsid w:val="005D623E"/>
    <w:rsid w:val="005F50F6"/>
    <w:rsid w:val="006024D8"/>
    <w:rsid w:val="00604076"/>
    <w:rsid w:val="00615F64"/>
    <w:rsid w:val="006474DC"/>
    <w:rsid w:val="00650864"/>
    <w:rsid w:val="00652624"/>
    <w:rsid w:val="006541FE"/>
    <w:rsid w:val="0065497B"/>
    <w:rsid w:val="006612AF"/>
    <w:rsid w:val="00694D7E"/>
    <w:rsid w:val="00696EFD"/>
    <w:rsid w:val="006B4D9F"/>
    <w:rsid w:val="006B7840"/>
    <w:rsid w:val="006C517F"/>
    <w:rsid w:val="006E30BA"/>
    <w:rsid w:val="006E31E7"/>
    <w:rsid w:val="006F0C24"/>
    <w:rsid w:val="006F7DC2"/>
    <w:rsid w:val="0071020D"/>
    <w:rsid w:val="00710ABC"/>
    <w:rsid w:val="007273C5"/>
    <w:rsid w:val="00732C9E"/>
    <w:rsid w:val="00745E02"/>
    <w:rsid w:val="00754C29"/>
    <w:rsid w:val="00767D09"/>
    <w:rsid w:val="007816B1"/>
    <w:rsid w:val="00782C91"/>
    <w:rsid w:val="00797AA6"/>
    <w:rsid w:val="007A07B3"/>
    <w:rsid w:val="007A50E0"/>
    <w:rsid w:val="007B2D18"/>
    <w:rsid w:val="007F3588"/>
    <w:rsid w:val="00816224"/>
    <w:rsid w:val="008177E0"/>
    <w:rsid w:val="008224D9"/>
    <w:rsid w:val="00822C61"/>
    <w:rsid w:val="008468A0"/>
    <w:rsid w:val="008736B8"/>
    <w:rsid w:val="00873B88"/>
    <w:rsid w:val="008B28F8"/>
    <w:rsid w:val="008D043E"/>
    <w:rsid w:val="008D17C7"/>
    <w:rsid w:val="008D2AF5"/>
    <w:rsid w:val="008D3D24"/>
    <w:rsid w:val="008E0163"/>
    <w:rsid w:val="008E2EDD"/>
    <w:rsid w:val="008E3F9C"/>
    <w:rsid w:val="00902610"/>
    <w:rsid w:val="009066EA"/>
    <w:rsid w:val="00914FC2"/>
    <w:rsid w:val="00915DF8"/>
    <w:rsid w:val="0092588B"/>
    <w:rsid w:val="009274B9"/>
    <w:rsid w:val="009314C9"/>
    <w:rsid w:val="00944E95"/>
    <w:rsid w:val="0096026B"/>
    <w:rsid w:val="00960F6E"/>
    <w:rsid w:val="00962C27"/>
    <w:rsid w:val="009635F1"/>
    <w:rsid w:val="00966636"/>
    <w:rsid w:val="009668A6"/>
    <w:rsid w:val="00977F68"/>
    <w:rsid w:val="00986F0F"/>
    <w:rsid w:val="0099146F"/>
    <w:rsid w:val="00995E05"/>
    <w:rsid w:val="009B027D"/>
    <w:rsid w:val="009C5F54"/>
    <w:rsid w:val="00A15BA2"/>
    <w:rsid w:val="00A35CEE"/>
    <w:rsid w:val="00A564A2"/>
    <w:rsid w:val="00A858E3"/>
    <w:rsid w:val="00AA7564"/>
    <w:rsid w:val="00AB0AE0"/>
    <w:rsid w:val="00AB30E9"/>
    <w:rsid w:val="00AC7152"/>
    <w:rsid w:val="00AD5337"/>
    <w:rsid w:val="00AE679A"/>
    <w:rsid w:val="00AF0675"/>
    <w:rsid w:val="00AF3495"/>
    <w:rsid w:val="00B0546F"/>
    <w:rsid w:val="00B1195F"/>
    <w:rsid w:val="00B22790"/>
    <w:rsid w:val="00B23497"/>
    <w:rsid w:val="00B53178"/>
    <w:rsid w:val="00B55854"/>
    <w:rsid w:val="00B86D80"/>
    <w:rsid w:val="00BA3725"/>
    <w:rsid w:val="00BB573A"/>
    <w:rsid w:val="00BB5FE7"/>
    <w:rsid w:val="00BB62EB"/>
    <w:rsid w:val="00BC28A1"/>
    <w:rsid w:val="00BD28A6"/>
    <w:rsid w:val="00BD7C37"/>
    <w:rsid w:val="00C00818"/>
    <w:rsid w:val="00C33585"/>
    <w:rsid w:val="00C649D1"/>
    <w:rsid w:val="00C728B3"/>
    <w:rsid w:val="00C74A6B"/>
    <w:rsid w:val="00CC4AA4"/>
    <w:rsid w:val="00CF16D2"/>
    <w:rsid w:val="00D05894"/>
    <w:rsid w:val="00D110BD"/>
    <w:rsid w:val="00D20265"/>
    <w:rsid w:val="00D25A4A"/>
    <w:rsid w:val="00D33527"/>
    <w:rsid w:val="00D50FDA"/>
    <w:rsid w:val="00D61207"/>
    <w:rsid w:val="00DA2F32"/>
    <w:rsid w:val="00DB096C"/>
    <w:rsid w:val="00DB336A"/>
    <w:rsid w:val="00DC4881"/>
    <w:rsid w:val="00DC7CB4"/>
    <w:rsid w:val="00DE6AEE"/>
    <w:rsid w:val="00E012FB"/>
    <w:rsid w:val="00E1139A"/>
    <w:rsid w:val="00E207CA"/>
    <w:rsid w:val="00E2360D"/>
    <w:rsid w:val="00E34467"/>
    <w:rsid w:val="00E55156"/>
    <w:rsid w:val="00E55368"/>
    <w:rsid w:val="00E67D8C"/>
    <w:rsid w:val="00E74D20"/>
    <w:rsid w:val="00E844C0"/>
    <w:rsid w:val="00EA13E4"/>
    <w:rsid w:val="00ED54FA"/>
    <w:rsid w:val="00EE2193"/>
    <w:rsid w:val="00EF4862"/>
    <w:rsid w:val="00EF623D"/>
    <w:rsid w:val="00EF7406"/>
    <w:rsid w:val="00F04C7B"/>
    <w:rsid w:val="00F12371"/>
    <w:rsid w:val="00F215D2"/>
    <w:rsid w:val="00F26129"/>
    <w:rsid w:val="00F40EE5"/>
    <w:rsid w:val="00F62F3B"/>
    <w:rsid w:val="00F76239"/>
    <w:rsid w:val="00F76C15"/>
    <w:rsid w:val="00F90BDA"/>
    <w:rsid w:val="00F92BFA"/>
    <w:rsid w:val="00FC6752"/>
    <w:rsid w:val="00FD2141"/>
    <w:rsid w:val="00FD351E"/>
    <w:rsid w:val="00FF427B"/>
    <w:rsid w:val="00FF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0FB"/>
    <w:rPr>
      <w:rFonts w:ascii="Times New Roman" w:eastAsia="Times New Roman" w:hAnsi="Times New Roman"/>
      <w:sz w:val="24"/>
      <w:szCs w:val="28"/>
      <w:lang w:val="uk-UA"/>
    </w:rPr>
  </w:style>
  <w:style w:type="paragraph" w:styleId="1">
    <w:name w:val="heading 1"/>
    <w:basedOn w:val="a"/>
    <w:next w:val="a"/>
    <w:link w:val="10"/>
    <w:qFormat/>
    <w:rsid w:val="004D5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4D59BF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9BF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4D59BF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2E4D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2E4D42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2E4D4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9023E"/>
    <w:pPr>
      <w:tabs>
        <w:tab w:val="center" w:pos="4677"/>
        <w:tab w:val="right" w:pos="9355"/>
      </w:tabs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59023E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footer"/>
    <w:basedOn w:val="a"/>
    <w:link w:val="a6"/>
    <w:uiPriority w:val="99"/>
    <w:unhideWhenUsed/>
    <w:rsid w:val="001248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48A3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шрифт абзаца1"/>
    <w:rsid w:val="009066EA"/>
  </w:style>
  <w:style w:type="character" w:customStyle="1" w:styleId="ListLabel2">
    <w:name w:val="ListLabel 2"/>
    <w:rsid w:val="009066EA"/>
    <w:rPr>
      <w:color w:val="00000A"/>
      <w:sz w:val="24"/>
    </w:rPr>
  </w:style>
  <w:style w:type="paragraph" w:customStyle="1" w:styleId="a7">
    <w:name w:val="Заголовок"/>
    <w:basedOn w:val="a"/>
    <w:next w:val="a8"/>
    <w:rsid w:val="009066EA"/>
    <w:pPr>
      <w:keepNext/>
      <w:suppressAutoHyphens/>
      <w:spacing w:before="240" w:after="120"/>
    </w:pPr>
    <w:rPr>
      <w:rFonts w:ascii="Liberation Sans" w:eastAsia="Noto Sans CJK SC Regular" w:hAnsi="Liberation Sans" w:cs="FreeSans"/>
      <w:bCs/>
      <w:kern w:val="1"/>
      <w:sz w:val="28"/>
    </w:rPr>
  </w:style>
  <w:style w:type="paragraph" w:styleId="a8">
    <w:name w:val="Body Text"/>
    <w:basedOn w:val="a"/>
    <w:link w:val="a9"/>
    <w:rsid w:val="009066EA"/>
    <w:pPr>
      <w:suppressAutoHyphens/>
      <w:spacing w:after="140" w:line="288" w:lineRule="auto"/>
    </w:pPr>
    <w:rPr>
      <w:bCs/>
      <w:kern w:val="1"/>
      <w:sz w:val="28"/>
    </w:rPr>
  </w:style>
  <w:style w:type="character" w:customStyle="1" w:styleId="a9">
    <w:name w:val="Основной текст Знак"/>
    <w:basedOn w:val="a0"/>
    <w:link w:val="a8"/>
    <w:rsid w:val="009066EA"/>
    <w:rPr>
      <w:rFonts w:ascii="Times New Roman" w:eastAsia="Times New Roman" w:hAnsi="Times New Roman"/>
      <w:bCs/>
      <w:kern w:val="1"/>
      <w:sz w:val="28"/>
      <w:szCs w:val="24"/>
      <w:lang w:val="uk-UA"/>
    </w:rPr>
  </w:style>
  <w:style w:type="paragraph" w:styleId="aa">
    <w:name w:val="List"/>
    <w:basedOn w:val="a8"/>
    <w:rsid w:val="009066EA"/>
    <w:rPr>
      <w:rFonts w:cs="FreeSans"/>
    </w:rPr>
  </w:style>
  <w:style w:type="paragraph" w:styleId="ab">
    <w:name w:val="caption"/>
    <w:basedOn w:val="a"/>
    <w:qFormat/>
    <w:rsid w:val="009066EA"/>
    <w:pPr>
      <w:suppressLineNumbers/>
      <w:suppressAutoHyphens/>
      <w:spacing w:before="120" w:after="120"/>
    </w:pPr>
    <w:rPr>
      <w:rFonts w:cs="FreeSans"/>
      <w:bCs/>
      <w:i/>
      <w:iCs/>
      <w:kern w:val="1"/>
    </w:rPr>
  </w:style>
  <w:style w:type="paragraph" w:customStyle="1" w:styleId="ac">
    <w:name w:val="Покажчик"/>
    <w:basedOn w:val="a"/>
    <w:rsid w:val="009066EA"/>
    <w:pPr>
      <w:suppressLineNumbers/>
      <w:suppressAutoHyphens/>
    </w:pPr>
    <w:rPr>
      <w:rFonts w:cs="FreeSans"/>
      <w:bCs/>
      <w:kern w:val="1"/>
      <w:sz w:val="28"/>
    </w:rPr>
  </w:style>
  <w:style w:type="paragraph" w:customStyle="1" w:styleId="12">
    <w:name w:val="Абзац списка1"/>
    <w:basedOn w:val="a"/>
    <w:rsid w:val="009066EA"/>
    <w:pPr>
      <w:suppressAutoHyphens/>
      <w:ind w:left="720"/>
      <w:contextualSpacing/>
    </w:pPr>
    <w:rPr>
      <w:bCs/>
      <w:kern w:val="1"/>
      <w:sz w:val="28"/>
    </w:rPr>
  </w:style>
  <w:style w:type="paragraph" w:customStyle="1" w:styleId="ad">
    <w:name w:val="Вміст таблиці"/>
    <w:basedOn w:val="a"/>
    <w:rsid w:val="009066EA"/>
    <w:pPr>
      <w:suppressAutoHyphens/>
    </w:pPr>
    <w:rPr>
      <w:bCs/>
      <w:kern w:val="1"/>
      <w:sz w:val="28"/>
    </w:rPr>
  </w:style>
  <w:style w:type="paragraph" w:customStyle="1" w:styleId="ae">
    <w:name w:val="Заголовок таблиці"/>
    <w:basedOn w:val="ad"/>
    <w:rsid w:val="009066EA"/>
  </w:style>
  <w:style w:type="paragraph" w:styleId="af">
    <w:name w:val="Balloon Text"/>
    <w:basedOn w:val="a"/>
    <w:link w:val="af0"/>
    <w:uiPriority w:val="99"/>
    <w:semiHidden/>
    <w:unhideWhenUsed/>
    <w:rsid w:val="0057652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76522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4BDC5-D18F-42DA-9AFE-A7DC4644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17</cp:revision>
  <cp:lastPrinted>2019-09-09T13:27:00Z</cp:lastPrinted>
  <dcterms:created xsi:type="dcterms:W3CDTF">2019-09-09T13:29:00Z</dcterms:created>
  <dcterms:modified xsi:type="dcterms:W3CDTF">2019-11-19T07:56:00Z</dcterms:modified>
</cp:coreProperties>
</file>