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3425658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685C11" w:rsidRDefault="00685C11" w:rsidP="007C4347">
      <w:pPr>
        <w:spacing w:line="480" w:lineRule="auto"/>
        <w:rPr>
          <w:szCs w:val="28"/>
        </w:rPr>
      </w:pPr>
    </w:p>
    <w:p w:rsidR="00452DAB" w:rsidRDefault="00452DAB" w:rsidP="00452DAB">
      <w:pPr>
        <w:ind w:right="4309"/>
        <w:jc w:val="both"/>
      </w:pPr>
      <w:r>
        <w:t>П</w:t>
      </w:r>
      <w:r>
        <w:t xml:space="preserve">ро визнання громадян наймачами </w:t>
      </w:r>
      <w:r>
        <w:t xml:space="preserve">житлових приміщень та переоформлення особових рахунків </w:t>
      </w:r>
    </w:p>
    <w:p w:rsidR="00452DAB" w:rsidRDefault="00452DAB" w:rsidP="00452DAB">
      <w:pPr>
        <w:spacing w:line="480" w:lineRule="auto"/>
        <w:jc w:val="both"/>
      </w:pPr>
      <w:bookmarkStart w:id="0" w:name="_GoBack"/>
      <w:bookmarkEnd w:id="0"/>
    </w:p>
    <w:p w:rsidR="00452DAB" w:rsidRDefault="00452DAB" w:rsidP="00452DAB">
      <w:pPr>
        <w:ind w:firstLine="708"/>
        <w:jc w:val="both"/>
      </w:pPr>
      <w: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Луцької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:rsidR="00452DAB" w:rsidRDefault="00452DAB" w:rsidP="00452DAB">
      <w:pPr>
        <w:jc w:val="both"/>
      </w:pPr>
    </w:p>
    <w:p w:rsidR="00452DAB" w:rsidRDefault="00452DAB" w:rsidP="00452DAB">
      <w:pPr>
        <w:jc w:val="both"/>
      </w:pPr>
      <w:r>
        <w:t>ВИРІШИВ:</w:t>
      </w:r>
    </w:p>
    <w:p w:rsidR="00452DAB" w:rsidRDefault="00452DAB" w:rsidP="00452DAB">
      <w:pPr>
        <w:jc w:val="both"/>
      </w:pPr>
    </w:p>
    <w:p w:rsidR="00452DAB" w:rsidRDefault="00452DAB" w:rsidP="00452DAB">
      <w:pPr>
        <w:ind w:firstLine="720"/>
        <w:jc w:val="both"/>
      </w:pPr>
      <w:r>
        <w:t xml:space="preserve">дозволити департаменту житлово-комунального господарства </w:t>
      </w:r>
      <w:proofErr w:type="spellStart"/>
      <w:r>
        <w:t>внести</w:t>
      </w:r>
      <w:proofErr w:type="spellEnd"/>
      <w: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:rsidR="00452DAB" w:rsidRDefault="00452DAB" w:rsidP="00452DAB">
      <w:pPr>
        <w:jc w:val="both"/>
      </w:pPr>
    </w:p>
    <w:p w:rsidR="00452DAB" w:rsidRDefault="00452DAB" w:rsidP="00452DAB">
      <w:pPr>
        <w:jc w:val="both"/>
      </w:pPr>
    </w:p>
    <w:p w:rsidR="00452DAB" w:rsidRDefault="00452DAB" w:rsidP="00452DAB">
      <w:pPr>
        <w:jc w:val="both"/>
      </w:pPr>
    </w:p>
    <w:p w:rsidR="00452DAB" w:rsidRDefault="00452DAB" w:rsidP="00452DAB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Ігор ПОЛІЩУК</w:t>
      </w:r>
    </w:p>
    <w:p w:rsidR="00452DAB" w:rsidRDefault="00452DAB" w:rsidP="00452DAB">
      <w:pPr>
        <w:jc w:val="both"/>
      </w:pPr>
    </w:p>
    <w:p w:rsidR="00452DAB" w:rsidRDefault="00452DAB" w:rsidP="00452DAB"/>
    <w:p w:rsidR="00452DAB" w:rsidRDefault="00452DAB" w:rsidP="00452DAB">
      <w:r>
        <w:t>Заступник міського голови,</w:t>
      </w:r>
    </w:p>
    <w:p w:rsidR="00452DAB" w:rsidRDefault="00452DAB" w:rsidP="00452DAB"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</w:r>
      <w:r>
        <w:t>Юрій ВЕРБИЧ</w:t>
      </w:r>
    </w:p>
    <w:p w:rsidR="00452DAB" w:rsidRDefault="00452DAB" w:rsidP="00452DAB"/>
    <w:p w:rsidR="00452DAB" w:rsidRDefault="00452DAB" w:rsidP="00452DAB"/>
    <w:p w:rsidR="00452DAB" w:rsidRDefault="00452DAB" w:rsidP="00452DAB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p w:rsidR="00452DAB" w:rsidRDefault="00452DAB" w:rsidP="00452DAB">
      <w:pPr>
        <w:jc w:val="both"/>
      </w:pPr>
    </w:p>
    <w:p w:rsidR="00B97CC4" w:rsidRPr="004A1086" w:rsidRDefault="00B97CC4" w:rsidP="00452DAB">
      <w:pPr>
        <w:tabs>
          <w:tab w:val="left" w:pos="4111"/>
        </w:tabs>
        <w:suppressAutoHyphens/>
        <w:ind w:right="5159"/>
        <w:jc w:val="both"/>
        <w:rPr>
          <w:szCs w:val="28"/>
        </w:rPr>
      </w:pPr>
    </w:p>
    <w:sectPr w:rsidR="00B97CC4" w:rsidRPr="004A1086" w:rsidSect="00160AF8">
      <w:headerReference w:type="even" r:id="rId11"/>
      <w:headerReference w:type="default" r:id="rId12"/>
      <w:pgSz w:w="11907" w:h="16840" w:code="9"/>
      <w:pgMar w:top="567" w:right="510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B2" w:rsidRDefault="005D20B2">
      <w:r>
        <w:separator/>
      </w:r>
    </w:p>
  </w:endnote>
  <w:endnote w:type="continuationSeparator" w:id="0">
    <w:p w:rsidR="005D20B2" w:rsidRDefault="005D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B2" w:rsidRDefault="005D20B2">
      <w:r>
        <w:separator/>
      </w:r>
    </w:p>
  </w:footnote>
  <w:footnote w:type="continuationSeparator" w:id="0">
    <w:p w:rsidR="005D20B2" w:rsidRDefault="005D2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7CC4">
      <w:rPr>
        <w:rStyle w:val="a4"/>
        <w:noProof/>
      </w:rPr>
      <w:t>2</w:t>
    </w:r>
    <w:r>
      <w:rPr>
        <w:rStyle w:val="a4"/>
      </w:rPr>
      <w:fldChar w:fldCharType="end"/>
    </w:r>
  </w:p>
  <w:p w:rsidR="00207536" w:rsidRPr="002720C2" w:rsidRDefault="00207536">
    <w:pPr>
      <w:pStyle w:val="a3"/>
      <w:rPr>
        <w:sz w:val="16"/>
        <w:szCs w:val="16"/>
      </w:rPr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E24F2CC-08A7-4272-A9E8-80B6EFDE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2021-10-11T14:09:00Z</cp:lastPrinted>
  <dcterms:created xsi:type="dcterms:W3CDTF">2022-01-11T15:01:00Z</dcterms:created>
  <dcterms:modified xsi:type="dcterms:W3CDTF">2022-01-11T15:01:00Z</dcterms:modified>
</cp:coreProperties>
</file>