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F51DC" w14:textId="77777777" w:rsidR="00FD7FCF" w:rsidRDefault="00640ADD" w:rsidP="00315B01">
      <w:pPr>
        <w:ind w:firstLine="574"/>
        <w:jc w:val="center"/>
        <w:rPr>
          <w:b/>
          <w:sz w:val="28"/>
          <w:szCs w:val="28"/>
          <w:lang w:val="uk-UA"/>
        </w:rPr>
      </w:pPr>
      <w:r w:rsidRPr="00315B01">
        <w:rPr>
          <w:b/>
          <w:sz w:val="28"/>
          <w:szCs w:val="28"/>
          <w:lang w:val="uk-UA"/>
        </w:rPr>
        <w:t xml:space="preserve">Звіт </w:t>
      </w:r>
      <w:r w:rsidR="00FD7FCF">
        <w:rPr>
          <w:b/>
          <w:sz w:val="28"/>
          <w:szCs w:val="28"/>
          <w:lang w:val="uk-UA"/>
        </w:rPr>
        <w:t xml:space="preserve">про роботу </w:t>
      </w:r>
      <w:r w:rsidR="00291382">
        <w:rPr>
          <w:b/>
          <w:sz w:val="28"/>
          <w:szCs w:val="28"/>
          <w:lang w:val="uk-UA"/>
        </w:rPr>
        <w:t xml:space="preserve">секретаря </w:t>
      </w:r>
      <w:r w:rsidR="003E7244">
        <w:rPr>
          <w:b/>
          <w:sz w:val="28"/>
          <w:szCs w:val="28"/>
          <w:lang w:val="uk-UA"/>
        </w:rPr>
        <w:t>міської ради</w:t>
      </w:r>
      <w:r w:rsidR="00291382">
        <w:rPr>
          <w:b/>
          <w:sz w:val="28"/>
          <w:szCs w:val="28"/>
          <w:lang w:val="uk-UA"/>
        </w:rPr>
        <w:t xml:space="preserve"> Юрія БЕЗПЯТКА</w:t>
      </w:r>
    </w:p>
    <w:p w14:paraId="2B342284" w14:textId="77777777" w:rsidR="00640ADD" w:rsidRPr="00315B01" w:rsidRDefault="00291382" w:rsidP="00315B01">
      <w:pPr>
        <w:ind w:firstLine="57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2024</w:t>
      </w:r>
      <w:r w:rsidR="00640ADD" w:rsidRPr="00315B01">
        <w:rPr>
          <w:b/>
          <w:sz w:val="28"/>
          <w:szCs w:val="28"/>
          <w:lang w:val="uk-UA"/>
        </w:rPr>
        <w:t xml:space="preserve"> рік</w:t>
      </w:r>
    </w:p>
    <w:p w14:paraId="0A1CE145" w14:textId="77777777" w:rsidR="00640ADD" w:rsidRDefault="00640ADD" w:rsidP="00315B01">
      <w:pPr>
        <w:ind w:firstLine="574"/>
        <w:jc w:val="center"/>
        <w:rPr>
          <w:sz w:val="28"/>
          <w:szCs w:val="28"/>
          <w:lang w:val="uk-UA"/>
        </w:rPr>
      </w:pPr>
    </w:p>
    <w:p w14:paraId="10FADA34" w14:textId="77777777" w:rsidR="00594FEE" w:rsidRPr="004400D9" w:rsidRDefault="00594FEE" w:rsidP="00594FEE">
      <w:pPr>
        <w:pStyle w:val="Standard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Обраний секретарем Луцької міської ради 1 грудня 2020 року.</w:t>
      </w:r>
    </w:p>
    <w:p w14:paraId="0291B0F8" w14:textId="77777777" w:rsidR="00594FEE" w:rsidRDefault="00594FEE" w:rsidP="00594FEE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своїх посадових обов'язків координую роботу департаменту житлово-комунального господарства, відділів секретаріату та екології,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Прилуцького,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Заборольського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Княгининівського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Боголюбського,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Жидичинського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округів та інших виконавчих органів з депутатами Луцької міської ради.</w:t>
      </w:r>
    </w:p>
    <w:p w14:paraId="2A3ED6CA" w14:textId="77777777" w:rsidR="00C07A1D" w:rsidRPr="00943734" w:rsidRDefault="00C07A1D" w:rsidP="00594FEE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FEE">
        <w:rPr>
          <w:rFonts w:ascii="Times New Roman" w:hAnsi="Times New Roman" w:cs="Times New Roman"/>
          <w:sz w:val="28"/>
          <w:szCs w:val="28"/>
        </w:rPr>
        <w:t xml:space="preserve">Сприяю діяльності </w:t>
      </w:r>
      <w:proofErr w:type="spellStart"/>
      <w:r w:rsidRPr="00594FEE">
        <w:rPr>
          <w:rFonts w:ascii="Times New Roman" w:hAnsi="Times New Roman" w:cs="Times New Roman"/>
          <w:sz w:val="28"/>
          <w:szCs w:val="28"/>
        </w:rPr>
        <w:t>старост</w:t>
      </w:r>
      <w:proofErr w:type="spellEnd"/>
      <w:r w:rsidRPr="00594FEE">
        <w:rPr>
          <w:rFonts w:ascii="Times New Roman" w:hAnsi="Times New Roman" w:cs="Times New Roman"/>
          <w:sz w:val="28"/>
          <w:szCs w:val="28"/>
        </w:rPr>
        <w:t xml:space="preserve"> на територіях </w:t>
      </w:r>
      <w:proofErr w:type="spellStart"/>
      <w:r w:rsidRPr="00594FEE">
        <w:rPr>
          <w:rFonts w:ascii="Times New Roman" w:hAnsi="Times New Roman" w:cs="Times New Roman"/>
          <w:sz w:val="28"/>
          <w:szCs w:val="28"/>
        </w:rPr>
        <w:t>старостинських</w:t>
      </w:r>
      <w:proofErr w:type="spellEnd"/>
      <w:r w:rsidRPr="00594FEE">
        <w:rPr>
          <w:rFonts w:ascii="Times New Roman" w:hAnsi="Times New Roman" w:cs="Times New Roman"/>
          <w:sz w:val="28"/>
          <w:szCs w:val="28"/>
        </w:rPr>
        <w:t xml:space="preserve"> округів Луцької міської територіальної громади.</w:t>
      </w:r>
    </w:p>
    <w:p w14:paraId="47C2BBCE" w14:textId="77777777" w:rsidR="00C07A1D" w:rsidRDefault="00C07A1D" w:rsidP="00104C81">
      <w:pPr>
        <w:ind w:firstLine="574"/>
        <w:jc w:val="both"/>
        <w:rPr>
          <w:sz w:val="28"/>
          <w:szCs w:val="28"/>
          <w:lang w:val="uk-UA"/>
        </w:rPr>
      </w:pPr>
    </w:p>
    <w:p w14:paraId="14ABB610" w14:textId="77777777" w:rsidR="000D28E2" w:rsidRPr="0070777A" w:rsidRDefault="0088118D" w:rsidP="00104C81">
      <w:pPr>
        <w:ind w:firstLine="57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2024 році</w:t>
      </w:r>
      <w:r w:rsidR="00FB7E82">
        <w:rPr>
          <w:sz w:val="28"/>
          <w:szCs w:val="28"/>
          <w:lang w:val="uk-UA"/>
        </w:rPr>
        <w:t xml:space="preserve"> було організовано підготовку 14</w:t>
      </w:r>
      <w:r>
        <w:rPr>
          <w:sz w:val="28"/>
          <w:szCs w:val="28"/>
          <w:lang w:val="uk-UA"/>
        </w:rPr>
        <w:t>-ти сесій</w:t>
      </w:r>
      <w:r w:rsidR="00FB7E82">
        <w:rPr>
          <w:sz w:val="28"/>
          <w:szCs w:val="28"/>
        </w:rPr>
        <w:t xml:space="preserve"> </w:t>
      </w:r>
      <w:proofErr w:type="spellStart"/>
      <w:r w:rsidR="00FB7E82">
        <w:rPr>
          <w:sz w:val="28"/>
          <w:szCs w:val="28"/>
        </w:rPr>
        <w:t>Луцької</w:t>
      </w:r>
      <w:proofErr w:type="spellEnd"/>
      <w:r w:rsidR="00FB7E82">
        <w:rPr>
          <w:sz w:val="28"/>
          <w:szCs w:val="28"/>
        </w:rPr>
        <w:t xml:space="preserve"> </w:t>
      </w:r>
      <w:proofErr w:type="spellStart"/>
      <w:r w:rsidR="00FB7E82">
        <w:rPr>
          <w:sz w:val="28"/>
          <w:szCs w:val="28"/>
        </w:rPr>
        <w:t>міської</w:t>
      </w:r>
      <w:proofErr w:type="spellEnd"/>
      <w:r w:rsidR="00FB7E82">
        <w:rPr>
          <w:sz w:val="28"/>
          <w:szCs w:val="28"/>
        </w:rPr>
        <w:t xml:space="preserve"> ради </w:t>
      </w:r>
      <w:r w:rsidR="00FB7E82">
        <w:rPr>
          <w:sz w:val="28"/>
          <w:szCs w:val="28"/>
          <w:lang w:val="uk-UA"/>
        </w:rPr>
        <w:t>(з них 2 позачергові</w:t>
      </w:r>
      <w:r w:rsidR="0070777A" w:rsidRPr="009E1D79">
        <w:rPr>
          <w:sz w:val="28"/>
          <w:szCs w:val="28"/>
        </w:rPr>
        <w:t>)</w:t>
      </w:r>
      <w:r w:rsidR="0070777A">
        <w:rPr>
          <w:sz w:val="28"/>
          <w:szCs w:val="28"/>
          <w:lang w:val="uk-UA"/>
        </w:rPr>
        <w:t>.</w:t>
      </w:r>
    </w:p>
    <w:p w14:paraId="1A7450B1" w14:textId="77777777" w:rsidR="00640ADD" w:rsidRPr="00594FEE" w:rsidRDefault="00681B9D" w:rsidP="00594FEE">
      <w:pPr>
        <w:ind w:firstLine="574"/>
        <w:jc w:val="both"/>
        <w:rPr>
          <w:sz w:val="28"/>
          <w:szCs w:val="28"/>
          <w:lang w:val="uk-UA"/>
        </w:rPr>
      </w:pPr>
      <w:r w:rsidRPr="00837EF5">
        <w:rPr>
          <w:sz w:val="28"/>
          <w:szCs w:val="28"/>
          <w:lang w:val="uk-UA"/>
        </w:rPr>
        <w:t xml:space="preserve">До відділу </w:t>
      </w:r>
      <w:r w:rsidR="001F7D53">
        <w:rPr>
          <w:sz w:val="28"/>
          <w:szCs w:val="28"/>
          <w:lang w:val="uk-UA"/>
        </w:rPr>
        <w:t xml:space="preserve">секретаріату </w:t>
      </w:r>
      <w:r w:rsidRPr="00837EF5">
        <w:rPr>
          <w:sz w:val="28"/>
          <w:szCs w:val="28"/>
          <w:lang w:val="uk-UA"/>
        </w:rPr>
        <w:t>надійшло</w:t>
      </w:r>
      <w:r w:rsidR="00FB7E82">
        <w:rPr>
          <w:sz w:val="28"/>
          <w:szCs w:val="28"/>
          <w:lang w:val="uk-UA"/>
        </w:rPr>
        <w:t xml:space="preserve"> 1854</w:t>
      </w:r>
      <w:r w:rsidR="003E7244" w:rsidRPr="00837EF5">
        <w:rPr>
          <w:sz w:val="28"/>
          <w:szCs w:val="28"/>
          <w:lang w:val="uk-UA"/>
        </w:rPr>
        <w:t xml:space="preserve"> </w:t>
      </w:r>
      <w:proofErr w:type="spellStart"/>
      <w:r w:rsidR="003E7244" w:rsidRPr="00837EF5">
        <w:rPr>
          <w:sz w:val="28"/>
          <w:szCs w:val="28"/>
          <w:lang w:val="uk-UA"/>
        </w:rPr>
        <w:t>проєкт</w:t>
      </w:r>
      <w:r w:rsidR="00FB7E82">
        <w:rPr>
          <w:sz w:val="28"/>
          <w:szCs w:val="28"/>
          <w:lang w:val="uk-UA"/>
        </w:rPr>
        <w:t>и</w:t>
      </w:r>
      <w:proofErr w:type="spellEnd"/>
      <w:r w:rsidR="00640ADD" w:rsidRPr="00837EF5">
        <w:rPr>
          <w:sz w:val="28"/>
          <w:szCs w:val="28"/>
          <w:lang w:val="uk-UA"/>
        </w:rPr>
        <w:t xml:space="preserve"> рішень </w:t>
      </w:r>
      <w:r w:rsidR="003E7244" w:rsidRPr="00837EF5">
        <w:rPr>
          <w:sz w:val="28"/>
          <w:szCs w:val="28"/>
          <w:lang w:val="uk-UA"/>
        </w:rPr>
        <w:t>міської ради</w:t>
      </w:r>
      <w:r w:rsidRPr="00837EF5">
        <w:rPr>
          <w:sz w:val="28"/>
          <w:szCs w:val="28"/>
          <w:lang w:val="uk-UA"/>
        </w:rPr>
        <w:t>,</w:t>
      </w:r>
      <w:r w:rsidR="003E7244" w:rsidRPr="00837EF5">
        <w:rPr>
          <w:sz w:val="28"/>
          <w:szCs w:val="28"/>
          <w:lang w:val="uk-UA"/>
        </w:rPr>
        <w:t xml:space="preserve"> опрацьовано </w:t>
      </w:r>
      <w:r w:rsidR="00FB7E82">
        <w:rPr>
          <w:sz w:val="28"/>
          <w:szCs w:val="28"/>
          <w:lang w:val="uk-UA"/>
        </w:rPr>
        <w:t>1465</w:t>
      </w:r>
      <w:r w:rsidR="003E7244" w:rsidRPr="00837EF5">
        <w:rPr>
          <w:sz w:val="28"/>
          <w:szCs w:val="28"/>
          <w:lang w:val="uk-UA"/>
        </w:rPr>
        <w:t> рішень</w:t>
      </w:r>
      <w:r w:rsidR="00640ADD" w:rsidRPr="00837EF5">
        <w:rPr>
          <w:sz w:val="28"/>
          <w:szCs w:val="28"/>
          <w:lang w:val="uk-UA"/>
        </w:rPr>
        <w:t xml:space="preserve"> міської ради</w:t>
      </w:r>
      <w:r w:rsidRPr="00837EF5">
        <w:rPr>
          <w:sz w:val="28"/>
          <w:szCs w:val="28"/>
          <w:lang w:val="uk-UA"/>
        </w:rPr>
        <w:t>.</w:t>
      </w:r>
      <w:r w:rsidR="001F7D53">
        <w:rPr>
          <w:sz w:val="28"/>
          <w:szCs w:val="28"/>
          <w:lang w:val="uk-UA"/>
        </w:rPr>
        <w:t xml:space="preserve"> </w:t>
      </w:r>
      <w:r w:rsidR="00594FEE">
        <w:rPr>
          <w:sz w:val="28"/>
          <w:szCs w:val="28"/>
          <w:lang w:val="uk-UA"/>
        </w:rPr>
        <w:t>Проведено</w:t>
      </w:r>
      <w:r w:rsidR="00640ADD" w:rsidRPr="00837EF5">
        <w:rPr>
          <w:sz w:val="28"/>
          <w:szCs w:val="28"/>
          <w:lang w:val="uk-UA"/>
        </w:rPr>
        <w:t xml:space="preserve"> </w:t>
      </w:r>
      <w:r w:rsidR="00837EF5" w:rsidRPr="00837EF5">
        <w:rPr>
          <w:sz w:val="28"/>
          <w:szCs w:val="28"/>
          <w:lang w:val="uk-UA"/>
        </w:rPr>
        <w:t xml:space="preserve">97 </w:t>
      </w:r>
      <w:r w:rsidR="00640ADD" w:rsidRPr="00837EF5">
        <w:rPr>
          <w:sz w:val="28"/>
          <w:szCs w:val="28"/>
          <w:lang w:val="uk-UA"/>
        </w:rPr>
        <w:t>засідан</w:t>
      </w:r>
      <w:r w:rsidR="00837EF5" w:rsidRPr="00837EF5">
        <w:rPr>
          <w:sz w:val="28"/>
          <w:szCs w:val="28"/>
          <w:lang w:val="uk-UA"/>
        </w:rPr>
        <w:t>ь</w:t>
      </w:r>
      <w:r w:rsidR="00640ADD" w:rsidRPr="00837EF5">
        <w:rPr>
          <w:sz w:val="28"/>
          <w:szCs w:val="28"/>
          <w:lang w:val="uk-UA"/>
        </w:rPr>
        <w:t xml:space="preserve"> постійних комісій міської ради</w:t>
      </w:r>
      <w:r w:rsidR="00837EF5">
        <w:rPr>
          <w:sz w:val="28"/>
          <w:szCs w:val="28"/>
          <w:lang w:val="uk-UA"/>
        </w:rPr>
        <w:t>,</w:t>
      </w:r>
      <w:r w:rsidR="00104C81" w:rsidRPr="00837EF5">
        <w:rPr>
          <w:sz w:val="28"/>
          <w:szCs w:val="28"/>
          <w:lang w:val="uk-UA"/>
        </w:rPr>
        <w:t xml:space="preserve"> </w:t>
      </w:r>
      <w:r w:rsidR="00CF71DD" w:rsidRPr="00CF71DD">
        <w:rPr>
          <w:sz w:val="28"/>
          <w:szCs w:val="28"/>
          <w:lang w:val="uk-UA"/>
        </w:rPr>
        <w:t>3</w:t>
      </w:r>
      <w:r w:rsidRPr="00CF71DD">
        <w:rPr>
          <w:sz w:val="28"/>
          <w:szCs w:val="28"/>
          <w:lang w:val="uk-UA"/>
        </w:rPr>
        <w:t> </w:t>
      </w:r>
      <w:r w:rsidR="00CF71DD" w:rsidRPr="00CF71DD">
        <w:rPr>
          <w:sz w:val="28"/>
          <w:szCs w:val="28"/>
          <w:lang w:val="uk-UA"/>
        </w:rPr>
        <w:t>засідання</w:t>
      </w:r>
      <w:r w:rsidR="00640ADD" w:rsidRPr="00CF71DD">
        <w:rPr>
          <w:sz w:val="28"/>
          <w:szCs w:val="28"/>
          <w:lang w:val="uk-UA"/>
        </w:rPr>
        <w:t xml:space="preserve"> комісії з впорядкування назв вулиць </w:t>
      </w:r>
      <w:r w:rsidR="00104C81" w:rsidRPr="00CF71DD">
        <w:rPr>
          <w:sz w:val="28"/>
          <w:szCs w:val="28"/>
          <w:lang w:val="uk-UA"/>
        </w:rPr>
        <w:t>Луцької міської територіальної громади</w:t>
      </w:r>
      <w:r w:rsidR="003E7244" w:rsidRPr="00CF71DD">
        <w:rPr>
          <w:sz w:val="28"/>
          <w:szCs w:val="28"/>
          <w:lang w:val="uk-UA"/>
        </w:rPr>
        <w:t>.</w:t>
      </w:r>
    </w:p>
    <w:p w14:paraId="7B4857B6" w14:textId="77777777" w:rsidR="00594FEE" w:rsidRDefault="00AC4296" w:rsidP="00594FEE">
      <w:pPr>
        <w:ind w:left="41" w:firstLine="57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Організовано </w:t>
      </w:r>
      <w:r w:rsidR="00594FEE">
        <w:rPr>
          <w:sz w:val="28"/>
          <w:szCs w:val="28"/>
          <w:lang w:val="uk-UA"/>
        </w:rPr>
        <w:t>виїзди постійних комісій:</w:t>
      </w:r>
    </w:p>
    <w:p w14:paraId="2159D0EA" w14:textId="78561B23" w:rsidR="00594FEE" w:rsidRDefault="00594FEE" w:rsidP="00594FEE">
      <w:pPr>
        <w:ind w:left="41" w:firstLine="57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земельних відносин та земельного кадастру щодо огл</w:t>
      </w:r>
      <w:r w:rsidR="000564AB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>ду земельних ділянок, щодо спірних питань, які розглядалися на засіданні комісії, та питань запропонованих департаментом містобудування, земельних ресурсів та реклами, які були декілька раз розглянуті на сесіях міської ради і не були підтримані;</w:t>
      </w:r>
    </w:p>
    <w:p w14:paraId="0DB054C9" w14:textId="77777777" w:rsidR="00594FEE" w:rsidRDefault="00594FEE" w:rsidP="00594FEE">
      <w:pPr>
        <w:ind w:left="41" w:firstLine="57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питань соціального захисту, охорони </w:t>
      </w:r>
      <w:proofErr w:type="spellStart"/>
      <w:r>
        <w:rPr>
          <w:sz w:val="28"/>
          <w:szCs w:val="28"/>
          <w:lang w:val="uk-UA"/>
        </w:rPr>
        <w:t>здоров</w:t>
      </w:r>
      <w:proofErr w:type="spellEnd"/>
      <w:r w:rsidRPr="00170436">
        <w:rPr>
          <w:bCs/>
          <w:sz w:val="28"/>
          <w:szCs w:val="28"/>
        </w:rPr>
        <w:t>’</w:t>
      </w:r>
      <w:r>
        <w:rPr>
          <w:sz w:val="28"/>
          <w:szCs w:val="28"/>
          <w:lang w:val="uk-UA"/>
        </w:rPr>
        <w:t>я, материнства та</w:t>
      </w:r>
      <w:r w:rsidR="000B5D1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дитинства, освіти, науки, культури, мови в КП «Луцька міська клінічна стоматологічна </w:t>
      </w:r>
      <w:r w:rsidRPr="0071055E">
        <w:rPr>
          <w:sz w:val="28"/>
          <w:szCs w:val="28"/>
          <w:lang w:val="uk-UA"/>
        </w:rPr>
        <w:t>поліклініка»</w:t>
      </w:r>
      <w:r>
        <w:rPr>
          <w:sz w:val="28"/>
          <w:szCs w:val="28"/>
          <w:lang w:val="uk-UA"/>
        </w:rPr>
        <w:t>;</w:t>
      </w:r>
    </w:p>
    <w:p w14:paraId="40B16A34" w14:textId="77777777" w:rsidR="00594FEE" w:rsidRPr="002205BD" w:rsidRDefault="00594FEE" w:rsidP="00594FEE">
      <w:pPr>
        <w:ind w:left="41" w:firstLine="57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питань житлово-комунального господарства, екології, транспорту та </w:t>
      </w:r>
      <w:proofErr w:type="spellStart"/>
      <w:r>
        <w:rPr>
          <w:sz w:val="28"/>
          <w:szCs w:val="28"/>
          <w:lang w:val="uk-UA"/>
        </w:rPr>
        <w:t>енер</w:t>
      </w:r>
      <w:r w:rsidR="00DC5ADD">
        <w:rPr>
          <w:sz w:val="28"/>
          <w:szCs w:val="28"/>
          <w:lang w:val="uk-UA"/>
        </w:rPr>
        <w:t>гоощадності</w:t>
      </w:r>
      <w:proofErr w:type="spellEnd"/>
      <w:r w:rsidR="00DC5ADD">
        <w:rPr>
          <w:sz w:val="28"/>
          <w:szCs w:val="28"/>
          <w:lang w:val="uk-UA"/>
        </w:rPr>
        <w:t xml:space="preserve"> щодо проведення огля</w:t>
      </w:r>
      <w:r>
        <w:rPr>
          <w:sz w:val="28"/>
          <w:szCs w:val="28"/>
          <w:lang w:val="uk-UA"/>
        </w:rPr>
        <w:t xml:space="preserve">ду прибудинкових територій м. Луцька, відповідно до порушених питань на </w:t>
      </w:r>
      <w:r w:rsidR="002205BD">
        <w:rPr>
          <w:sz w:val="28"/>
          <w:szCs w:val="28"/>
          <w:lang w:val="uk-UA"/>
        </w:rPr>
        <w:t>онлайн прийомах міського голови</w:t>
      </w:r>
      <w:r w:rsidR="002205BD" w:rsidRPr="002205BD">
        <w:rPr>
          <w:sz w:val="28"/>
          <w:szCs w:val="28"/>
        </w:rPr>
        <w:t>;</w:t>
      </w:r>
    </w:p>
    <w:p w14:paraId="714415CB" w14:textId="72052A32" w:rsidR="00594FEE" w:rsidRDefault="00594FEE" w:rsidP="00594FEE">
      <w:pPr>
        <w:ind w:left="41" w:firstLine="57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планування соціально-еко</w:t>
      </w:r>
      <w:r w:rsidR="000564AB">
        <w:rPr>
          <w:sz w:val="28"/>
          <w:szCs w:val="28"/>
          <w:lang w:val="uk-UA"/>
        </w:rPr>
        <w:t>номічного</w:t>
      </w:r>
      <w:r>
        <w:rPr>
          <w:sz w:val="28"/>
          <w:szCs w:val="28"/>
          <w:lang w:val="uk-UA"/>
        </w:rPr>
        <w:t xml:space="preserve"> розвитку, бюджету та фінансів щодо огляду </w:t>
      </w:r>
      <w:proofErr w:type="spellStart"/>
      <w:r>
        <w:rPr>
          <w:sz w:val="28"/>
          <w:szCs w:val="28"/>
          <w:lang w:val="uk-UA"/>
        </w:rPr>
        <w:t>обєктів</w:t>
      </w:r>
      <w:proofErr w:type="spellEnd"/>
      <w:r>
        <w:rPr>
          <w:sz w:val="28"/>
          <w:szCs w:val="28"/>
          <w:lang w:val="uk-UA"/>
        </w:rPr>
        <w:t xml:space="preserve"> КП «</w:t>
      </w:r>
      <w:proofErr w:type="spellStart"/>
      <w:r>
        <w:rPr>
          <w:sz w:val="28"/>
          <w:szCs w:val="28"/>
          <w:lang w:val="uk-UA"/>
        </w:rPr>
        <w:t>Луцькводоканал</w:t>
      </w:r>
      <w:proofErr w:type="spellEnd"/>
      <w:r>
        <w:rPr>
          <w:sz w:val="28"/>
          <w:szCs w:val="28"/>
          <w:lang w:val="uk-UA"/>
        </w:rPr>
        <w:t>»;</w:t>
      </w:r>
    </w:p>
    <w:p w14:paraId="5C0502D5" w14:textId="77777777" w:rsidR="00594FEE" w:rsidRDefault="00594FEE" w:rsidP="00594FEE">
      <w:pPr>
        <w:ind w:left="41" w:firstLine="57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Онлайн зустріч членів постійної комісії міської ради </w:t>
      </w:r>
      <w:r w:rsidRPr="00CF71DD">
        <w:rPr>
          <w:sz w:val="28"/>
          <w:szCs w:val="28"/>
          <w:lang w:val="uk-UA"/>
        </w:rPr>
        <w:t>з питань міжнародного співробітництва, торгівлі, послуг та розвитку підприємництва, інформаційної політики, молоді, спорту та туризму</w:t>
      </w:r>
      <w:r>
        <w:rPr>
          <w:sz w:val="28"/>
          <w:szCs w:val="28"/>
          <w:lang w:val="uk-UA"/>
        </w:rPr>
        <w:t xml:space="preserve"> з предст</w:t>
      </w:r>
      <w:r w:rsidR="00F22FB5">
        <w:rPr>
          <w:sz w:val="28"/>
          <w:szCs w:val="28"/>
          <w:lang w:val="uk-UA"/>
        </w:rPr>
        <w:t>ав</w:t>
      </w:r>
      <w:r>
        <w:rPr>
          <w:sz w:val="28"/>
          <w:szCs w:val="28"/>
          <w:lang w:val="uk-UA"/>
        </w:rPr>
        <w:t>никами закладів культури.</w:t>
      </w:r>
    </w:p>
    <w:p w14:paraId="474A8968" w14:textId="77777777" w:rsidR="001468FD" w:rsidRPr="00594FEE" w:rsidRDefault="00594FEE" w:rsidP="00594FEE">
      <w:pPr>
        <w:ind w:left="41" w:firstLine="57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104C81" w:rsidRPr="00104C81">
        <w:rPr>
          <w:sz w:val="28"/>
          <w:szCs w:val="28"/>
          <w:lang w:val="uk-UA"/>
        </w:rPr>
        <w:t>абезпечено розгляд усіх планових питань на пленарних засіданнях сесій міської ради та засіданнях постійних комісій міської ради</w:t>
      </w:r>
      <w:r w:rsidR="00681B9D">
        <w:rPr>
          <w:sz w:val="28"/>
          <w:szCs w:val="28"/>
          <w:lang w:val="uk-UA"/>
        </w:rPr>
        <w:t>,</w:t>
      </w:r>
      <w:r w:rsidR="00104C81" w:rsidRPr="00104C81">
        <w:rPr>
          <w:sz w:val="28"/>
          <w:szCs w:val="28"/>
          <w:lang w:val="uk-UA"/>
        </w:rPr>
        <w:t xml:space="preserve"> згідно з рішеннями міської ради: «Про план роботи</w:t>
      </w:r>
      <w:r w:rsidR="007161DD">
        <w:rPr>
          <w:sz w:val="28"/>
          <w:szCs w:val="28"/>
          <w:lang w:val="uk-UA"/>
        </w:rPr>
        <w:t xml:space="preserve"> міської ради на І півріччя 2024</w:t>
      </w:r>
      <w:r w:rsidR="00104C81" w:rsidRPr="00104C81">
        <w:rPr>
          <w:sz w:val="28"/>
          <w:szCs w:val="28"/>
          <w:lang w:val="uk-UA"/>
        </w:rPr>
        <w:t xml:space="preserve"> року» та «Про план роботи м</w:t>
      </w:r>
      <w:r w:rsidR="007161DD">
        <w:rPr>
          <w:sz w:val="28"/>
          <w:szCs w:val="28"/>
          <w:lang w:val="uk-UA"/>
        </w:rPr>
        <w:t>іської ради на ІІ півріччя 2024</w:t>
      </w:r>
      <w:r w:rsidR="00681B9D">
        <w:rPr>
          <w:sz w:val="28"/>
          <w:szCs w:val="28"/>
          <w:lang w:val="uk-UA"/>
        </w:rPr>
        <w:t xml:space="preserve"> року», </w:t>
      </w:r>
      <w:r>
        <w:rPr>
          <w:bCs/>
          <w:sz w:val="28"/>
          <w:szCs w:val="28"/>
          <w:lang w:val="uk-UA"/>
        </w:rPr>
        <w:t>затверджено</w:t>
      </w:r>
      <w:r w:rsidR="003D2E31" w:rsidRPr="003D2E31">
        <w:rPr>
          <w:bCs/>
          <w:sz w:val="28"/>
          <w:szCs w:val="28"/>
          <w:lang w:val="uk-UA"/>
        </w:rPr>
        <w:t xml:space="preserve"> план роботи</w:t>
      </w:r>
      <w:r w:rsidR="00625B57">
        <w:rPr>
          <w:bCs/>
          <w:sz w:val="28"/>
          <w:szCs w:val="28"/>
          <w:lang w:val="uk-UA"/>
        </w:rPr>
        <w:t xml:space="preserve"> міської ради на І </w:t>
      </w:r>
      <w:r w:rsidR="007161DD">
        <w:rPr>
          <w:bCs/>
          <w:sz w:val="28"/>
          <w:szCs w:val="28"/>
          <w:lang w:val="uk-UA"/>
        </w:rPr>
        <w:t>півріччя 2025</w:t>
      </w:r>
      <w:r w:rsidR="001E54BE">
        <w:rPr>
          <w:bCs/>
          <w:sz w:val="28"/>
          <w:szCs w:val="28"/>
          <w:lang w:val="uk-UA"/>
        </w:rPr>
        <w:t xml:space="preserve"> року</w:t>
      </w:r>
      <w:r w:rsidR="003D2E31" w:rsidRPr="003D2E31">
        <w:rPr>
          <w:bCs/>
          <w:sz w:val="28"/>
          <w:szCs w:val="28"/>
          <w:lang w:val="uk-UA"/>
        </w:rPr>
        <w:t>.</w:t>
      </w:r>
    </w:p>
    <w:p w14:paraId="1186476E" w14:textId="77777777" w:rsidR="00CC0924" w:rsidRDefault="00CC0924" w:rsidP="000D28E2">
      <w:pPr>
        <w:ind w:left="41" w:firstLine="574"/>
        <w:jc w:val="both"/>
        <w:rPr>
          <w:bCs/>
          <w:sz w:val="28"/>
          <w:szCs w:val="28"/>
          <w:lang w:val="uk-UA"/>
        </w:rPr>
      </w:pPr>
    </w:p>
    <w:p w14:paraId="676F08F8" w14:textId="77777777" w:rsidR="00841EFB" w:rsidRPr="00841EFB" w:rsidRDefault="000F418E" w:rsidP="00841EFB">
      <w:pPr>
        <w:ind w:left="41" w:firstLine="574"/>
        <w:jc w:val="both"/>
        <w:rPr>
          <w:sz w:val="28"/>
          <w:szCs w:val="28"/>
          <w:lang w:val="uk-UA"/>
        </w:rPr>
      </w:pPr>
      <w:r w:rsidRPr="009E1D79">
        <w:rPr>
          <w:sz w:val="28"/>
          <w:szCs w:val="28"/>
          <w:lang w:val="uk-UA"/>
        </w:rPr>
        <w:lastRenderedPageBreak/>
        <w:t>Координував роботу департаменту житлово-комунального господарства</w:t>
      </w:r>
      <w:r w:rsidR="00E00DDE">
        <w:rPr>
          <w:sz w:val="28"/>
          <w:szCs w:val="28"/>
          <w:lang w:val="uk-UA"/>
        </w:rPr>
        <w:t>, а саме</w:t>
      </w:r>
      <w:r w:rsidR="009D17F4">
        <w:rPr>
          <w:sz w:val="28"/>
          <w:szCs w:val="28"/>
          <w:lang w:val="uk-UA"/>
        </w:rPr>
        <w:t>:</w:t>
      </w:r>
      <w:r w:rsidR="00E00DDE">
        <w:rPr>
          <w:sz w:val="28"/>
          <w:szCs w:val="28"/>
          <w:lang w:val="uk-UA"/>
        </w:rPr>
        <w:t xml:space="preserve"> питання</w:t>
      </w:r>
      <w:r w:rsidR="00841EFB">
        <w:rPr>
          <w:sz w:val="28"/>
          <w:szCs w:val="28"/>
          <w:lang w:val="uk-UA"/>
        </w:rPr>
        <w:t xml:space="preserve"> </w:t>
      </w:r>
      <w:r w:rsidR="00E00DDE">
        <w:rPr>
          <w:sz w:val="28"/>
          <w:szCs w:val="28"/>
          <w:lang w:val="uk-UA"/>
        </w:rPr>
        <w:t>благоустрою міста,</w:t>
      </w:r>
      <w:r w:rsidR="00E00DDE" w:rsidRPr="009E1D79">
        <w:rPr>
          <w:sz w:val="28"/>
          <w:szCs w:val="28"/>
          <w:lang w:val="uk-UA"/>
        </w:rPr>
        <w:t xml:space="preserve"> ремонтів прибудинкових територій та </w:t>
      </w:r>
      <w:proofErr w:type="spellStart"/>
      <w:r w:rsidR="00E00DDE" w:rsidRPr="009E1D79">
        <w:rPr>
          <w:sz w:val="28"/>
          <w:szCs w:val="28"/>
          <w:lang w:val="uk-UA"/>
        </w:rPr>
        <w:t>вулично</w:t>
      </w:r>
      <w:proofErr w:type="spellEnd"/>
      <w:r w:rsidR="00E00DDE" w:rsidRPr="009E1D79">
        <w:rPr>
          <w:sz w:val="28"/>
          <w:szCs w:val="28"/>
          <w:lang w:val="uk-UA"/>
        </w:rPr>
        <w:t xml:space="preserve">-дорожньої мережі, </w:t>
      </w:r>
      <w:r w:rsidR="00841EFB" w:rsidRPr="009E1D79">
        <w:rPr>
          <w:sz w:val="28"/>
          <w:szCs w:val="28"/>
          <w:lang w:val="uk-UA"/>
        </w:rPr>
        <w:t xml:space="preserve">проведення робіт з ліквідації </w:t>
      </w:r>
      <w:proofErr w:type="spellStart"/>
      <w:r w:rsidR="00841EFB" w:rsidRPr="009E1D79">
        <w:rPr>
          <w:sz w:val="28"/>
          <w:szCs w:val="28"/>
          <w:lang w:val="uk-UA"/>
        </w:rPr>
        <w:t>ямковості</w:t>
      </w:r>
      <w:proofErr w:type="spellEnd"/>
      <w:r w:rsidR="00841EFB" w:rsidRPr="009E1D79">
        <w:rPr>
          <w:sz w:val="28"/>
          <w:szCs w:val="28"/>
          <w:lang w:val="uk-UA"/>
        </w:rPr>
        <w:t xml:space="preserve"> на території</w:t>
      </w:r>
      <w:r w:rsidR="00841EFB">
        <w:rPr>
          <w:sz w:val="28"/>
          <w:szCs w:val="28"/>
          <w:lang w:val="uk-UA"/>
        </w:rPr>
        <w:t xml:space="preserve"> громади, </w:t>
      </w:r>
      <w:r w:rsidR="00E00DDE">
        <w:rPr>
          <w:sz w:val="28"/>
          <w:szCs w:val="28"/>
          <w:lang w:val="uk-UA"/>
        </w:rPr>
        <w:t xml:space="preserve">підтримки діяльності </w:t>
      </w:r>
      <w:r w:rsidR="00E00DDE" w:rsidRPr="009E1D79">
        <w:rPr>
          <w:sz w:val="28"/>
          <w:szCs w:val="28"/>
          <w:lang w:val="uk-UA"/>
        </w:rPr>
        <w:t>ОСББ,</w:t>
      </w:r>
      <w:r w:rsidR="00E00DDE">
        <w:rPr>
          <w:sz w:val="28"/>
          <w:szCs w:val="28"/>
          <w:lang w:val="uk-UA"/>
        </w:rPr>
        <w:t xml:space="preserve"> капітального ремонту ліфтів, </w:t>
      </w:r>
      <w:r w:rsidR="009D17F4" w:rsidRPr="009E1D79">
        <w:rPr>
          <w:sz w:val="28"/>
          <w:szCs w:val="28"/>
          <w:lang w:val="uk-UA"/>
        </w:rPr>
        <w:t>ремонтів</w:t>
      </w:r>
      <w:r w:rsidR="00E00DDE" w:rsidRPr="009E1D79">
        <w:rPr>
          <w:sz w:val="28"/>
          <w:szCs w:val="28"/>
          <w:lang w:val="uk-UA"/>
        </w:rPr>
        <w:t xml:space="preserve"> і встановлення дитячого та ігрового обладнання</w:t>
      </w:r>
      <w:r w:rsidR="00E00DDE">
        <w:rPr>
          <w:sz w:val="28"/>
          <w:szCs w:val="28"/>
          <w:lang w:val="uk-UA"/>
        </w:rPr>
        <w:t xml:space="preserve"> влаштування пандусів, </w:t>
      </w:r>
      <w:r w:rsidR="00841EFB">
        <w:rPr>
          <w:sz w:val="28"/>
          <w:szCs w:val="28"/>
          <w:lang w:val="uk-UA"/>
        </w:rPr>
        <w:t xml:space="preserve">усунення наслідків збройної агресії </w:t>
      </w:r>
      <w:proofErr w:type="spellStart"/>
      <w:r w:rsidR="00841EFB">
        <w:rPr>
          <w:sz w:val="28"/>
          <w:szCs w:val="28"/>
          <w:lang w:val="uk-UA"/>
        </w:rPr>
        <w:t>рф</w:t>
      </w:r>
      <w:proofErr w:type="spellEnd"/>
      <w:r w:rsidR="00E00DDE">
        <w:rPr>
          <w:sz w:val="28"/>
          <w:szCs w:val="28"/>
          <w:lang w:val="uk-UA"/>
        </w:rPr>
        <w:t>.</w:t>
      </w:r>
    </w:p>
    <w:p w14:paraId="29B81346" w14:textId="77777777" w:rsidR="009D17F4" w:rsidRDefault="00004A7A" w:rsidP="00004A7A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Є </w:t>
      </w:r>
      <w:r w:rsidR="009D17F4">
        <w:rPr>
          <w:rFonts w:ascii="Times New Roman" w:hAnsi="Times New Roman" w:cs="Times New Roman"/>
          <w:sz w:val="28"/>
          <w:szCs w:val="28"/>
        </w:rPr>
        <w:t xml:space="preserve">головою </w:t>
      </w:r>
      <w:r w:rsidR="00FB5F50">
        <w:rPr>
          <w:rFonts w:ascii="Times New Roman" w:hAnsi="Times New Roman" w:cs="Times New Roman"/>
          <w:sz w:val="28"/>
          <w:szCs w:val="28"/>
        </w:rPr>
        <w:t xml:space="preserve">постійно діючої </w:t>
      </w:r>
      <w:r w:rsidR="009D17F4">
        <w:rPr>
          <w:rFonts w:ascii="Times New Roman" w:hAnsi="Times New Roman" w:cs="Times New Roman"/>
          <w:sz w:val="28"/>
          <w:szCs w:val="28"/>
        </w:rPr>
        <w:t>робочої групи з покращення організації дорожнього руху на території Луцької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>, яка</w:t>
      </w:r>
      <w:r w:rsidR="009D17F4">
        <w:rPr>
          <w:rFonts w:ascii="Times New Roman" w:hAnsi="Times New Roman" w:cs="Times New Roman"/>
          <w:sz w:val="28"/>
          <w:szCs w:val="28"/>
        </w:rPr>
        <w:t xml:space="preserve"> забезпечу</w:t>
      </w:r>
      <w:r>
        <w:rPr>
          <w:rFonts w:ascii="Times New Roman" w:hAnsi="Times New Roman" w:cs="Times New Roman"/>
          <w:sz w:val="28"/>
          <w:szCs w:val="28"/>
        </w:rPr>
        <w:t>є</w:t>
      </w:r>
      <w:r w:rsidR="009D17F4">
        <w:rPr>
          <w:rFonts w:ascii="Times New Roman" w:hAnsi="Times New Roman" w:cs="Times New Roman"/>
          <w:sz w:val="28"/>
          <w:szCs w:val="28"/>
        </w:rPr>
        <w:t xml:space="preserve"> розгляд питань</w:t>
      </w:r>
      <w:r w:rsidR="009E1D79">
        <w:rPr>
          <w:rFonts w:ascii="Times New Roman" w:hAnsi="Times New Roman" w:cs="Times New Roman"/>
          <w:sz w:val="28"/>
          <w:szCs w:val="28"/>
        </w:rPr>
        <w:t>,</w:t>
      </w:r>
      <w:r w:rsidR="009D17F4">
        <w:rPr>
          <w:rFonts w:ascii="Times New Roman" w:hAnsi="Times New Roman" w:cs="Times New Roman"/>
          <w:sz w:val="28"/>
          <w:szCs w:val="28"/>
        </w:rPr>
        <w:t xml:space="preserve"> спрямованих на підвищення безпеки дорожнього руху та покращення умов для його учасників.</w:t>
      </w:r>
      <w:r w:rsidRPr="00004A7A">
        <w:rPr>
          <w:bCs/>
          <w:sz w:val="28"/>
          <w:szCs w:val="28"/>
        </w:rPr>
        <w:t xml:space="preserve"> </w:t>
      </w:r>
      <w:r w:rsidRPr="00004A7A">
        <w:rPr>
          <w:rFonts w:ascii="Times New Roman" w:hAnsi="Times New Roman" w:cs="Times New Roman"/>
          <w:bCs/>
          <w:sz w:val="28"/>
          <w:szCs w:val="28"/>
        </w:rPr>
        <w:t>У поточному році проведено 7 засідань робочої групи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5C81D9A" w14:textId="77777777" w:rsidR="009E1D79" w:rsidRDefault="009E1D79" w:rsidP="009E1D79">
      <w:pPr>
        <w:ind w:firstLine="567"/>
        <w:jc w:val="both"/>
        <w:rPr>
          <w:sz w:val="28"/>
          <w:szCs w:val="28"/>
          <w:lang w:val="uk-UA"/>
        </w:rPr>
      </w:pPr>
      <w:r w:rsidRPr="00CD59C1">
        <w:rPr>
          <w:sz w:val="28"/>
          <w:szCs w:val="28"/>
          <w:lang w:val="uk-UA"/>
        </w:rPr>
        <w:t>Серед реа</w:t>
      </w:r>
      <w:r>
        <w:rPr>
          <w:sz w:val="28"/>
          <w:szCs w:val="28"/>
          <w:lang w:val="uk-UA"/>
        </w:rPr>
        <w:t xml:space="preserve">лізованих </w:t>
      </w:r>
      <w:proofErr w:type="spellStart"/>
      <w:r>
        <w:rPr>
          <w:sz w:val="28"/>
          <w:szCs w:val="28"/>
          <w:lang w:val="uk-UA"/>
        </w:rPr>
        <w:t>проєктів</w:t>
      </w:r>
      <w:proofErr w:type="spellEnd"/>
      <w:r>
        <w:rPr>
          <w:sz w:val="28"/>
          <w:szCs w:val="28"/>
          <w:lang w:val="uk-UA"/>
        </w:rPr>
        <w:t xml:space="preserve"> слід відзначити</w:t>
      </w:r>
      <w:r w:rsidRPr="00CD59C1">
        <w:rPr>
          <w:sz w:val="28"/>
          <w:szCs w:val="28"/>
          <w:lang w:val="uk-UA"/>
        </w:rPr>
        <w:t xml:space="preserve"> зміни в організації дорожнього руху на вулиці Банковій на ділянці від вулиці Нестора Бурчака до вулиці Євгена Сверстюка (влаштування одностороннього руху) та на вулиці Словацького на ділянці від вулиці Шевченка до заїзду/виїзду з </w:t>
      </w:r>
      <w:proofErr w:type="spellStart"/>
      <w:r w:rsidRPr="00CD59C1">
        <w:rPr>
          <w:sz w:val="28"/>
          <w:szCs w:val="28"/>
          <w:lang w:val="uk-UA"/>
        </w:rPr>
        <w:t>парковки</w:t>
      </w:r>
      <w:proofErr w:type="spellEnd"/>
      <w:r w:rsidRPr="00CD59C1">
        <w:rPr>
          <w:sz w:val="28"/>
          <w:szCs w:val="28"/>
          <w:lang w:val="uk-UA"/>
        </w:rPr>
        <w:t xml:space="preserve"> Волинського академічного обласного українського музично-драматичного театру імені Тараса Шевченка (влаштування двостороннього руху).</w:t>
      </w:r>
    </w:p>
    <w:p w14:paraId="39246720" w14:textId="77777777" w:rsidR="003D1FD5" w:rsidRPr="009E1D79" w:rsidRDefault="00170436" w:rsidP="00170436">
      <w:pPr>
        <w:ind w:left="41" w:firstLine="574"/>
        <w:jc w:val="both"/>
        <w:rPr>
          <w:bCs/>
          <w:sz w:val="28"/>
          <w:szCs w:val="28"/>
          <w:lang w:val="uk-UA"/>
        </w:rPr>
      </w:pPr>
      <w:r w:rsidRPr="009E1D79">
        <w:rPr>
          <w:bCs/>
          <w:sz w:val="28"/>
          <w:szCs w:val="28"/>
          <w:lang w:val="uk-UA"/>
        </w:rPr>
        <w:t xml:space="preserve">Питання забезпечення безпечних умов користування мережею вулиць та доріг на території Луцької міської територіальної громади залишається одним із пріоритетних завдань. Враховуючи умови воєнного часу, а також обмеженість фінансових ресурсів з бюджету Луцької міської територіальної громади та відсутність субвенцій з державного та обласного бюджетів, </w:t>
      </w:r>
      <w:r w:rsidRPr="009E1D79">
        <w:rPr>
          <w:bCs/>
          <w:sz w:val="28"/>
          <w:szCs w:val="28"/>
          <w:u w:val="single"/>
          <w:lang w:val="uk-UA"/>
        </w:rPr>
        <w:t>основними завданнями на 2025 рік є</w:t>
      </w:r>
      <w:r w:rsidRPr="009E1D79">
        <w:rPr>
          <w:bCs/>
          <w:sz w:val="28"/>
          <w:szCs w:val="28"/>
          <w:lang w:val="uk-UA"/>
        </w:rPr>
        <w:t xml:space="preserve">: </w:t>
      </w:r>
    </w:p>
    <w:p w14:paraId="449509B8" w14:textId="7E5FEDC4" w:rsidR="003D1FD5" w:rsidRPr="009E1D79" w:rsidRDefault="00170436" w:rsidP="00170436">
      <w:pPr>
        <w:ind w:left="41" w:firstLine="574"/>
        <w:jc w:val="both"/>
        <w:rPr>
          <w:bCs/>
          <w:sz w:val="28"/>
          <w:szCs w:val="28"/>
          <w:lang w:val="uk-UA"/>
        </w:rPr>
      </w:pPr>
      <w:r w:rsidRPr="009E1D79">
        <w:rPr>
          <w:bCs/>
          <w:sz w:val="28"/>
          <w:szCs w:val="28"/>
          <w:lang w:val="uk-UA"/>
        </w:rPr>
        <w:t xml:space="preserve">ліквідація аварійної </w:t>
      </w:r>
      <w:proofErr w:type="spellStart"/>
      <w:r w:rsidRPr="009E1D79">
        <w:rPr>
          <w:bCs/>
          <w:sz w:val="28"/>
          <w:szCs w:val="28"/>
          <w:lang w:val="uk-UA"/>
        </w:rPr>
        <w:t>ямковості</w:t>
      </w:r>
      <w:proofErr w:type="spellEnd"/>
      <w:r w:rsidRPr="009E1D79">
        <w:rPr>
          <w:bCs/>
          <w:sz w:val="28"/>
          <w:szCs w:val="28"/>
          <w:lang w:val="uk-UA"/>
        </w:rPr>
        <w:t xml:space="preserve"> </w:t>
      </w:r>
      <w:r w:rsidR="000564AB">
        <w:rPr>
          <w:bCs/>
          <w:sz w:val="28"/>
          <w:szCs w:val="28"/>
          <w:lang w:val="uk-UA"/>
        </w:rPr>
        <w:t>на</w:t>
      </w:r>
      <w:r w:rsidRPr="009E1D79">
        <w:rPr>
          <w:bCs/>
          <w:sz w:val="28"/>
          <w:szCs w:val="28"/>
          <w:lang w:val="uk-UA"/>
        </w:rPr>
        <w:t xml:space="preserve"> магістральних вулицях та вулицях, де курсує громадський транспорт; </w:t>
      </w:r>
    </w:p>
    <w:p w14:paraId="24A2C28B" w14:textId="77777777" w:rsidR="003D1FD5" w:rsidRDefault="00170436" w:rsidP="00170436">
      <w:pPr>
        <w:ind w:left="41" w:firstLine="574"/>
        <w:jc w:val="both"/>
        <w:rPr>
          <w:bCs/>
          <w:sz w:val="28"/>
          <w:szCs w:val="28"/>
        </w:rPr>
      </w:pPr>
      <w:proofErr w:type="spellStart"/>
      <w:r w:rsidRPr="00170436">
        <w:rPr>
          <w:bCs/>
          <w:sz w:val="28"/>
          <w:szCs w:val="28"/>
        </w:rPr>
        <w:t>будівництво</w:t>
      </w:r>
      <w:proofErr w:type="spellEnd"/>
      <w:r w:rsidRPr="00170436">
        <w:rPr>
          <w:bCs/>
          <w:sz w:val="28"/>
          <w:szCs w:val="28"/>
        </w:rPr>
        <w:t xml:space="preserve"> </w:t>
      </w:r>
      <w:proofErr w:type="spellStart"/>
      <w:r w:rsidRPr="00170436">
        <w:rPr>
          <w:bCs/>
          <w:sz w:val="28"/>
          <w:szCs w:val="28"/>
        </w:rPr>
        <w:t>світлофорних</w:t>
      </w:r>
      <w:proofErr w:type="spellEnd"/>
      <w:r w:rsidRPr="00170436">
        <w:rPr>
          <w:bCs/>
          <w:sz w:val="28"/>
          <w:szCs w:val="28"/>
        </w:rPr>
        <w:t xml:space="preserve"> </w:t>
      </w:r>
      <w:proofErr w:type="spellStart"/>
      <w:r w:rsidRPr="00170436">
        <w:rPr>
          <w:bCs/>
          <w:sz w:val="28"/>
          <w:szCs w:val="28"/>
        </w:rPr>
        <w:t>об’єктів</w:t>
      </w:r>
      <w:proofErr w:type="spellEnd"/>
      <w:r w:rsidRPr="00170436">
        <w:rPr>
          <w:bCs/>
          <w:sz w:val="28"/>
          <w:szCs w:val="28"/>
        </w:rPr>
        <w:t xml:space="preserve"> на </w:t>
      </w:r>
      <w:proofErr w:type="spellStart"/>
      <w:r w:rsidRPr="00170436">
        <w:rPr>
          <w:bCs/>
          <w:sz w:val="28"/>
          <w:szCs w:val="28"/>
        </w:rPr>
        <w:t>аварійно-небезпечних</w:t>
      </w:r>
      <w:proofErr w:type="spellEnd"/>
      <w:r w:rsidRPr="00170436">
        <w:rPr>
          <w:bCs/>
          <w:sz w:val="28"/>
          <w:szCs w:val="28"/>
        </w:rPr>
        <w:t xml:space="preserve"> </w:t>
      </w:r>
      <w:proofErr w:type="spellStart"/>
      <w:r w:rsidRPr="00170436">
        <w:rPr>
          <w:bCs/>
          <w:sz w:val="28"/>
          <w:szCs w:val="28"/>
        </w:rPr>
        <w:t>ділянках</w:t>
      </w:r>
      <w:proofErr w:type="spellEnd"/>
      <w:r w:rsidRPr="00170436">
        <w:rPr>
          <w:bCs/>
          <w:sz w:val="28"/>
          <w:szCs w:val="28"/>
        </w:rPr>
        <w:t>;</w:t>
      </w:r>
    </w:p>
    <w:p w14:paraId="130E1B27" w14:textId="77777777" w:rsidR="003D1FD5" w:rsidRDefault="00170436" w:rsidP="00170436">
      <w:pPr>
        <w:ind w:left="41" w:firstLine="574"/>
        <w:jc w:val="both"/>
        <w:rPr>
          <w:bCs/>
          <w:sz w:val="28"/>
          <w:szCs w:val="28"/>
        </w:rPr>
      </w:pPr>
      <w:proofErr w:type="spellStart"/>
      <w:r w:rsidRPr="00170436">
        <w:rPr>
          <w:bCs/>
          <w:sz w:val="28"/>
          <w:szCs w:val="28"/>
        </w:rPr>
        <w:t>встановлення</w:t>
      </w:r>
      <w:proofErr w:type="spellEnd"/>
      <w:r w:rsidRPr="00170436">
        <w:rPr>
          <w:bCs/>
          <w:sz w:val="28"/>
          <w:szCs w:val="28"/>
        </w:rPr>
        <w:t xml:space="preserve"> систем </w:t>
      </w:r>
      <w:proofErr w:type="spellStart"/>
      <w:r w:rsidRPr="00170436">
        <w:rPr>
          <w:bCs/>
          <w:sz w:val="28"/>
          <w:szCs w:val="28"/>
        </w:rPr>
        <w:t>фіксації</w:t>
      </w:r>
      <w:proofErr w:type="spellEnd"/>
      <w:r w:rsidRPr="00170436">
        <w:rPr>
          <w:bCs/>
          <w:sz w:val="28"/>
          <w:szCs w:val="28"/>
        </w:rPr>
        <w:t xml:space="preserve"> </w:t>
      </w:r>
      <w:proofErr w:type="spellStart"/>
      <w:r w:rsidRPr="00170436">
        <w:rPr>
          <w:bCs/>
          <w:sz w:val="28"/>
          <w:szCs w:val="28"/>
        </w:rPr>
        <w:t>адміністративних</w:t>
      </w:r>
      <w:proofErr w:type="spellEnd"/>
      <w:r w:rsidRPr="00170436">
        <w:rPr>
          <w:bCs/>
          <w:sz w:val="28"/>
          <w:szCs w:val="28"/>
        </w:rPr>
        <w:t xml:space="preserve"> </w:t>
      </w:r>
      <w:proofErr w:type="spellStart"/>
      <w:r w:rsidRPr="00170436">
        <w:rPr>
          <w:bCs/>
          <w:sz w:val="28"/>
          <w:szCs w:val="28"/>
        </w:rPr>
        <w:t>правопорушень</w:t>
      </w:r>
      <w:proofErr w:type="spellEnd"/>
      <w:r w:rsidRPr="00170436">
        <w:rPr>
          <w:bCs/>
          <w:sz w:val="28"/>
          <w:szCs w:val="28"/>
        </w:rPr>
        <w:t xml:space="preserve"> у </w:t>
      </w:r>
      <w:proofErr w:type="spellStart"/>
      <w:r w:rsidRPr="00170436">
        <w:rPr>
          <w:bCs/>
          <w:sz w:val="28"/>
          <w:szCs w:val="28"/>
        </w:rPr>
        <w:t>сфері</w:t>
      </w:r>
      <w:proofErr w:type="spellEnd"/>
      <w:r w:rsidRPr="00170436">
        <w:rPr>
          <w:bCs/>
          <w:sz w:val="28"/>
          <w:szCs w:val="28"/>
        </w:rPr>
        <w:t xml:space="preserve"> </w:t>
      </w:r>
      <w:proofErr w:type="spellStart"/>
      <w:r w:rsidRPr="00170436">
        <w:rPr>
          <w:bCs/>
          <w:sz w:val="28"/>
          <w:szCs w:val="28"/>
        </w:rPr>
        <w:t>забезпечення</w:t>
      </w:r>
      <w:proofErr w:type="spellEnd"/>
      <w:r w:rsidRPr="00170436">
        <w:rPr>
          <w:bCs/>
          <w:sz w:val="28"/>
          <w:szCs w:val="28"/>
        </w:rPr>
        <w:t xml:space="preserve"> </w:t>
      </w:r>
      <w:proofErr w:type="spellStart"/>
      <w:r w:rsidRPr="00170436">
        <w:rPr>
          <w:bCs/>
          <w:sz w:val="28"/>
          <w:szCs w:val="28"/>
        </w:rPr>
        <w:t>безпеки</w:t>
      </w:r>
      <w:proofErr w:type="spellEnd"/>
      <w:r w:rsidRPr="00170436">
        <w:rPr>
          <w:bCs/>
          <w:sz w:val="28"/>
          <w:szCs w:val="28"/>
        </w:rPr>
        <w:t xml:space="preserve"> </w:t>
      </w:r>
      <w:proofErr w:type="spellStart"/>
      <w:r w:rsidRPr="00170436">
        <w:rPr>
          <w:bCs/>
          <w:sz w:val="28"/>
          <w:szCs w:val="28"/>
        </w:rPr>
        <w:t>дорожнього</w:t>
      </w:r>
      <w:proofErr w:type="spellEnd"/>
      <w:r w:rsidRPr="00170436">
        <w:rPr>
          <w:bCs/>
          <w:sz w:val="28"/>
          <w:szCs w:val="28"/>
        </w:rPr>
        <w:t xml:space="preserve"> руху в автоматичному </w:t>
      </w:r>
      <w:proofErr w:type="spellStart"/>
      <w:r w:rsidRPr="00170436">
        <w:rPr>
          <w:bCs/>
          <w:sz w:val="28"/>
          <w:szCs w:val="28"/>
        </w:rPr>
        <w:t>режимі</w:t>
      </w:r>
      <w:proofErr w:type="spellEnd"/>
      <w:r w:rsidRPr="00170436">
        <w:rPr>
          <w:bCs/>
          <w:sz w:val="28"/>
          <w:szCs w:val="28"/>
        </w:rPr>
        <w:t xml:space="preserve"> (</w:t>
      </w:r>
      <w:proofErr w:type="spellStart"/>
      <w:r w:rsidRPr="00170436">
        <w:rPr>
          <w:bCs/>
          <w:sz w:val="28"/>
          <w:szCs w:val="28"/>
        </w:rPr>
        <w:t>комплекси</w:t>
      </w:r>
      <w:proofErr w:type="spellEnd"/>
      <w:r w:rsidRPr="00170436">
        <w:rPr>
          <w:bCs/>
          <w:sz w:val="28"/>
          <w:szCs w:val="28"/>
        </w:rPr>
        <w:t xml:space="preserve"> </w:t>
      </w:r>
      <w:proofErr w:type="spellStart"/>
      <w:r w:rsidRPr="00170436">
        <w:rPr>
          <w:bCs/>
          <w:sz w:val="28"/>
          <w:szCs w:val="28"/>
        </w:rPr>
        <w:t>автоматичної</w:t>
      </w:r>
      <w:proofErr w:type="spellEnd"/>
      <w:r w:rsidRPr="00170436">
        <w:rPr>
          <w:bCs/>
          <w:sz w:val="28"/>
          <w:szCs w:val="28"/>
        </w:rPr>
        <w:t xml:space="preserve"> фото-</w:t>
      </w:r>
      <w:proofErr w:type="spellStart"/>
      <w:r w:rsidRPr="00170436">
        <w:rPr>
          <w:bCs/>
          <w:sz w:val="28"/>
          <w:szCs w:val="28"/>
        </w:rPr>
        <w:t>відеофіксації</w:t>
      </w:r>
      <w:proofErr w:type="spellEnd"/>
      <w:r w:rsidRPr="00170436">
        <w:rPr>
          <w:bCs/>
          <w:sz w:val="28"/>
          <w:szCs w:val="28"/>
        </w:rPr>
        <w:t xml:space="preserve">) на </w:t>
      </w:r>
      <w:proofErr w:type="spellStart"/>
      <w:r w:rsidRPr="00170436">
        <w:rPr>
          <w:bCs/>
          <w:sz w:val="28"/>
          <w:szCs w:val="28"/>
        </w:rPr>
        <w:t>аварійно-небезпечних</w:t>
      </w:r>
      <w:proofErr w:type="spellEnd"/>
      <w:r w:rsidRPr="00170436">
        <w:rPr>
          <w:bCs/>
          <w:sz w:val="28"/>
          <w:szCs w:val="28"/>
        </w:rPr>
        <w:t xml:space="preserve"> </w:t>
      </w:r>
      <w:proofErr w:type="spellStart"/>
      <w:r w:rsidRPr="00170436">
        <w:rPr>
          <w:bCs/>
          <w:sz w:val="28"/>
          <w:szCs w:val="28"/>
        </w:rPr>
        <w:t>ділянках</w:t>
      </w:r>
      <w:proofErr w:type="spellEnd"/>
      <w:r w:rsidRPr="00170436">
        <w:rPr>
          <w:bCs/>
          <w:sz w:val="28"/>
          <w:szCs w:val="28"/>
        </w:rPr>
        <w:t xml:space="preserve"> та </w:t>
      </w:r>
      <w:proofErr w:type="spellStart"/>
      <w:r w:rsidRPr="00170436">
        <w:rPr>
          <w:bCs/>
          <w:sz w:val="28"/>
          <w:szCs w:val="28"/>
        </w:rPr>
        <w:t>місцях</w:t>
      </w:r>
      <w:proofErr w:type="spellEnd"/>
      <w:r w:rsidRPr="00170436">
        <w:rPr>
          <w:bCs/>
          <w:sz w:val="28"/>
          <w:szCs w:val="28"/>
        </w:rPr>
        <w:t xml:space="preserve"> </w:t>
      </w:r>
      <w:proofErr w:type="spellStart"/>
      <w:r w:rsidRPr="00170436">
        <w:rPr>
          <w:bCs/>
          <w:sz w:val="28"/>
          <w:szCs w:val="28"/>
        </w:rPr>
        <w:t>концентрації</w:t>
      </w:r>
      <w:proofErr w:type="spellEnd"/>
      <w:r w:rsidRPr="00170436">
        <w:rPr>
          <w:bCs/>
          <w:sz w:val="28"/>
          <w:szCs w:val="28"/>
        </w:rPr>
        <w:t xml:space="preserve"> </w:t>
      </w:r>
      <w:proofErr w:type="spellStart"/>
      <w:r w:rsidRPr="00170436">
        <w:rPr>
          <w:bCs/>
          <w:sz w:val="28"/>
          <w:szCs w:val="28"/>
        </w:rPr>
        <w:t>дорожньо-транспортних</w:t>
      </w:r>
      <w:proofErr w:type="spellEnd"/>
      <w:r w:rsidRPr="00170436">
        <w:rPr>
          <w:bCs/>
          <w:sz w:val="28"/>
          <w:szCs w:val="28"/>
        </w:rPr>
        <w:t xml:space="preserve"> </w:t>
      </w:r>
      <w:proofErr w:type="spellStart"/>
      <w:r w:rsidRPr="00170436">
        <w:rPr>
          <w:bCs/>
          <w:sz w:val="28"/>
          <w:szCs w:val="28"/>
        </w:rPr>
        <w:t>пригод</w:t>
      </w:r>
      <w:proofErr w:type="spellEnd"/>
      <w:r w:rsidRPr="00170436">
        <w:rPr>
          <w:bCs/>
          <w:sz w:val="28"/>
          <w:szCs w:val="28"/>
        </w:rPr>
        <w:t xml:space="preserve">; </w:t>
      </w:r>
    </w:p>
    <w:p w14:paraId="1F3453AD" w14:textId="77777777" w:rsidR="003D1FD5" w:rsidRDefault="00170436" w:rsidP="00170436">
      <w:pPr>
        <w:ind w:left="41" w:firstLine="574"/>
        <w:jc w:val="both"/>
        <w:rPr>
          <w:bCs/>
          <w:sz w:val="28"/>
          <w:szCs w:val="28"/>
        </w:rPr>
      </w:pPr>
      <w:proofErr w:type="spellStart"/>
      <w:r w:rsidRPr="00170436">
        <w:rPr>
          <w:bCs/>
          <w:sz w:val="28"/>
          <w:szCs w:val="28"/>
        </w:rPr>
        <w:t>встановлення</w:t>
      </w:r>
      <w:proofErr w:type="spellEnd"/>
      <w:r w:rsidRPr="00170436">
        <w:rPr>
          <w:bCs/>
          <w:sz w:val="28"/>
          <w:szCs w:val="28"/>
        </w:rPr>
        <w:t xml:space="preserve"> </w:t>
      </w:r>
      <w:proofErr w:type="spellStart"/>
      <w:r w:rsidRPr="00170436">
        <w:rPr>
          <w:bCs/>
          <w:sz w:val="28"/>
          <w:szCs w:val="28"/>
        </w:rPr>
        <w:t>інформаційних</w:t>
      </w:r>
      <w:proofErr w:type="spellEnd"/>
      <w:r w:rsidRPr="00170436">
        <w:rPr>
          <w:bCs/>
          <w:sz w:val="28"/>
          <w:szCs w:val="28"/>
        </w:rPr>
        <w:t xml:space="preserve"> табло на </w:t>
      </w:r>
      <w:proofErr w:type="spellStart"/>
      <w:r w:rsidRPr="00170436">
        <w:rPr>
          <w:bCs/>
          <w:sz w:val="28"/>
          <w:szCs w:val="28"/>
        </w:rPr>
        <w:t>зупинках</w:t>
      </w:r>
      <w:proofErr w:type="spellEnd"/>
      <w:r w:rsidRPr="00170436">
        <w:rPr>
          <w:bCs/>
          <w:sz w:val="28"/>
          <w:szCs w:val="28"/>
        </w:rPr>
        <w:t xml:space="preserve"> </w:t>
      </w:r>
      <w:proofErr w:type="spellStart"/>
      <w:r w:rsidRPr="00170436">
        <w:rPr>
          <w:bCs/>
          <w:sz w:val="28"/>
          <w:szCs w:val="28"/>
        </w:rPr>
        <w:t>громадського</w:t>
      </w:r>
      <w:proofErr w:type="spellEnd"/>
      <w:r w:rsidRPr="00170436">
        <w:rPr>
          <w:bCs/>
          <w:sz w:val="28"/>
          <w:szCs w:val="28"/>
        </w:rPr>
        <w:t xml:space="preserve"> транспорту; </w:t>
      </w:r>
    </w:p>
    <w:p w14:paraId="357AE9A4" w14:textId="77777777" w:rsidR="003D1FD5" w:rsidRDefault="00170436" w:rsidP="00170436">
      <w:pPr>
        <w:ind w:left="41" w:firstLine="574"/>
        <w:jc w:val="both"/>
        <w:rPr>
          <w:bCs/>
          <w:sz w:val="28"/>
          <w:szCs w:val="28"/>
        </w:rPr>
      </w:pPr>
      <w:proofErr w:type="spellStart"/>
      <w:r w:rsidRPr="00170436">
        <w:rPr>
          <w:bCs/>
          <w:sz w:val="28"/>
          <w:szCs w:val="28"/>
        </w:rPr>
        <w:t>встановлення</w:t>
      </w:r>
      <w:proofErr w:type="spellEnd"/>
      <w:r w:rsidRPr="00170436">
        <w:rPr>
          <w:bCs/>
          <w:sz w:val="28"/>
          <w:szCs w:val="28"/>
        </w:rPr>
        <w:t xml:space="preserve">, </w:t>
      </w:r>
      <w:proofErr w:type="spellStart"/>
      <w:r w:rsidRPr="00170436">
        <w:rPr>
          <w:bCs/>
          <w:sz w:val="28"/>
          <w:szCs w:val="28"/>
        </w:rPr>
        <w:t>заміна</w:t>
      </w:r>
      <w:proofErr w:type="spellEnd"/>
      <w:r w:rsidRPr="00170436">
        <w:rPr>
          <w:bCs/>
          <w:sz w:val="28"/>
          <w:szCs w:val="28"/>
        </w:rPr>
        <w:t xml:space="preserve"> </w:t>
      </w:r>
      <w:proofErr w:type="spellStart"/>
      <w:r w:rsidRPr="00170436">
        <w:rPr>
          <w:bCs/>
          <w:sz w:val="28"/>
          <w:szCs w:val="28"/>
        </w:rPr>
        <w:t>технічних</w:t>
      </w:r>
      <w:proofErr w:type="spellEnd"/>
      <w:r w:rsidRPr="00170436">
        <w:rPr>
          <w:bCs/>
          <w:sz w:val="28"/>
          <w:szCs w:val="28"/>
        </w:rPr>
        <w:t xml:space="preserve"> </w:t>
      </w:r>
      <w:proofErr w:type="spellStart"/>
      <w:r w:rsidRPr="00170436">
        <w:rPr>
          <w:bCs/>
          <w:sz w:val="28"/>
          <w:szCs w:val="28"/>
        </w:rPr>
        <w:t>засобів</w:t>
      </w:r>
      <w:proofErr w:type="spellEnd"/>
      <w:r w:rsidRPr="00170436">
        <w:rPr>
          <w:bCs/>
          <w:sz w:val="28"/>
          <w:szCs w:val="28"/>
        </w:rPr>
        <w:t xml:space="preserve"> </w:t>
      </w:r>
      <w:proofErr w:type="spellStart"/>
      <w:r w:rsidRPr="00170436">
        <w:rPr>
          <w:bCs/>
          <w:sz w:val="28"/>
          <w:szCs w:val="28"/>
        </w:rPr>
        <w:t>організації</w:t>
      </w:r>
      <w:proofErr w:type="spellEnd"/>
      <w:r w:rsidRPr="00170436">
        <w:rPr>
          <w:bCs/>
          <w:sz w:val="28"/>
          <w:szCs w:val="28"/>
        </w:rPr>
        <w:t xml:space="preserve"> </w:t>
      </w:r>
      <w:proofErr w:type="spellStart"/>
      <w:r w:rsidRPr="00170436">
        <w:rPr>
          <w:bCs/>
          <w:sz w:val="28"/>
          <w:szCs w:val="28"/>
        </w:rPr>
        <w:t>дорожнього</w:t>
      </w:r>
      <w:proofErr w:type="spellEnd"/>
      <w:r w:rsidRPr="00170436">
        <w:rPr>
          <w:bCs/>
          <w:sz w:val="28"/>
          <w:szCs w:val="28"/>
        </w:rPr>
        <w:t xml:space="preserve"> руху та </w:t>
      </w:r>
      <w:proofErr w:type="spellStart"/>
      <w:r w:rsidRPr="00170436">
        <w:rPr>
          <w:bCs/>
          <w:sz w:val="28"/>
          <w:szCs w:val="28"/>
        </w:rPr>
        <w:t>поновлення</w:t>
      </w:r>
      <w:proofErr w:type="spellEnd"/>
      <w:r w:rsidRPr="00170436">
        <w:rPr>
          <w:bCs/>
          <w:sz w:val="28"/>
          <w:szCs w:val="28"/>
        </w:rPr>
        <w:t xml:space="preserve"> </w:t>
      </w:r>
      <w:proofErr w:type="spellStart"/>
      <w:r w:rsidRPr="00170436">
        <w:rPr>
          <w:bCs/>
          <w:sz w:val="28"/>
          <w:szCs w:val="28"/>
        </w:rPr>
        <w:t>горизонтальної</w:t>
      </w:r>
      <w:proofErr w:type="spellEnd"/>
      <w:r w:rsidRPr="00170436">
        <w:rPr>
          <w:bCs/>
          <w:sz w:val="28"/>
          <w:szCs w:val="28"/>
        </w:rPr>
        <w:t xml:space="preserve"> </w:t>
      </w:r>
      <w:proofErr w:type="spellStart"/>
      <w:r w:rsidRPr="00170436">
        <w:rPr>
          <w:bCs/>
          <w:sz w:val="28"/>
          <w:szCs w:val="28"/>
        </w:rPr>
        <w:t>дорожньої</w:t>
      </w:r>
      <w:proofErr w:type="spellEnd"/>
      <w:r w:rsidRPr="00170436">
        <w:rPr>
          <w:bCs/>
          <w:sz w:val="28"/>
          <w:szCs w:val="28"/>
        </w:rPr>
        <w:t xml:space="preserve"> </w:t>
      </w:r>
      <w:proofErr w:type="spellStart"/>
      <w:r w:rsidRPr="00170436">
        <w:rPr>
          <w:bCs/>
          <w:sz w:val="28"/>
          <w:szCs w:val="28"/>
        </w:rPr>
        <w:t>розмітки</w:t>
      </w:r>
      <w:proofErr w:type="spellEnd"/>
      <w:r w:rsidRPr="00170436">
        <w:rPr>
          <w:bCs/>
          <w:sz w:val="28"/>
          <w:szCs w:val="28"/>
        </w:rPr>
        <w:t xml:space="preserve">; </w:t>
      </w:r>
    </w:p>
    <w:p w14:paraId="47621198" w14:textId="77777777" w:rsidR="00170436" w:rsidRPr="00170436" w:rsidRDefault="00170436" w:rsidP="00170436">
      <w:pPr>
        <w:ind w:left="41" w:firstLine="574"/>
        <w:jc w:val="both"/>
        <w:rPr>
          <w:bCs/>
          <w:sz w:val="28"/>
          <w:szCs w:val="28"/>
          <w:lang w:val="uk-UA"/>
        </w:rPr>
      </w:pPr>
      <w:proofErr w:type="spellStart"/>
      <w:r w:rsidRPr="00170436">
        <w:rPr>
          <w:bCs/>
          <w:sz w:val="28"/>
          <w:szCs w:val="28"/>
        </w:rPr>
        <w:t>забезпечення</w:t>
      </w:r>
      <w:proofErr w:type="spellEnd"/>
      <w:r w:rsidRPr="00170436">
        <w:rPr>
          <w:bCs/>
          <w:sz w:val="28"/>
          <w:szCs w:val="28"/>
        </w:rPr>
        <w:t xml:space="preserve"> </w:t>
      </w:r>
      <w:proofErr w:type="spellStart"/>
      <w:r w:rsidRPr="00170436">
        <w:rPr>
          <w:bCs/>
          <w:sz w:val="28"/>
          <w:szCs w:val="28"/>
        </w:rPr>
        <w:t>доступності</w:t>
      </w:r>
      <w:proofErr w:type="spellEnd"/>
      <w:r w:rsidRPr="00170436">
        <w:rPr>
          <w:bCs/>
          <w:sz w:val="28"/>
          <w:szCs w:val="28"/>
        </w:rPr>
        <w:t xml:space="preserve"> для </w:t>
      </w:r>
      <w:proofErr w:type="spellStart"/>
      <w:r w:rsidRPr="00170436">
        <w:rPr>
          <w:bCs/>
          <w:sz w:val="28"/>
          <w:szCs w:val="28"/>
        </w:rPr>
        <w:t>маломобільних</w:t>
      </w:r>
      <w:proofErr w:type="spellEnd"/>
      <w:r w:rsidRPr="00170436">
        <w:rPr>
          <w:bCs/>
          <w:sz w:val="28"/>
          <w:szCs w:val="28"/>
        </w:rPr>
        <w:t xml:space="preserve"> </w:t>
      </w:r>
      <w:proofErr w:type="spellStart"/>
      <w:r w:rsidRPr="00170436">
        <w:rPr>
          <w:bCs/>
          <w:sz w:val="28"/>
          <w:szCs w:val="28"/>
        </w:rPr>
        <w:t>груп</w:t>
      </w:r>
      <w:proofErr w:type="spellEnd"/>
      <w:r w:rsidRPr="00170436">
        <w:rPr>
          <w:bCs/>
          <w:sz w:val="28"/>
          <w:szCs w:val="28"/>
        </w:rPr>
        <w:t xml:space="preserve"> </w:t>
      </w:r>
      <w:proofErr w:type="spellStart"/>
      <w:r w:rsidRPr="00170436">
        <w:rPr>
          <w:bCs/>
          <w:sz w:val="28"/>
          <w:szCs w:val="28"/>
        </w:rPr>
        <w:t>населення</w:t>
      </w:r>
      <w:proofErr w:type="spellEnd"/>
      <w:r w:rsidRPr="00170436">
        <w:rPr>
          <w:bCs/>
          <w:sz w:val="28"/>
          <w:szCs w:val="28"/>
        </w:rPr>
        <w:t>.</w:t>
      </w:r>
    </w:p>
    <w:p w14:paraId="1849C5F8" w14:textId="77777777" w:rsidR="009D17F4" w:rsidRDefault="009D17F4" w:rsidP="00683788">
      <w:pPr>
        <w:ind w:left="41" w:firstLine="574"/>
        <w:jc w:val="both"/>
        <w:rPr>
          <w:bCs/>
          <w:sz w:val="28"/>
          <w:szCs w:val="28"/>
          <w:lang w:val="uk-UA"/>
        </w:rPr>
      </w:pPr>
    </w:p>
    <w:p w14:paraId="613C7516" w14:textId="77777777" w:rsidR="00683788" w:rsidRDefault="00683788" w:rsidP="00683788">
      <w:pPr>
        <w:ind w:left="41" w:firstLine="574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З</w:t>
      </w:r>
      <w:proofErr w:type="spellStart"/>
      <w:r w:rsidRPr="00F316B1">
        <w:rPr>
          <w:bCs/>
          <w:sz w:val="28"/>
          <w:szCs w:val="28"/>
        </w:rPr>
        <w:t>дійснював</w:t>
      </w:r>
      <w:proofErr w:type="spellEnd"/>
      <w:r w:rsidR="008F2F26">
        <w:rPr>
          <w:bCs/>
          <w:sz w:val="28"/>
          <w:szCs w:val="28"/>
          <w:lang w:val="uk-UA"/>
        </w:rPr>
        <w:t>ся</w:t>
      </w:r>
      <w:r w:rsidRPr="00F316B1">
        <w:rPr>
          <w:bCs/>
          <w:sz w:val="28"/>
          <w:szCs w:val="28"/>
        </w:rPr>
        <w:t xml:space="preserve"> контроль за </w:t>
      </w:r>
      <w:proofErr w:type="spellStart"/>
      <w:r w:rsidRPr="00F316B1">
        <w:rPr>
          <w:bCs/>
          <w:sz w:val="28"/>
          <w:szCs w:val="28"/>
        </w:rPr>
        <w:t>додержанням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законодавства</w:t>
      </w:r>
      <w:proofErr w:type="spellEnd"/>
      <w:r w:rsidRPr="00F316B1">
        <w:rPr>
          <w:bCs/>
          <w:sz w:val="28"/>
          <w:szCs w:val="28"/>
        </w:rPr>
        <w:t xml:space="preserve"> в </w:t>
      </w:r>
      <w:proofErr w:type="spellStart"/>
      <w:r w:rsidRPr="00F316B1">
        <w:rPr>
          <w:bCs/>
          <w:sz w:val="28"/>
          <w:szCs w:val="28"/>
        </w:rPr>
        <w:t>галузі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охорони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навколишнього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середовища</w:t>
      </w:r>
      <w:proofErr w:type="spellEnd"/>
      <w:r w:rsidRPr="00F316B1">
        <w:rPr>
          <w:bCs/>
          <w:sz w:val="28"/>
          <w:szCs w:val="28"/>
        </w:rPr>
        <w:t xml:space="preserve">, за станом благоустрою </w:t>
      </w:r>
      <w:proofErr w:type="spellStart"/>
      <w:r w:rsidRPr="00F316B1">
        <w:rPr>
          <w:bCs/>
          <w:sz w:val="28"/>
          <w:szCs w:val="28"/>
        </w:rPr>
        <w:t>Луцької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міської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територіальної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громади</w:t>
      </w:r>
      <w:proofErr w:type="spellEnd"/>
      <w:r w:rsidRPr="00F316B1">
        <w:rPr>
          <w:bCs/>
          <w:sz w:val="28"/>
          <w:szCs w:val="28"/>
        </w:rPr>
        <w:t xml:space="preserve">, </w:t>
      </w:r>
      <w:proofErr w:type="spellStart"/>
      <w:r w:rsidRPr="00F316B1">
        <w:rPr>
          <w:bCs/>
          <w:sz w:val="28"/>
          <w:szCs w:val="28"/>
        </w:rPr>
        <w:t>організації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озеленення</w:t>
      </w:r>
      <w:proofErr w:type="spellEnd"/>
      <w:r w:rsidRPr="00F316B1">
        <w:rPr>
          <w:bCs/>
          <w:sz w:val="28"/>
          <w:szCs w:val="28"/>
        </w:rPr>
        <w:t xml:space="preserve">, </w:t>
      </w:r>
      <w:proofErr w:type="spellStart"/>
      <w:r w:rsidRPr="00F316B1">
        <w:rPr>
          <w:bCs/>
          <w:sz w:val="28"/>
          <w:szCs w:val="28"/>
        </w:rPr>
        <w:t>охорони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зелених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насаджень</w:t>
      </w:r>
      <w:proofErr w:type="spellEnd"/>
      <w:r w:rsidRPr="00F316B1">
        <w:rPr>
          <w:bCs/>
          <w:sz w:val="28"/>
          <w:szCs w:val="28"/>
        </w:rPr>
        <w:t xml:space="preserve"> і </w:t>
      </w:r>
      <w:proofErr w:type="spellStart"/>
      <w:r w:rsidRPr="00F316B1">
        <w:rPr>
          <w:bCs/>
          <w:sz w:val="28"/>
          <w:szCs w:val="28"/>
        </w:rPr>
        <w:t>водойм</w:t>
      </w:r>
      <w:proofErr w:type="spellEnd"/>
      <w:r w:rsidRPr="00F316B1">
        <w:rPr>
          <w:bCs/>
          <w:sz w:val="28"/>
          <w:szCs w:val="28"/>
        </w:rPr>
        <w:t xml:space="preserve">, </w:t>
      </w:r>
      <w:proofErr w:type="spellStart"/>
      <w:r w:rsidRPr="00F316B1">
        <w:rPr>
          <w:bCs/>
          <w:sz w:val="28"/>
          <w:szCs w:val="28"/>
        </w:rPr>
        <w:t>створення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місць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відпочинку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громадян</w:t>
      </w:r>
      <w:proofErr w:type="spellEnd"/>
      <w:r w:rsidRPr="00F316B1">
        <w:rPr>
          <w:bCs/>
          <w:sz w:val="28"/>
          <w:szCs w:val="28"/>
        </w:rPr>
        <w:t xml:space="preserve">, </w:t>
      </w:r>
      <w:proofErr w:type="spellStart"/>
      <w:r w:rsidRPr="00F316B1">
        <w:rPr>
          <w:bCs/>
          <w:sz w:val="28"/>
          <w:szCs w:val="28"/>
        </w:rPr>
        <w:t>координував</w:t>
      </w:r>
      <w:proofErr w:type="spellEnd"/>
      <w:r w:rsidRPr="00F316B1">
        <w:rPr>
          <w:bCs/>
          <w:sz w:val="28"/>
          <w:szCs w:val="28"/>
        </w:rPr>
        <w:t xml:space="preserve"> роботу </w:t>
      </w:r>
      <w:proofErr w:type="spellStart"/>
      <w:r w:rsidRPr="00F316B1">
        <w:rPr>
          <w:bCs/>
          <w:sz w:val="28"/>
          <w:szCs w:val="28"/>
        </w:rPr>
        <w:t>відділу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екології</w:t>
      </w:r>
      <w:proofErr w:type="spellEnd"/>
      <w:r w:rsidRPr="00F316B1">
        <w:rPr>
          <w:bCs/>
          <w:sz w:val="28"/>
          <w:szCs w:val="28"/>
        </w:rPr>
        <w:t xml:space="preserve">. </w:t>
      </w:r>
    </w:p>
    <w:p w14:paraId="6764BD75" w14:textId="476BFBBC" w:rsidR="006D785B" w:rsidRDefault="00683788" w:rsidP="006D785B">
      <w:pPr>
        <w:ind w:left="41" w:firstLine="574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У</w:t>
      </w:r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звітному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періоді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очолював</w:t>
      </w:r>
      <w:proofErr w:type="spellEnd"/>
      <w:r w:rsidRPr="00F316B1">
        <w:rPr>
          <w:bCs/>
          <w:sz w:val="28"/>
          <w:szCs w:val="28"/>
        </w:rPr>
        <w:t xml:space="preserve"> роботу </w:t>
      </w:r>
      <w:proofErr w:type="spellStart"/>
      <w:r w:rsidRPr="00F316B1">
        <w:rPr>
          <w:bCs/>
          <w:sz w:val="28"/>
          <w:szCs w:val="28"/>
        </w:rPr>
        <w:t>комісії</w:t>
      </w:r>
      <w:proofErr w:type="spellEnd"/>
      <w:r w:rsidRPr="00F316B1">
        <w:rPr>
          <w:bCs/>
          <w:sz w:val="28"/>
          <w:szCs w:val="28"/>
        </w:rPr>
        <w:t xml:space="preserve"> для </w:t>
      </w:r>
      <w:proofErr w:type="spellStart"/>
      <w:r w:rsidRPr="00F316B1">
        <w:rPr>
          <w:bCs/>
          <w:sz w:val="28"/>
          <w:szCs w:val="28"/>
        </w:rPr>
        <w:t>вивчення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можливості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віднесення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несформованих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земельних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ділянок</w:t>
      </w:r>
      <w:proofErr w:type="spellEnd"/>
      <w:r w:rsidRPr="00F316B1">
        <w:rPr>
          <w:bCs/>
          <w:sz w:val="28"/>
          <w:szCs w:val="28"/>
        </w:rPr>
        <w:t xml:space="preserve"> до </w:t>
      </w:r>
      <w:proofErr w:type="spellStart"/>
      <w:r w:rsidRPr="00F316B1">
        <w:rPr>
          <w:bCs/>
          <w:sz w:val="28"/>
          <w:szCs w:val="28"/>
        </w:rPr>
        <w:t>самозаліснених</w:t>
      </w:r>
      <w:proofErr w:type="spellEnd"/>
      <w:r w:rsidRPr="00F316B1">
        <w:rPr>
          <w:bCs/>
          <w:sz w:val="28"/>
          <w:szCs w:val="28"/>
        </w:rPr>
        <w:t xml:space="preserve"> </w:t>
      </w:r>
      <w:r w:rsidR="000564AB">
        <w:rPr>
          <w:bCs/>
          <w:sz w:val="28"/>
          <w:szCs w:val="28"/>
          <w:lang w:val="uk-UA"/>
        </w:rPr>
        <w:t>на</w:t>
      </w:r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території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Луцької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міської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територіальної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громади</w:t>
      </w:r>
      <w:proofErr w:type="spellEnd"/>
      <w:r w:rsidRPr="00F316B1">
        <w:rPr>
          <w:bCs/>
          <w:sz w:val="28"/>
          <w:szCs w:val="28"/>
        </w:rPr>
        <w:t xml:space="preserve">, </w:t>
      </w:r>
      <w:proofErr w:type="spellStart"/>
      <w:r w:rsidRPr="00F316B1">
        <w:rPr>
          <w:bCs/>
          <w:sz w:val="28"/>
          <w:szCs w:val="28"/>
        </w:rPr>
        <w:t>створеної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відповідно</w:t>
      </w:r>
      <w:proofErr w:type="spellEnd"/>
      <w:r w:rsidRPr="00F316B1">
        <w:rPr>
          <w:bCs/>
          <w:sz w:val="28"/>
          <w:szCs w:val="28"/>
        </w:rPr>
        <w:t xml:space="preserve"> до </w:t>
      </w:r>
      <w:proofErr w:type="spellStart"/>
      <w:r w:rsidRPr="00F316B1">
        <w:rPr>
          <w:bCs/>
          <w:sz w:val="28"/>
          <w:szCs w:val="28"/>
        </w:rPr>
        <w:lastRenderedPageBreak/>
        <w:t>рішення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виконавчого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комітету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від</w:t>
      </w:r>
      <w:proofErr w:type="spellEnd"/>
      <w:r w:rsidRPr="00F316B1">
        <w:rPr>
          <w:bCs/>
          <w:sz w:val="28"/>
          <w:szCs w:val="28"/>
        </w:rPr>
        <w:t xml:space="preserve"> 11.09.2024 №502-1. В </w:t>
      </w:r>
      <w:proofErr w:type="spellStart"/>
      <w:r w:rsidRPr="00F316B1">
        <w:rPr>
          <w:bCs/>
          <w:sz w:val="28"/>
          <w:szCs w:val="28"/>
        </w:rPr>
        <w:t>ході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роботи</w:t>
      </w:r>
      <w:proofErr w:type="spellEnd"/>
      <w:r w:rsidRPr="00F316B1">
        <w:rPr>
          <w:bCs/>
          <w:sz w:val="28"/>
          <w:szCs w:val="28"/>
        </w:rPr>
        <w:t xml:space="preserve"> проведено </w:t>
      </w:r>
      <w:proofErr w:type="spellStart"/>
      <w:r w:rsidRPr="00F316B1">
        <w:rPr>
          <w:bCs/>
          <w:sz w:val="28"/>
          <w:szCs w:val="28"/>
        </w:rPr>
        <w:t>польові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дослідження</w:t>
      </w:r>
      <w:proofErr w:type="spellEnd"/>
      <w:r w:rsidRPr="00F316B1">
        <w:rPr>
          <w:bCs/>
          <w:sz w:val="28"/>
          <w:szCs w:val="28"/>
        </w:rPr>
        <w:t xml:space="preserve"> 23-ох </w:t>
      </w:r>
      <w:proofErr w:type="spellStart"/>
      <w:r w:rsidRPr="00F316B1">
        <w:rPr>
          <w:bCs/>
          <w:sz w:val="28"/>
          <w:szCs w:val="28"/>
        </w:rPr>
        <w:t>земельних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ділянок</w:t>
      </w:r>
      <w:proofErr w:type="spellEnd"/>
      <w:r w:rsidRPr="00F316B1">
        <w:rPr>
          <w:bCs/>
          <w:sz w:val="28"/>
          <w:szCs w:val="28"/>
        </w:rPr>
        <w:t xml:space="preserve"> з </w:t>
      </w:r>
      <w:proofErr w:type="spellStart"/>
      <w:r w:rsidRPr="00F316B1">
        <w:rPr>
          <w:bCs/>
          <w:sz w:val="28"/>
          <w:szCs w:val="28"/>
        </w:rPr>
        <w:t>виїздом</w:t>
      </w:r>
      <w:proofErr w:type="spellEnd"/>
      <w:r w:rsidRPr="00F316B1">
        <w:rPr>
          <w:bCs/>
          <w:sz w:val="28"/>
          <w:szCs w:val="28"/>
        </w:rPr>
        <w:t xml:space="preserve"> на </w:t>
      </w:r>
      <w:proofErr w:type="spellStart"/>
      <w:r w:rsidRPr="00F316B1">
        <w:rPr>
          <w:bCs/>
          <w:sz w:val="28"/>
          <w:szCs w:val="28"/>
        </w:rPr>
        <w:t>об’єкти</w:t>
      </w:r>
      <w:proofErr w:type="spellEnd"/>
      <w:r w:rsidRPr="00F316B1">
        <w:rPr>
          <w:bCs/>
          <w:sz w:val="28"/>
          <w:szCs w:val="28"/>
        </w:rPr>
        <w:t xml:space="preserve">. </w:t>
      </w:r>
      <w:proofErr w:type="spellStart"/>
      <w:r w:rsidRPr="00F316B1">
        <w:rPr>
          <w:bCs/>
          <w:sz w:val="28"/>
          <w:szCs w:val="28"/>
        </w:rPr>
        <w:t>Підготовлено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відповідні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акти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обстеження</w:t>
      </w:r>
      <w:proofErr w:type="spellEnd"/>
      <w:r w:rsidRPr="00F316B1">
        <w:rPr>
          <w:bCs/>
          <w:sz w:val="28"/>
          <w:szCs w:val="28"/>
        </w:rPr>
        <w:t xml:space="preserve"> та </w:t>
      </w:r>
      <w:proofErr w:type="spellStart"/>
      <w:r w:rsidRPr="00F316B1">
        <w:rPr>
          <w:bCs/>
          <w:sz w:val="28"/>
          <w:szCs w:val="28"/>
        </w:rPr>
        <w:t>оцінки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самозаліснених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територій</w:t>
      </w:r>
      <w:proofErr w:type="spellEnd"/>
      <w:r w:rsidRPr="00F316B1">
        <w:rPr>
          <w:bCs/>
          <w:sz w:val="28"/>
          <w:szCs w:val="28"/>
        </w:rPr>
        <w:t xml:space="preserve">. </w:t>
      </w:r>
      <w:proofErr w:type="spellStart"/>
      <w:r w:rsidRPr="00F316B1">
        <w:rPr>
          <w:bCs/>
          <w:sz w:val="28"/>
          <w:szCs w:val="28"/>
        </w:rPr>
        <w:t>Прийнято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рішення</w:t>
      </w:r>
      <w:proofErr w:type="spellEnd"/>
      <w:r w:rsidRPr="00F316B1">
        <w:rPr>
          <w:bCs/>
          <w:sz w:val="28"/>
          <w:szCs w:val="28"/>
        </w:rPr>
        <w:t xml:space="preserve"> про </w:t>
      </w:r>
      <w:proofErr w:type="spellStart"/>
      <w:r w:rsidRPr="00F316B1">
        <w:rPr>
          <w:bCs/>
          <w:sz w:val="28"/>
          <w:szCs w:val="28"/>
        </w:rPr>
        <w:t>визнання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самозалісненими</w:t>
      </w:r>
      <w:proofErr w:type="spellEnd"/>
      <w:r w:rsidRPr="00F316B1">
        <w:rPr>
          <w:bCs/>
          <w:sz w:val="28"/>
          <w:szCs w:val="28"/>
        </w:rPr>
        <w:t xml:space="preserve"> 12 </w:t>
      </w:r>
      <w:proofErr w:type="spellStart"/>
      <w:r w:rsidRPr="00F316B1">
        <w:rPr>
          <w:bCs/>
          <w:sz w:val="28"/>
          <w:szCs w:val="28"/>
        </w:rPr>
        <w:t>земельних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ділянок</w:t>
      </w:r>
      <w:proofErr w:type="spellEnd"/>
      <w:r w:rsidRPr="00F316B1">
        <w:rPr>
          <w:bCs/>
          <w:sz w:val="28"/>
          <w:szCs w:val="28"/>
        </w:rPr>
        <w:t xml:space="preserve"> та </w:t>
      </w:r>
      <w:proofErr w:type="spellStart"/>
      <w:r w:rsidRPr="00F316B1">
        <w:rPr>
          <w:bCs/>
          <w:sz w:val="28"/>
          <w:szCs w:val="28"/>
        </w:rPr>
        <w:t>надано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дозвіл</w:t>
      </w:r>
      <w:proofErr w:type="spellEnd"/>
      <w:r w:rsidRPr="00F316B1">
        <w:rPr>
          <w:bCs/>
          <w:sz w:val="28"/>
          <w:szCs w:val="28"/>
        </w:rPr>
        <w:t xml:space="preserve"> КП “Парки та </w:t>
      </w:r>
      <w:proofErr w:type="spellStart"/>
      <w:r w:rsidRPr="00F316B1">
        <w:rPr>
          <w:bCs/>
          <w:sz w:val="28"/>
          <w:szCs w:val="28"/>
        </w:rPr>
        <w:t>сквери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міста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Луцька</w:t>
      </w:r>
      <w:proofErr w:type="spellEnd"/>
      <w:r w:rsidRPr="00F316B1">
        <w:rPr>
          <w:bCs/>
          <w:sz w:val="28"/>
          <w:szCs w:val="28"/>
        </w:rPr>
        <w:t xml:space="preserve">” на </w:t>
      </w:r>
      <w:proofErr w:type="spellStart"/>
      <w:r w:rsidRPr="00F316B1">
        <w:rPr>
          <w:bCs/>
          <w:sz w:val="28"/>
          <w:szCs w:val="28"/>
        </w:rPr>
        <w:t>розробку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землевпорядної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документації</w:t>
      </w:r>
      <w:proofErr w:type="spellEnd"/>
      <w:r w:rsidRPr="00F316B1">
        <w:rPr>
          <w:bCs/>
          <w:sz w:val="28"/>
          <w:szCs w:val="28"/>
        </w:rPr>
        <w:t xml:space="preserve">. </w:t>
      </w:r>
    </w:p>
    <w:p w14:paraId="1EC523FF" w14:textId="77777777" w:rsidR="00683788" w:rsidRDefault="006D785B" w:rsidP="006D785B">
      <w:pPr>
        <w:ind w:left="41" w:firstLine="574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О</w:t>
      </w:r>
      <w:proofErr w:type="spellStart"/>
      <w:r w:rsidR="00683788" w:rsidRPr="00F316B1">
        <w:rPr>
          <w:bCs/>
          <w:sz w:val="28"/>
          <w:szCs w:val="28"/>
        </w:rPr>
        <w:t>чолив</w:t>
      </w:r>
      <w:proofErr w:type="spellEnd"/>
      <w:r w:rsidR="00683788" w:rsidRPr="00F316B1">
        <w:rPr>
          <w:bCs/>
          <w:sz w:val="28"/>
          <w:szCs w:val="28"/>
        </w:rPr>
        <w:t xml:space="preserve"> </w:t>
      </w:r>
      <w:proofErr w:type="spellStart"/>
      <w:r w:rsidR="00683788" w:rsidRPr="00F316B1">
        <w:rPr>
          <w:bCs/>
          <w:sz w:val="28"/>
          <w:szCs w:val="28"/>
        </w:rPr>
        <w:t>робочу</w:t>
      </w:r>
      <w:proofErr w:type="spellEnd"/>
      <w:r w:rsidR="00683788" w:rsidRPr="00F316B1">
        <w:rPr>
          <w:bCs/>
          <w:sz w:val="28"/>
          <w:szCs w:val="28"/>
        </w:rPr>
        <w:t xml:space="preserve"> </w:t>
      </w:r>
      <w:proofErr w:type="spellStart"/>
      <w:r w:rsidR="00683788" w:rsidRPr="00F316B1">
        <w:rPr>
          <w:bCs/>
          <w:sz w:val="28"/>
          <w:szCs w:val="28"/>
        </w:rPr>
        <w:t>групу</w:t>
      </w:r>
      <w:proofErr w:type="spellEnd"/>
      <w:r w:rsidR="00683788" w:rsidRPr="00F316B1">
        <w:rPr>
          <w:bCs/>
          <w:sz w:val="28"/>
          <w:szCs w:val="28"/>
        </w:rPr>
        <w:t xml:space="preserve"> з </w:t>
      </w:r>
      <w:proofErr w:type="spellStart"/>
      <w:r w:rsidR="00683788" w:rsidRPr="00F316B1">
        <w:rPr>
          <w:bCs/>
          <w:sz w:val="28"/>
          <w:szCs w:val="28"/>
        </w:rPr>
        <w:t>питань</w:t>
      </w:r>
      <w:proofErr w:type="spellEnd"/>
      <w:r w:rsidR="00683788" w:rsidRPr="00F316B1">
        <w:rPr>
          <w:bCs/>
          <w:sz w:val="28"/>
          <w:szCs w:val="28"/>
        </w:rPr>
        <w:t xml:space="preserve"> </w:t>
      </w:r>
      <w:proofErr w:type="spellStart"/>
      <w:r w:rsidR="00683788" w:rsidRPr="00F316B1">
        <w:rPr>
          <w:bCs/>
          <w:sz w:val="28"/>
          <w:szCs w:val="28"/>
        </w:rPr>
        <w:t>реалізації</w:t>
      </w:r>
      <w:proofErr w:type="spellEnd"/>
      <w:r w:rsidR="00683788" w:rsidRPr="00F316B1">
        <w:rPr>
          <w:bCs/>
          <w:sz w:val="28"/>
          <w:szCs w:val="28"/>
        </w:rPr>
        <w:t xml:space="preserve"> </w:t>
      </w:r>
      <w:proofErr w:type="spellStart"/>
      <w:r w:rsidR="00683788" w:rsidRPr="00F316B1">
        <w:rPr>
          <w:bCs/>
          <w:sz w:val="28"/>
          <w:szCs w:val="28"/>
        </w:rPr>
        <w:t>проєкту</w:t>
      </w:r>
      <w:proofErr w:type="spellEnd"/>
      <w:r w:rsidR="00683788" w:rsidRPr="00F316B1">
        <w:rPr>
          <w:bCs/>
          <w:sz w:val="28"/>
          <w:szCs w:val="28"/>
        </w:rPr>
        <w:t xml:space="preserve"> “</w:t>
      </w:r>
      <w:proofErr w:type="spellStart"/>
      <w:r w:rsidR="00683788" w:rsidRPr="00F316B1">
        <w:rPr>
          <w:bCs/>
          <w:sz w:val="28"/>
          <w:szCs w:val="28"/>
        </w:rPr>
        <w:t>Міста</w:t>
      </w:r>
      <w:proofErr w:type="spellEnd"/>
      <w:r w:rsidR="00683788" w:rsidRPr="00F316B1">
        <w:rPr>
          <w:bCs/>
          <w:sz w:val="28"/>
          <w:szCs w:val="28"/>
        </w:rPr>
        <w:t xml:space="preserve"> нуль </w:t>
      </w:r>
      <w:proofErr w:type="spellStart"/>
      <w:r w:rsidR="00683788" w:rsidRPr="00F316B1">
        <w:rPr>
          <w:bCs/>
          <w:sz w:val="28"/>
          <w:szCs w:val="28"/>
        </w:rPr>
        <w:t>відходів</w:t>
      </w:r>
      <w:proofErr w:type="spellEnd"/>
      <w:r w:rsidR="00683788" w:rsidRPr="00F316B1">
        <w:rPr>
          <w:bCs/>
          <w:sz w:val="28"/>
          <w:szCs w:val="28"/>
        </w:rPr>
        <w:t xml:space="preserve"> в </w:t>
      </w:r>
      <w:proofErr w:type="spellStart"/>
      <w:r w:rsidR="00683788" w:rsidRPr="00F316B1">
        <w:rPr>
          <w:bCs/>
          <w:sz w:val="28"/>
          <w:szCs w:val="28"/>
        </w:rPr>
        <w:t>Україні</w:t>
      </w:r>
      <w:proofErr w:type="spellEnd"/>
      <w:r w:rsidR="00683788" w:rsidRPr="00F316B1">
        <w:rPr>
          <w:bCs/>
          <w:sz w:val="28"/>
          <w:szCs w:val="28"/>
        </w:rPr>
        <w:t xml:space="preserve">”, </w:t>
      </w:r>
      <w:proofErr w:type="spellStart"/>
      <w:r w:rsidR="00683788" w:rsidRPr="00F316B1">
        <w:rPr>
          <w:bCs/>
          <w:sz w:val="28"/>
          <w:szCs w:val="28"/>
        </w:rPr>
        <w:t>який</w:t>
      </w:r>
      <w:proofErr w:type="spellEnd"/>
      <w:r w:rsidR="00683788" w:rsidRPr="00F316B1">
        <w:rPr>
          <w:bCs/>
          <w:sz w:val="28"/>
          <w:szCs w:val="28"/>
        </w:rPr>
        <w:t xml:space="preserve"> буде </w:t>
      </w:r>
      <w:proofErr w:type="spellStart"/>
      <w:r w:rsidR="00683788" w:rsidRPr="00F316B1">
        <w:rPr>
          <w:bCs/>
          <w:sz w:val="28"/>
          <w:szCs w:val="28"/>
        </w:rPr>
        <w:t>тривати</w:t>
      </w:r>
      <w:proofErr w:type="spellEnd"/>
      <w:r w:rsidR="00683788" w:rsidRPr="00F316B1">
        <w:rPr>
          <w:bCs/>
          <w:sz w:val="28"/>
          <w:szCs w:val="28"/>
        </w:rPr>
        <w:t xml:space="preserve"> </w:t>
      </w:r>
      <w:proofErr w:type="spellStart"/>
      <w:r w:rsidR="00683788" w:rsidRPr="00F316B1">
        <w:rPr>
          <w:bCs/>
          <w:sz w:val="28"/>
          <w:szCs w:val="28"/>
        </w:rPr>
        <w:t>протягом</w:t>
      </w:r>
      <w:proofErr w:type="spellEnd"/>
      <w:r w:rsidR="00683788" w:rsidRPr="00F316B1">
        <w:rPr>
          <w:bCs/>
          <w:sz w:val="28"/>
          <w:szCs w:val="28"/>
        </w:rPr>
        <w:t xml:space="preserve"> 2024-2027 </w:t>
      </w:r>
      <w:proofErr w:type="spellStart"/>
      <w:r w:rsidR="00683788" w:rsidRPr="00F316B1">
        <w:rPr>
          <w:bCs/>
          <w:sz w:val="28"/>
          <w:szCs w:val="28"/>
        </w:rPr>
        <w:t>років</w:t>
      </w:r>
      <w:proofErr w:type="spellEnd"/>
      <w:r w:rsidR="00683788" w:rsidRPr="00F316B1">
        <w:rPr>
          <w:bCs/>
          <w:sz w:val="28"/>
          <w:szCs w:val="28"/>
        </w:rPr>
        <w:t xml:space="preserve">. Проведено 3 </w:t>
      </w:r>
      <w:proofErr w:type="spellStart"/>
      <w:r w:rsidR="00683788" w:rsidRPr="00F316B1">
        <w:rPr>
          <w:bCs/>
          <w:sz w:val="28"/>
          <w:szCs w:val="28"/>
        </w:rPr>
        <w:t>засідання</w:t>
      </w:r>
      <w:proofErr w:type="spellEnd"/>
      <w:r w:rsidR="00683788" w:rsidRPr="00F316B1">
        <w:rPr>
          <w:bCs/>
          <w:sz w:val="28"/>
          <w:szCs w:val="28"/>
        </w:rPr>
        <w:t xml:space="preserve"> </w:t>
      </w:r>
      <w:proofErr w:type="spellStart"/>
      <w:r w:rsidR="00683788" w:rsidRPr="00F316B1">
        <w:rPr>
          <w:bCs/>
          <w:sz w:val="28"/>
          <w:szCs w:val="28"/>
        </w:rPr>
        <w:t>робочої</w:t>
      </w:r>
      <w:proofErr w:type="spellEnd"/>
      <w:r w:rsidR="00683788" w:rsidRPr="00F316B1">
        <w:rPr>
          <w:bCs/>
          <w:sz w:val="28"/>
          <w:szCs w:val="28"/>
        </w:rPr>
        <w:t xml:space="preserve"> </w:t>
      </w:r>
      <w:proofErr w:type="spellStart"/>
      <w:r w:rsidR="00683788" w:rsidRPr="00F316B1">
        <w:rPr>
          <w:bCs/>
          <w:sz w:val="28"/>
          <w:szCs w:val="28"/>
        </w:rPr>
        <w:t>групи</w:t>
      </w:r>
      <w:proofErr w:type="spellEnd"/>
      <w:r w:rsidR="00683788" w:rsidRPr="00F316B1">
        <w:rPr>
          <w:bCs/>
          <w:sz w:val="28"/>
          <w:szCs w:val="28"/>
        </w:rPr>
        <w:t xml:space="preserve">, на </w:t>
      </w:r>
      <w:proofErr w:type="spellStart"/>
      <w:r w:rsidR="00683788" w:rsidRPr="00F316B1">
        <w:rPr>
          <w:bCs/>
          <w:sz w:val="28"/>
          <w:szCs w:val="28"/>
        </w:rPr>
        <w:t>яких</w:t>
      </w:r>
      <w:proofErr w:type="spellEnd"/>
      <w:r w:rsidR="00683788" w:rsidRPr="00F316B1">
        <w:rPr>
          <w:bCs/>
          <w:sz w:val="28"/>
          <w:szCs w:val="28"/>
        </w:rPr>
        <w:t xml:space="preserve"> </w:t>
      </w:r>
      <w:proofErr w:type="spellStart"/>
      <w:r w:rsidR="00683788" w:rsidRPr="00F316B1">
        <w:rPr>
          <w:bCs/>
          <w:sz w:val="28"/>
          <w:szCs w:val="28"/>
        </w:rPr>
        <w:t>визначили</w:t>
      </w:r>
      <w:proofErr w:type="spellEnd"/>
      <w:r w:rsidR="00683788" w:rsidRPr="00F316B1">
        <w:rPr>
          <w:bCs/>
          <w:sz w:val="28"/>
          <w:szCs w:val="28"/>
        </w:rPr>
        <w:t xml:space="preserve"> заходи для </w:t>
      </w:r>
      <w:proofErr w:type="spellStart"/>
      <w:r w:rsidR="00683788" w:rsidRPr="00F316B1">
        <w:rPr>
          <w:bCs/>
          <w:sz w:val="28"/>
          <w:szCs w:val="28"/>
        </w:rPr>
        <w:t>реалізації</w:t>
      </w:r>
      <w:proofErr w:type="spellEnd"/>
      <w:r w:rsidR="00683788" w:rsidRPr="00F316B1">
        <w:rPr>
          <w:bCs/>
          <w:sz w:val="28"/>
          <w:szCs w:val="28"/>
        </w:rPr>
        <w:t xml:space="preserve"> плану </w:t>
      </w:r>
      <w:proofErr w:type="spellStart"/>
      <w:r w:rsidR="00683788" w:rsidRPr="00F316B1">
        <w:rPr>
          <w:bCs/>
          <w:sz w:val="28"/>
          <w:szCs w:val="28"/>
        </w:rPr>
        <w:t>проєкту</w:t>
      </w:r>
      <w:proofErr w:type="spellEnd"/>
      <w:r w:rsidR="00683788" w:rsidRPr="00F316B1">
        <w:rPr>
          <w:bCs/>
          <w:sz w:val="28"/>
          <w:szCs w:val="28"/>
        </w:rPr>
        <w:t xml:space="preserve"> на 2024 </w:t>
      </w:r>
      <w:proofErr w:type="spellStart"/>
      <w:r w:rsidR="00683788" w:rsidRPr="00F316B1">
        <w:rPr>
          <w:bCs/>
          <w:sz w:val="28"/>
          <w:szCs w:val="28"/>
        </w:rPr>
        <w:t>рік</w:t>
      </w:r>
      <w:proofErr w:type="spellEnd"/>
      <w:r w:rsidR="00683788" w:rsidRPr="00F316B1">
        <w:rPr>
          <w:bCs/>
          <w:sz w:val="28"/>
          <w:szCs w:val="28"/>
        </w:rPr>
        <w:t xml:space="preserve">, обговорили </w:t>
      </w:r>
      <w:proofErr w:type="spellStart"/>
      <w:r w:rsidR="00683788" w:rsidRPr="00F316B1">
        <w:rPr>
          <w:bCs/>
          <w:sz w:val="28"/>
          <w:szCs w:val="28"/>
        </w:rPr>
        <w:t>інформацію</w:t>
      </w:r>
      <w:proofErr w:type="spellEnd"/>
      <w:r w:rsidR="00683788" w:rsidRPr="00F316B1">
        <w:rPr>
          <w:bCs/>
          <w:sz w:val="28"/>
          <w:szCs w:val="28"/>
        </w:rPr>
        <w:t xml:space="preserve"> </w:t>
      </w:r>
      <w:proofErr w:type="spellStart"/>
      <w:r w:rsidR="00683788" w:rsidRPr="00F316B1">
        <w:rPr>
          <w:bCs/>
          <w:sz w:val="28"/>
          <w:szCs w:val="28"/>
        </w:rPr>
        <w:t>щодо</w:t>
      </w:r>
      <w:proofErr w:type="spellEnd"/>
      <w:r w:rsidR="00683788" w:rsidRPr="00F316B1">
        <w:rPr>
          <w:bCs/>
          <w:sz w:val="28"/>
          <w:szCs w:val="28"/>
        </w:rPr>
        <w:t xml:space="preserve"> </w:t>
      </w:r>
      <w:proofErr w:type="spellStart"/>
      <w:r w:rsidR="00683788" w:rsidRPr="00F316B1">
        <w:rPr>
          <w:bCs/>
          <w:sz w:val="28"/>
          <w:szCs w:val="28"/>
        </w:rPr>
        <w:t>збору</w:t>
      </w:r>
      <w:proofErr w:type="spellEnd"/>
      <w:r w:rsidR="00683788" w:rsidRPr="00F316B1">
        <w:rPr>
          <w:bCs/>
          <w:sz w:val="28"/>
          <w:szCs w:val="28"/>
        </w:rPr>
        <w:t xml:space="preserve"> </w:t>
      </w:r>
      <w:proofErr w:type="spellStart"/>
      <w:r w:rsidR="00683788" w:rsidRPr="00F316B1">
        <w:rPr>
          <w:bCs/>
          <w:sz w:val="28"/>
          <w:szCs w:val="28"/>
        </w:rPr>
        <w:t>даних</w:t>
      </w:r>
      <w:proofErr w:type="spellEnd"/>
      <w:r w:rsidR="00683788" w:rsidRPr="00F316B1">
        <w:rPr>
          <w:bCs/>
          <w:sz w:val="28"/>
          <w:szCs w:val="28"/>
        </w:rPr>
        <w:t xml:space="preserve"> для </w:t>
      </w:r>
      <w:proofErr w:type="spellStart"/>
      <w:r w:rsidR="00683788" w:rsidRPr="00F316B1">
        <w:rPr>
          <w:bCs/>
          <w:sz w:val="28"/>
          <w:szCs w:val="28"/>
        </w:rPr>
        <w:t>виконання</w:t>
      </w:r>
      <w:proofErr w:type="spellEnd"/>
      <w:r w:rsidR="00683788" w:rsidRPr="00F316B1">
        <w:rPr>
          <w:bCs/>
          <w:sz w:val="28"/>
          <w:szCs w:val="28"/>
        </w:rPr>
        <w:t xml:space="preserve"> </w:t>
      </w:r>
      <w:proofErr w:type="spellStart"/>
      <w:r w:rsidR="00683788" w:rsidRPr="00F316B1">
        <w:rPr>
          <w:bCs/>
          <w:sz w:val="28"/>
          <w:szCs w:val="28"/>
        </w:rPr>
        <w:t>мапування</w:t>
      </w:r>
      <w:proofErr w:type="spellEnd"/>
      <w:r w:rsidR="00683788" w:rsidRPr="00F316B1">
        <w:rPr>
          <w:bCs/>
          <w:sz w:val="28"/>
          <w:szCs w:val="28"/>
        </w:rPr>
        <w:t xml:space="preserve"> </w:t>
      </w:r>
      <w:proofErr w:type="spellStart"/>
      <w:r w:rsidR="00683788" w:rsidRPr="00F316B1">
        <w:rPr>
          <w:bCs/>
          <w:sz w:val="28"/>
          <w:szCs w:val="28"/>
        </w:rPr>
        <w:t>території</w:t>
      </w:r>
      <w:proofErr w:type="spellEnd"/>
      <w:r w:rsidR="00683788" w:rsidRPr="00F316B1">
        <w:rPr>
          <w:bCs/>
          <w:sz w:val="28"/>
          <w:szCs w:val="28"/>
        </w:rPr>
        <w:t xml:space="preserve"> </w:t>
      </w:r>
      <w:proofErr w:type="spellStart"/>
      <w:r w:rsidR="00683788" w:rsidRPr="00F316B1">
        <w:rPr>
          <w:bCs/>
          <w:sz w:val="28"/>
          <w:szCs w:val="28"/>
        </w:rPr>
        <w:t>громади</w:t>
      </w:r>
      <w:proofErr w:type="spellEnd"/>
      <w:r w:rsidR="00683788" w:rsidRPr="00F316B1">
        <w:rPr>
          <w:bCs/>
          <w:sz w:val="28"/>
          <w:szCs w:val="28"/>
        </w:rPr>
        <w:t xml:space="preserve"> з </w:t>
      </w:r>
      <w:proofErr w:type="spellStart"/>
      <w:r w:rsidR="00683788" w:rsidRPr="00F316B1">
        <w:rPr>
          <w:bCs/>
          <w:sz w:val="28"/>
          <w:szCs w:val="28"/>
        </w:rPr>
        <w:t>питань</w:t>
      </w:r>
      <w:proofErr w:type="spellEnd"/>
      <w:r w:rsidR="00683788" w:rsidRPr="00F316B1">
        <w:rPr>
          <w:bCs/>
          <w:sz w:val="28"/>
          <w:szCs w:val="28"/>
        </w:rPr>
        <w:t xml:space="preserve"> </w:t>
      </w:r>
      <w:proofErr w:type="spellStart"/>
      <w:r w:rsidR="00683788" w:rsidRPr="00F316B1">
        <w:rPr>
          <w:bCs/>
          <w:sz w:val="28"/>
          <w:szCs w:val="28"/>
        </w:rPr>
        <w:t>управління</w:t>
      </w:r>
      <w:proofErr w:type="spellEnd"/>
      <w:r w:rsidR="00683788" w:rsidRPr="00F316B1">
        <w:rPr>
          <w:bCs/>
          <w:sz w:val="28"/>
          <w:szCs w:val="28"/>
        </w:rPr>
        <w:t xml:space="preserve"> </w:t>
      </w:r>
      <w:proofErr w:type="spellStart"/>
      <w:r w:rsidR="00683788" w:rsidRPr="00F316B1">
        <w:rPr>
          <w:bCs/>
          <w:sz w:val="28"/>
          <w:szCs w:val="28"/>
        </w:rPr>
        <w:t>відходами</w:t>
      </w:r>
      <w:proofErr w:type="spellEnd"/>
      <w:r w:rsidR="00683788" w:rsidRPr="00F316B1">
        <w:rPr>
          <w:bCs/>
          <w:sz w:val="28"/>
          <w:szCs w:val="28"/>
        </w:rPr>
        <w:t xml:space="preserve">, </w:t>
      </w:r>
      <w:proofErr w:type="spellStart"/>
      <w:r w:rsidR="00683788" w:rsidRPr="00F316B1">
        <w:rPr>
          <w:bCs/>
          <w:sz w:val="28"/>
          <w:szCs w:val="28"/>
        </w:rPr>
        <w:t>результати</w:t>
      </w:r>
      <w:proofErr w:type="spellEnd"/>
      <w:r w:rsidR="00683788" w:rsidRPr="00F316B1">
        <w:rPr>
          <w:bCs/>
          <w:sz w:val="28"/>
          <w:szCs w:val="28"/>
        </w:rPr>
        <w:t xml:space="preserve"> </w:t>
      </w:r>
      <w:proofErr w:type="spellStart"/>
      <w:r w:rsidR="00683788" w:rsidRPr="00F316B1">
        <w:rPr>
          <w:bCs/>
          <w:sz w:val="28"/>
          <w:szCs w:val="28"/>
        </w:rPr>
        <w:t>звіту</w:t>
      </w:r>
      <w:proofErr w:type="spellEnd"/>
      <w:r w:rsidR="00683788" w:rsidRPr="00F316B1">
        <w:rPr>
          <w:bCs/>
          <w:sz w:val="28"/>
          <w:szCs w:val="28"/>
        </w:rPr>
        <w:t xml:space="preserve"> з </w:t>
      </w:r>
      <w:proofErr w:type="spellStart"/>
      <w:r w:rsidR="00683788" w:rsidRPr="00F316B1">
        <w:rPr>
          <w:bCs/>
          <w:sz w:val="28"/>
          <w:szCs w:val="28"/>
        </w:rPr>
        <w:t>дослідження</w:t>
      </w:r>
      <w:proofErr w:type="spellEnd"/>
      <w:r w:rsidR="00683788" w:rsidRPr="00F316B1">
        <w:rPr>
          <w:bCs/>
          <w:sz w:val="28"/>
          <w:szCs w:val="28"/>
        </w:rPr>
        <w:t xml:space="preserve"> </w:t>
      </w:r>
      <w:proofErr w:type="spellStart"/>
      <w:r w:rsidR="00683788" w:rsidRPr="00F316B1">
        <w:rPr>
          <w:bCs/>
          <w:sz w:val="28"/>
          <w:szCs w:val="28"/>
        </w:rPr>
        <w:t>морфологічного</w:t>
      </w:r>
      <w:proofErr w:type="spellEnd"/>
      <w:r w:rsidR="00683788" w:rsidRPr="00F316B1">
        <w:rPr>
          <w:bCs/>
          <w:sz w:val="28"/>
          <w:szCs w:val="28"/>
        </w:rPr>
        <w:t xml:space="preserve"> складу </w:t>
      </w:r>
      <w:proofErr w:type="spellStart"/>
      <w:r w:rsidR="00683788" w:rsidRPr="00F316B1">
        <w:rPr>
          <w:bCs/>
          <w:sz w:val="28"/>
          <w:szCs w:val="28"/>
        </w:rPr>
        <w:t>відходів</w:t>
      </w:r>
      <w:proofErr w:type="spellEnd"/>
      <w:r w:rsidR="00683788" w:rsidRPr="00F316B1">
        <w:rPr>
          <w:bCs/>
          <w:sz w:val="28"/>
          <w:szCs w:val="28"/>
        </w:rPr>
        <w:t xml:space="preserve">, </w:t>
      </w:r>
      <w:proofErr w:type="spellStart"/>
      <w:r w:rsidR="00683788" w:rsidRPr="00F316B1">
        <w:rPr>
          <w:bCs/>
          <w:sz w:val="28"/>
          <w:szCs w:val="28"/>
        </w:rPr>
        <w:t>які</w:t>
      </w:r>
      <w:proofErr w:type="spellEnd"/>
      <w:r w:rsidR="00683788" w:rsidRPr="00F316B1">
        <w:rPr>
          <w:bCs/>
          <w:sz w:val="28"/>
          <w:szCs w:val="28"/>
        </w:rPr>
        <w:t xml:space="preserve"> </w:t>
      </w:r>
      <w:proofErr w:type="spellStart"/>
      <w:r w:rsidR="00683788" w:rsidRPr="00F316B1">
        <w:rPr>
          <w:bCs/>
          <w:sz w:val="28"/>
          <w:szCs w:val="28"/>
        </w:rPr>
        <w:t>продукує</w:t>
      </w:r>
      <w:proofErr w:type="spellEnd"/>
      <w:r w:rsidR="00683788" w:rsidRPr="00F316B1">
        <w:rPr>
          <w:bCs/>
          <w:sz w:val="28"/>
          <w:szCs w:val="28"/>
        </w:rPr>
        <w:t xml:space="preserve"> наша громада. </w:t>
      </w:r>
    </w:p>
    <w:p w14:paraId="0C02B619" w14:textId="77777777" w:rsidR="00683788" w:rsidRDefault="00683788" w:rsidP="00683788">
      <w:pPr>
        <w:ind w:left="41" w:firstLine="574"/>
        <w:jc w:val="both"/>
        <w:rPr>
          <w:bCs/>
          <w:sz w:val="28"/>
          <w:szCs w:val="28"/>
        </w:rPr>
      </w:pPr>
      <w:r w:rsidRPr="00F316B1">
        <w:rPr>
          <w:bCs/>
          <w:sz w:val="28"/>
          <w:szCs w:val="28"/>
        </w:rPr>
        <w:t xml:space="preserve">Брав </w:t>
      </w:r>
      <w:proofErr w:type="spellStart"/>
      <w:r w:rsidRPr="00F316B1">
        <w:rPr>
          <w:bCs/>
          <w:sz w:val="28"/>
          <w:szCs w:val="28"/>
        </w:rPr>
        <w:t>безпосередню</w:t>
      </w:r>
      <w:proofErr w:type="spellEnd"/>
      <w:r w:rsidRPr="00F316B1">
        <w:rPr>
          <w:bCs/>
          <w:sz w:val="28"/>
          <w:szCs w:val="28"/>
        </w:rPr>
        <w:t xml:space="preserve"> участь у </w:t>
      </w:r>
      <w:proofErr w:type="spellStart"/>
      <w:r w:rsidRPr="00F316B1">
        <w:rPr>
          <w:bCs/>
          <w:sz w:val="28"/>
          <w:szCs w:val="28"/>
        </w:rPr>
        <w:t>організації</w:t>
      </w:r>
      <w:proofErr w:type="spellEnd"/>
      <w:r w:rsidRPr="00F316B1">
        <w:rPr>
          <w:bCs/>
          <w:sz w:val="28"/>
          <w:szCs w:val="28"/>
        </w:rPr>
        <w:t xml:space="preserve"> та </w:t>
      </w:r>
      <w:proofErr w:type="spellStart"/>
      <w:r w:rsidRPr="00F316B1">
        <w:rPr>
          <w:bCs/>
          <w:sz w:val="28"/>
          <w:szCs w:val="28"/>
        </w:rPr>
        <w:t>проведенні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практичних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природоохоронних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акції</w:t>
      </w:r>
      <w:proofErr w:type="spellEnd"/>
      <w:r w:rsidRPr="00F316B1">
        <w:rPr>
          <w:bCs/>
          <w:sz w:val="28"/>
          <w:szCs w:val="28"/>
        </w:rPr>
        <w:t xml:space="preserve"> з </w:t>
      </w:r>
      <w:proofErr w:type="spellStart"/>
      <w:r w:rsidRPr="00F316B1">
        <w:rPr>
          <w:bCs/>
          <w:sz w:val="28"/>
          <w:szCs w:val="28"/>
        </w:rPr>
        <w:t>озеленення</w:t>
      </w:r>
      <w:proofErr w:type="spellEnd"/>
      <w:r w:rsidRPr="00F316B1">
        <w:rPr>
          <w:bCs/>
          <w:sz w:val="28"/>
          <w:szCs w:val="28"/>
        </w:rPr>
        <w:t xml:space="preserve"> (</w:t>
      </w:r>
      <w:proofErr w:type="spellStart"/>
      <w:r w:rsidRPr="00F316B1">
        <w:rPr>
          <w:bCs/>
          <w:sz w:val="28"/>
          <w:szCs w:val="28"/>
        </w:rPr>
        <w:t>висаджували</w:t>
      </w:r>
      <w:proofErr w:type="spellEnd"/>
      <w:r w:rsidRPr="00F316B1">
        <w:rPr>
          <w:bCs/>
          <w:sz w:val="28"/>
          <w:szCs w:val="28"/>
        </w:rPr>
        <w:t xml:space="preserve"> дерева на </w:t>
      </w:r>
      <w:proofErr w:type="spellStart"/>
      <w:r w:rsidRPr="00F316B1">
        <w:rPr>
          <w:bCs/>
          <w:sz w:val="28"/>
          <w:szCs w:val="28"/>
        </w:rPr>
        <w:t>території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міста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Луцька</w:t>
      </w:r>
      <w:proofErr w:type="spellEnd"/>
      <w:r w:rsidRPr="00F316B1">
        <w:rPr>
          <w:bCs/>
          <w:sz w:val="28"/>
          <w:szCs w:val="28"/>
        </w:rPr>
        <w:t xml:space="preserve"> в </w:t>
      </w:r>
      <w:proofErr w:type="spellStart"/>
      <w:r w:rsidRPr="00F316B1">
        <w:rPr>
          <w:bCs/>
          <w:sz w:val="28"/>
          <w:szCs w:val="28"/>
        </w:rPr>
        <w:t>районі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Луцької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дитячої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залізниці</w:t>
      </w:r>
      <w:proofErr w:type="spellEnd"/>
      <w:r w:rsidRPr="00F316B1">
        <w:rPr>
          <w:bCs/>
          <w:sz w:val="28"/>
          <w:szCs w:val="28"/>
        </w:rPr>
        <w:t xml:space="preserve">, на 40-а </w:t>
      </w:r>
      <w:proofErr w:type="spellStart"/>
      <w:r w:rsidRPr="00F316B1">
        <w:rPr>
          <w:bCs/>
          <w:sz w:val="28"/>
          <w:szCs w:val="28"/>
        </w:rPr>
        <w:t>кварталі</w:t>
      </w:r>
      <w:proofErr w:type="spellEnd"/>
      <w:r w:rsidRPr="00F316B1">
        <w:rPr>
          <w:bCs/>
          <w:sz w:val="28"/>
          <w:szCs w:val="28"/>
        </w:rPr>
        <w:t xml:space="preserve">, в </w:t>
      </w:r>
      <w:proofErr w:type="spellStart"/>
      <w:r w:rsidRPr="00F316B1">
        <w:rPr>
          <w:bCs/>
          <w:sz w:val="28"/>
          <w:szCs w:val="28"/>
        </w:rPr>
        <w:t>комунальному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лісі</w:t>
      </w:r>
      <w:proofErr w:type="spellEnd"/>
      <w:r w:rsidRPr="00F316B1">
        <w:rPr>
          <w:bCs/>
          <w:sz w:val="28"/>
          <w:szCs w:val="28"/>
        </w:rPr>
        <w:t xml:space="preserve"> в </w:t>
      </w:r>
      <w:proofErr w:type="spellStart"/>
      <w:r w:rsidRPr="00F316B1">
        <w:rPr>
          <w:bCs/>
          <w:sz w:val="28"/>
          <w:szCs w:val="28"/>
        </w:rPr>
        <w:t>с.Кульчин</w:t>
      </w:r>
      <w:proofErr w:type="spellEnd"/>
      <w:r w:rsidRPr="00F316B1">
        <w:rPr>
          <w:bCs/>
          <w:sz w:val="28"/>
          <w:szCs w:val="28"/>
        </w:rPr>
        <w:t xml:space="preserve">) та </w:t>
      </w:r>
      <w:proofErr w:type="spellStart"/>
      <w:r w:rsidRPr="00F316B1">
        <w:rPr>
          <w:bCs/>
          <w:sz w:val="28"/>
          <w:szCs w:val="28"/>
        </w:rPr>
        <w:t>загальноміських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екологічних</w:t>
      </w:r>
      <w:proofErr w:type="spellEnd"/>
      <w:r w:rsidRPr="00F316B1">
        <w:rPr>
          <w:bCs/>
          <w:sz w:val="28"/>
          <w:szCs w:val="28"/>
        </w:rPr>
        <w:t xml:space="preserve"> толоках, </w:t>
      </w:r>
      <w:proofErr w:type="spellStart"/>
      <w:r w:rsidRPr="00F316B1">
        <w:rPr>
          <w:bCs/>
          <w:sz w:val="28"/>
          <w:szCs w:val="28"/>
        </w:rPr>
        <w:t>запропонував</w:t>
      </w:r>
      <w:proofErr w:type="spellEnd"/>
      <w:r w:rsidRPr="00F316B1">
        <w:rPr>
          <w:bCs/>
          <w:sz w:val="28"/>
          <w:szCs w:val="28"/>
        </w:rPr>
        <w:t xml:space="preserve"> ряд </w:t>
      </w:r>
      <w:proofErr w:type="spellStart"/>
      <w:r w:rsidRPr="00F316B1">
        <w:rPr>
          <w:bCs/>
          <w:sz w:val="28"/>
          <w:szCs w:val="28"/>
        </w:rPr>
        <w:t>ініціатив</w:t>
      </w:r>
      <w:proofErr w:type="spellEnd"/>
      <w:r w:rsidRPr="00F316B1">
        <w:rPr>
          <w:bCs/>
          <w:sz w:val="28"/>
          <w:szCs w:val="28"/>
        </w:rPr>
        <w:t xml:space="preserve"> в </w:t>
      </w:r>
      <w:proofErr w:type="spellStart"/>
      <w:r w:rsidRPr="00F316B1">
        <w:rPr>
          <w:bCs/>
          <w:sz w:val="28"/>
          <w:szCs w:val="28"/>
        </w:rPr>
        <w:t>галузі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запровадження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роздільного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збору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відходів</w:t>
      </w:r>
      <w:proofErr w:type="spellEnd"/>
      <w:r w:rsidRPr="00F316B1">
        <w:rPr>
          <w:bCs/>
          <w:sz w:val="28"/>
          <w:szCs w:val="28"/>
        </w:rPr>
        <w:t xml:space="preserve"> у </w:t>
      </w:r>
      <w:proofErr w:type="spellStart"/>
      <w:r w:rsidRPr="00F316B1">
        <w:rPr>
          <w:bCs/>
          <w:sz w:val="28"/>
          <w:szCs w:val="28"/>
        </w:rPr>
        <w:t>навчальних</w:t>
      </w:r>
      <w:proofErr w:type="spellEnd"/>
      <w:r w:rsidRPr="00F316B1">
        <w:rPr>
          <w:bCs/>
          <w:sz w:val="28"/>
          <w:szCs w:val="28"/>
        </w:rPr>
        <w:t xml:space="preserve"> закладах </w:t>
      </w:r>
      <w:proofErr w:type="spellStart"/>
      <w:r w:rsidRPr="00F316B1">
        <w:rPr>
          <w:bCs/>
          <w:sz w:val="28"/>
          <w:szCs w:val="28"/>
        </w:rPr>
        <w:t>громади</w:t>
      </w:r>
      <w:proofErr w:type="spellEnd"/>
      <w:r w:rsidRPr="00F316B1">
        <w:rPr>
          <w:bCs/>
          <w:sz w:val="28"/>
          <w:szCs w:val="28"/>
        </w:rPr>
        <w:t xml:space="preserve">. Брав учать у </w:t>
      </w:r>
      <w:proofErr w:type="spellStart"/>
      <w:r w:rsidRPr="00F316B1">
        <w:rPr>
          <w:bCs/>
          <w:sz w:val="28"/>
          <w:szCs w:val="28"/>
        </w:rPr>
        <w:t>міських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екологопросвітницьких</w:t>
      </w:r>
      <w:proofErr w:type="spellEnd"/>
      <w:r w:rsidRPr="00F316B1">
        <w:rPr>
          <w:bCs/>
          <w:sz w:val="28"/>
          <w:szCs w:val="28"/>
        </w:rPr>
        <w:t xml:space="preserve"> заходах, </w:t>
      </w:r>
      <w:proofErr w:type="spellStart"/>
      <w:r w:rsidRPr="00F316B1">
        <w:rPr>
          <w:bCs/>
          <w:sz w:val="28"/>
          <w:szCs w:val="28"/>
        </w:rPr>
        <w:t>які</w:t>
      </w:r>
      <w:proofErr w:type="spellEnd"/>
      <w:r w:rsidRPr="00F316B1">
        <w:rPr>
          <w:bCs/>
          <w:sz w:val="28"/>
          <w:szCs w:val="28"/>
        </w:rPr>
        <w:t xml:space="preserve"> проводились </w:t>
      </w:r>
      <w:proofErr w:type="gramStart"/>
      <w:r w:rsidRPr="00F316B1">
        <w:rPr>
          <w:bCs/>
          <w:sz w:val="28"/>
          <w:szCs w:val="28"/>
        </w:rPr>
        <w:t>у закладах</w:t>
      </w:r>
      <w:proofErr w:type="gram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дошкільної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освіти</w:t>
      </w:r>
      <w:proofErr w:type="spellEnd"/>
      <w:r w:rsidRPr="00F316B1">
        <w:rPr>
          <w:bCs/>
          <w:sz w:val="28"/>
          <w:szCs w:val="28"/>
        </w:rPr>
        <w:t xml:space="preserve"> №25, 7, 26. </w:t>
      </w:r>
    </w:p>
    <w:p w14:paraId="5F1082FF" w14:textId="77777777" w:rsidR="00683788" w:rsidRDefault="00683788" w:rsidP="00683788">
      <w:pPr>
        <w:ind w:left="41" w:firstLine="574"/>
        <w:jc w:val="both"/>
        <w:rPr>
          <w:bCs/>
          <w:sz w:val="28"/>
          <w:szCs w:val="28"/>
        </w:rPr>
      </w:pPr>
      <w:proofErr w:type="spellStart"/>
      <w:r w:rsidRPr="00F316B1">
        <w:rPr>
          <w:bCs/>
          <w:sz w:val="28"/>
          <w:szCs w:val="28"/>
        </w:rPr>
        <w:t>Організовував</w:t>
      </w:r>
      <w:proofErr w:type="spellEnd"/>
      <w:r w:rsidRPr="00F316B1">
        <w:rPr>
          <w:bCs/>
          <w:sz w:val="28"/>
          <w:szCs w:val="28"/>
        </w:rPr>
        <w:t xml:space="preserve"> та </w:t>
      </w:r>
      <w:proofErr w:type="spellStart"/>
      <w:r w:rsidRPr="00F316B1">
        <w:rPr>
          <w:bCs/>
          <w:sz w:val="28"/>
          <w:szCs w:val="28"/>
        </w:rPr>
        <w:t>координував</w:t>
      </w:r>
      <w:proofErr w:type="spellEnd"/>
      <w:r w:rsidRPr="00F316B1">
        <w:rPr>
          <w:bCs/>
          <w:sz w:val="28"/>
          <w:szCs w:val="28"/>
        </w:rPr>
        <w:t xml:space="preserve"> роботу </w:t>
      </w:r>
      <w:proofErr w:type="spellStart"/>
      <w:r w:rsidRPr="00F316B1">
        <w:rPr>
          <w:bCs/>
          <w:sz w:val="28"/>
          <w:szCs w:val="28"/>
        </w:rPr>
        <w:t>щодо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дотримання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природоохоронного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законодавства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зі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спеціально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уповноваженими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державними</w:t>
      </w:r>
      <w:proofErr w:type="spellEnd"/>
      <w:r w:rsidRPr="00F316B1">
        <w:rPr>
          <w:bCs/>
          <w:sz w:val="28"/>
          <w:szCs w:val="28"/>
        </w:rPr>
        <w:t xml:space="preserve"> органами </w:t>
      </w:r>
      <w:proofErr w:type="spellStart"/>
      <w:r w:rsidRPr="00F316B1">
        <w:rPr>
          <w:bCs/>
          <w:sz w:val="28"/>
          <w:szCs w:val="28"/>
        </w:rPr>
        <w:t>управління</w:t>
      </w:r>
      <w:proofErr w:type="spellEnd"/>
      <w:r w:rsidRPr="00F316B1">
        <w:rPr>
          <w:bCs/>
          <w:sz w:val="28"/>
          <w:szCs w:val="28"/>
        </w:rPr>
        <w:t xml:space="preserve"> з </w:t>
      </w:r>
      <w:proofErr w:type="spellStart"/>
      <w:r w:rsidRPr="00F316B1">
        <w:rPr>
          <w:bCs/>
          <w:sz w:val="28"/>
          <w:szCs w:val="28"/>
        </w:rPr>
        <w:t>охорони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природи</w:t>
      </w:r>
      <w:proofErr w:type="spellEnd"/>
      <w:r w:rsidRPr="00F316B1">
        <w:rPr>
          <w:bCs/>
          <w:sz w:val="28"/>
          <w:szCs w:val="28"/>
        </w:rPr>
        <w:t xml:space="preserve">: державною </w:t>
      </w:r>
      <w:proofErr w:type="spellStart"/>
      <w:r w:rsidRPr="00F316B1">
        <w:rPr>
          <w:bCs/>
          <w:sz w:val="28"/>
          <w:szCs w:val="28"/>
        </w:rPr>
        <w:t>екологічною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інспекцією</w:t>
      </w:r>
      <w:proofErr w:type="spellEnd"/>
      <w:r w:rsidRPr="00F316B1">
        <w:rPr>
          <w:bCs/>
          <w:sz w:val="28"/>
          <w:szCs w:val="28"/>
        </w:rPr>
        <w:t xml:space="preserve"> у </w:t>
      </w:r>
      <w:proofErr w:type="spellStart"/>
      <w:r w:rsidRPr="00F316B1">
        <w:rPr>
          <w:bCs/>
          <w:sz w:val="28"/>
          <w:szCs w:val="28"/>
        </w:rPr>
        <w:t>Волинській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області</w:t>
      </w:r>
      <w:proofErr w:type="spellEnd"/>
      <w:r w:rsidRPr="00F316B1">
        <w:rPr>
          <w:bCs/>
          <w:sz w:val="28"/>
          <w:szCs w:val="28"/>
        </w:rPr>
        <w:t xml:space="preserve">, </w:t>
      </w:r>
      <w:proofErr w:type="spellStart"/>
      <w:r w:rsidRPr="00F316B1">
        <w:rPr>
          <w:bCs/>
          <w:sz w:val="28"/>
          <w:szCs w:val="28"/>
        </w:rPr>
        <w:t>управлінням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екології</w:t>
      </w:r>
      <w:proofErr w:type="spellEnd"/>
      <w:r w:rsidRPr="00F316B1">
        <w:rPr>
          <w:bCs/>
          <w:sz w:val="28"/>
          <w:szCs w:val="28"/>
        </w:rPr>
        <w:t xml:space="preserve"> та </w:t>
      </w:r>
      <w:proofErr w:type="spellStart"/>
      <w:r w:rsidRPr="00F316B1">
        <w:rPr>
          <w:bCs/>
          <w:sz w:val="28"/>
          <w:szCs w:val="28"/>
        </w:rPr>
        <w:t>природних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ресурсів</w:t>
      </w:r>
      <w:proofErr w:type="spellEnd"/>
      <w:r w:rsidRPr="00F316B1">
        <w:rPr>
          <w:bCs/>
          <w:sz w:val="28"/>
          <w:szCs w:val="28"/>
        </w:rPr>
        <w:t xml:space="preserve"> ВОДА, </w:t>
      </w:r>
      <w:proofErr w:type="spellStart"/>
      <w:r w:rsidRPr="00F316B1">
        <w:rPr>
          <w:bCs/>
          <w:sz w:val="28"/>
          <w:szCs w:val="28"/>
        </w:rPr>
        <w:t>волинським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обласним</w:t>
      </w:r>
      <w:proofErr w:type="spellEnd"/>
      <w:r w:rsidRPr="00F316B1">
        <w:rPr>
          <w:bCs/>
          <w:sz w:val="28"/>
          <w:szCs w:val="28"/>
        </w:rPr>
        <w:t xml:space="preserve"> центром з </w:t>
      </w:r>
      <w:proofErr w:type="spellStart"/>
      <w:r w:rsidRPr="00F316B1">
        <w:rPr>
          <w:bCs/>
          <w:sz w:val="28"/>
          <w:szCs w:val="28"/>
        </w:rPr>
        <w:t>гідрометеорології</w:t>
      </w:r>
      <w:proofErr w:type="spellEnd"/>
      <w:r w:rsidRPr="00F316B1">
        <w:rPr>
          <w:bCs/>
          <w:sz w:val="28"/>
          <w:szCs w:val="28"/>
        </w:rPr>
        <w:t xml:space="preserve"> та </w:t>
      </w:r>
      <w:proofErr w:type="spellStart"/>
      <w:r w:rsidRPr="00F316B1">
        <w:rPr>
          <w:bCs/>
          <w:sz w:val="28"/>
          <w:szCs w:val="28"/>
        </w:rPr>
        <w:t>Луцьким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районним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відділом</w:t>
      </w:r>
      <w:proofErr w:type="spellEnd"/>
      <w:r w:rsidRPr="00F316B1">
        <w:rPr>
          <w:bCs/>
          <w:sz w:val="28"/>
          <w:szCs w:val="28"/>
        </w:rPr>
        <w:t xml:space="preserve"> ДУ “</w:t>
      </w:r>
      <w:proofErr w:type="spellStart"/>
      <w:r w:rsidRPr="00F316B1">
        <w:rPr>
          <w:bCs/>
          <w:sz w:val="28"/>
          <w:szCs w:val="28"/>
        </w:rPr>
        <w:t>Волинський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обласний</w:t>
      </w:r>
      <w:proofErr w:type="spellEnd"/>
      <w:r w:rsidRPr="00F316B1">
        <w:rPr>
          <w:bCs/>
          <w:sz w:val="28"/>
          <w:szCs w:val="28"/>
        </w:rPr>
        <w:t xml:space="preserve"> центр контролю та </w:t>
      </w:r>
      <w:proofErr w:type="spellStart"/>
      <w:r w:rsidRPr="00F316B1">
        <w:rPr>
          <w:bCs/>
          <w:sz w:val="28"/>
          <w:szCs w:val="28"/>
        </w:rPr>
        <w:t>профілактики</w:t>
      </w:r>
      <w:proofErr w:type="spellEnd"/>
      <w:r w:rsidRPr="00F316B1">
        <w:rPr>
          <w:bCs/>
          <w:sz w:val="28"/>
          <w:szCs w:val="28"/>
        </w:rPr>
        <w:t xml:space="preserve"> хвороб МОЗ </w:t>
      </w:r>
      <w:proofErr w:type="spellStart"/>
      <w:r w:rsidRPr="00F316B1">
        <w:rPr>
          <w:bCs/>
          <w:sz w:val="28"/>
          <w:szCs w:val="28"/>
        </w:rPr>
        <w:t>України</w:t>
      </w:r>
      <w:proofErr w:type="spellEnd"/>
      <w:r w:rsidRPr="00F316B1">
        <w:rPr>
          <w:bCs/>
          <w:sz w:val="28"/>
          <w:szCs w:val="28"/>
        </w:rPr>
        <w:t xml:space="preserve">”. </w:t>
      </w:r>
    </w:p>
    <w:p w14:paraId="177E4708" w14:textId="77777777" w:rsidR="00683788" w:rsidRDefault="00683788" w:rsidP="00683788">
      <w:pPr>
        <w:ind w:left="41" w:firstLine="574"/>
        <w:jc w:val="both"/>
        <w:rPr>
          <w:bCs/>
          <w:sz w:val="28"/>
          <w:szCs w:val="28"/>
        </w:rPr>
      </w:pPr>
      <w:proofErr w:type="spellStart"/>
      <w:r w:rsidRPr="00F316B1">
        <w:rPr>
          <w:bCs/>
          <w:sz w:val="28"/>
          <w:szCs w:val="28"/>
        </w:rPr>
        <w:t>Плани</w:t>
      </w:r>
      <w:proofErr w:type="spellEnd"/>
      <w:r w:rsidRPr="00F316B1">
        <w:rPr>
          <w:bCs/>
          <w:sz w:val="28"/>
          <w:szCs w:val="28"/>
        </w:rPr>
        <w:t xml:space="preserve"> на </w:t>
      </w:r>
      <w:proofErr w:type="spellStart"/>
      <w:r w:rsidRPr="00F316B1">
        <w:rPr>
          <w:bCs/>
          <w:sz w:val="28"/>
          <w:szCs w:val="28"/>
        </w:rPr>
        <w:t>наступний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рік</w:t>
      </w:r>
      <w:proofErr w:type="spellEnd"/>
      <w:r w:rsidRPr="00F316B1">
        <w:rPr>
          <w:bCs/>
          <w:sz w:val="28"/>
          <w:szCs w:val="28"/>
        </w:rPr>
        <w:t xml:space="preserve"> — </w:t>
      </w:r>
      <w:proofErr w:type="spellStart"/>
      <w:r w:rsidRPr="00F316B1">
        <w:rPr>
          <w:bCs/>
          <w:sz w:val="28"/>
          <w:szCs w:val="28"/>
        </w:rPr>
        <w:t>це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розробка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нової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Програми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охорони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довкілля</w:t>
      </w:r>
      <w:proofErr w:type="spellEnd"/>
      <w:r w:rsidRPr="00F316B1">
        <w:rPr>
          <w:bCs/>
          <w:sz w:val="28"/>
          <w:szCs w:val="28"/>
        </w:rPr>
        <w:t xml:space="preserve"> та </w:t>
      </w:r>
      <w:proofErr w:type="spellStart"/>
      <w:r w:rsidRPr="00F316B1">
        <w:rPr>
          <w:bCs/>
          <w:sz w:val="28"/>
          <w:szCs w:val="28"/>
        </w:rPr>
        <w:t>розробка</w:t>
      </w:r>
      <w:proofErr w:type="spellEnd"/>
      <w:r w:rsidRPr="00F316B1">
        <w:rPr>
          <w:bCs/>
          <w:sz w:val="28"/>
          <w:szCs w:val="28"/>
        </w:rPr>
        <w:t xml:space="preserve"> СЕО (</w:t>
      </w:r>
      <w:proofErr w:type="spellStart"/>
      <w:r w:rsidRPr="00F316B1">
        <w:rPr>
          <w:bCs/>
          <w:sz w:val="28"/>
          <w:szCs w:val="28"/>
        </w:rPr>
        <w:t>стратегічної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екологічної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оцінки</w:t>
      </w:r>
      <w:proofErr w:type="spellEnd"/>
      <w:r w:rsidRPr="00F316B1">
        <w:rPr>
          <w:bCs/>
          <w:sz w:val="28"/>
          <w:szCs w:val="28"/>
        </w:rPr>
        <w:t xml:space="preserve">) до </w:t>
      </w:r>
      <w:proofErr w:type="spellStart"/>
      <w:r w:rsidRPr="00F316B1">
        <w:rPr>
          <w:bCs/>
          <w:sz w:val="28"/>
          <w:szCs w:val="28"/>
        </w:rPr>
        <w:t>неї</w:t>
      </w:r>
      <w:proofErr w:type="spellEnd"/>
      <w:r w:rsidRPr="00F316B1">
        <w:rPr>
          <w:bCs/>
          <w:sz w:val="28"/>
          <w:szCs w:val="28"/>
        </w:rPr>
        <w:t xml:space="preserve">, </w:t>
      </w:r>
      <w:proofErr w:type="spellStart"/>
      <w:r w:rsidRPr="00F316B1">
        <w:rPr>
          <w:bCs/>
          <w:sz w:val="28"/>
          <w:szCs w:val="28"/>
        </w:rPr>
        <w:t>реалізація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Стратегії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розвитку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громади</w:t>
      </w:r>
      <w:proofErr w:type="spellEnd"/>
      <w:r w:rsidRPr="00F316B1">
        <w:rPr>
          <w:bCs/>
          <w:sz w:val="28"/>
          <w:szCs w:val="28"/>
        </w:rPr>
        <w:t xml:space="preserve"> за </w:t>
      </w:r>
      <w:proofErr w:type="spellStart"/>
      <w:r w:rsidRPr="00F316B1">
        <w:rPr>
          <w:bCs/>
          <w:sz w:val="28"/>
          <w:szCs w:val="28"/>
        </w:rPr>
        <w:t>стратегічною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ціллю</w:t>
      </w:r>
      <w:proofErr w:type="spellEnd"/>
      <w:r w:rsidRPr="00F316B1">
        <w:rPr>
          <w:bCs/>
          <w:sz w:val="28"/>
          <w:szCs w:val="28"/>
        </w:rPr>
        <w:t xml:space="preserve"> “</w:t>
      </w:r>
      <w:proofErr w:type="spellStart"/>
      <w:r w:rsidRPr="00F316B1">
        <w:rPr>
          <w:bCs/>
          <w:sz w:val="28"/>
          <w:szCs w:val="28"/>
        </w:rPr>
        <w:t>Луцька</w:t>
      </w:r>
      <w:proofErr w:type="spellEnd"/>
      <w:r w:rsidRPr="00F316B1">
        <w:rPr>
          <w:bCs/>
          <w:sz w:val="28"/>
          <w:szCs w:val="28"/>
        </w:rPr>
        <w:t xml:space="preserve"> громада-</w:t>
      </w:r>
      <w:proofErr w:type="spellStart"/>
      <w:r w:rsidRPr="00F316B1">
        <w:rPr>
          <w:bCs/>
          <w:sz w:val="28"/>
          <w:szCs w:val="28"/>
        </w:rPr>
        <w:t>сучасний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екополіс</w:t>
      </w:r>
      <w:proofErr w:type="spellEnd"/>
      <w:r w:rsidRPr="00F316B1">
        <w:rPr>
          <w:bCs/>
          <w:sz w:val="28"/>
          <w:szCs w:val="28"/>
        </w:rPr>
        <w:t xml:space="preserve">”, </w:t>
      </w:r>
      <w:proofErr w:type="spellStart"/>
      <w:r w:rsidRPr="00F316B1">
        <w:rPr>
          <w:bCs/>
          <w:sz w:val="28"/>
          <w:szCs w:val="28"/>
        </w:rPr>
        <w:t>реалізація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двох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міжнародних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проєктів</w:t>
      </w:r>
      <w:proofErr w:type="spellEnd"/>
      <w:r w:rsidRPr="00F316B1">
        <w:rPr>
          <w:bCs/>
          <w:sz w:val="28"/>
          <w:szCs w:val="28"/>
        </w:rPr>
        <w:t xml:space="preserve"> в </w:t>
      </w:r>
      <w:proofErr w:type="spellStart"/>
      <w:r w:rsidRPr="00F316B1">
        <w:rPr>
          <w:bCs/>
          <w:sz w:val="28"/>
          <w:szCs w:val="28"/>
        </w:rPr>
        <w:t>галузі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охорони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довкілля</w:t>
      </w:r>
      <w:proofErr w:type="spellEnd"/>
      <w:r w:rsidRPr="00F316B1">
        <w:rPr>
          <w:bCs/>
          <w:sz w:val="28"/>
          <w:szCs w:val="28"/>
        </w:rPr>
        <w:t xml:space="preserve"> “</w:t>
      </w:r>
      <w:proofErr w:type="spellStart"/>
      <w:r w:rsidRPr="00F316B1">
        <w:rPr>
          <w:bCs/>
          <w:sz w:val="28"/>
          <w:szCs w:val="28"/>
        </w:rPr>
        <w:t>Міста</w:t>
      </w:r>
      <w:proofErr w:type="spellEnd"/>
      <w:r w:rsidRPr="00F316B1">
        <w:rPr>
          <w:bCs/>
          <w:sz w:val="28"/>
          <w:szCs w:val="28"/>
        </w:rPr>
        <w:t xml:space="preserve"> нуль </w:t>
      </w:r>
      <w:proofErr w:type="spellStart"/>
      <w:r w:rsidRPr="00F316B1">
        <w:rPr>
          <w:bCs/>
          <w:sz w:val="28"/>
          <w:szCs w:val="28"/>
        </w:rPr>
        <w:t>відходів</w:t>
      </w:r>
      <w:proofErr w:type="spellEnd"/>
      <w:r w:rsidRPr="00F316B1">
        <w:rPr>
          <w:bCs/>
          <w:sz w:val="28"/>
          <w:szCs w:val="28"/>
        </w:rPr>
        <w:t xml:space="preserve"> в </w:t>
      </w:r>
      <w:proofErr w:type="spellStart"/>
      <w:r w:rsidRPr="00F316B1">
        <w:rPr>
          <w:bCs/>
          <w:sz w:val="28"/>
          <w:szCs w:val="28"/>
        </w:rPr>
        <w:t>Україні</w:t>
      </w:r>
      <w:proofErr w:type="spellEnd"/>
      <w:r w:rsidRPr="00F316B1">
        <w:rPr>
          <w:bCs/>
          <w:sz w:val="28"/>
          <w:szCs w:val="28"/>
        </w:rPr>
        <w:t xml:space="preserve">” та “Дике </w:t>
      </w:r>
      <w:proofErr w:type="spellStart"/>
      <w:r w:rsidRPr="00F316B1">
        <w:rPr>
          <w:bCs/>
          <w:sz w:val="28"/>
          <w:szCs w:val="28"/>
        </w:rPr>
        <w:t>життя</w:t>
      </w:r>
      <w:proofErr w:type="spellEnd"/>
      <w:r w:rsidRPr="00F316B1">
        <w:rPr>
          <w:bCs/>
          <w:sz w:val="28"/>
          <w:szCs w:val="28"/>
        </w:rPr>
        <w:t xml:space="preserve"> у великому </w:t>
      </w:r>
      <w:proofErr w:type="spellStart"/>
      <w:r w:rsidRPr="00F316B1">
        <w:rPr>
          <w:bCs/>
          <w:sz w:val="28"/>
          <w:szCs w:val="28"/>
        </w:rPr>
        <w:t>місті</w:t>
      </w:r>
      <w:proofErr w:type="spellEnd"/>
      <w:r w:rsidRPr="00F316B1">
        <w:rPr>
          <w:bCs/>
          <w:sz w:val="28"/>
          <w:szCs w:val="28"/>
        </w:rPr>
        <w:t xml:space="preserve">”, </w:t>
      </w:r>
      <w:proofErr w:type="spellStart"/>
      <w:r w:rsidRPr="00F316B1">
        <w:rPr>
          <w:bCs/>
          <w:sz w:val="28"/>
          <w:szCs w:val="28"/>
        </w:rPr>
        <w:t>реалізація</w:t>
      </w:r>
      <w:proofErr w:type="spellEnd"/>
      <w:r w:rsidRPr="00F316B1">
        <w:rPr>
          <w:bCs/>
          <w:sz w:val="28"/>
          <w:szCs w:val="28"/>
        </w:rPr>
        <w:t xml:space="preserve"> угоди про </w:t>
      </w:r>
      <w:proofErr w:type="spellStart"/>
      <w:r w:rsidRPr="00F316B1">
        <w:rPr>
          <w:bCs/>
          <w:sz w:val="28"/>
          <w:szCs w:val="28"/>
        </w:rPr>
        <w:t>Сертифікацію</w:t>
      </w:r>
      <w:proofErr w:type="spellEnd"/>
      <w:r w:rsidRPr="00F316B1">
        <w:rPr>
          <w:bCs/>
          <w:sz w:val="28"/>
          <w:szCs w:val="28"/>
        </w:rPr>
        <w:t xml:space="preserve"> “</w:t>
      </w:r>
      <w:proofErr w:type="spellStart"/>
      <w:r w:rsidRPr="00F316B1">
        <w:rPr>
          <w:bCs/>
          <w:sz w:val="28"/>
          <w:szCs w:val="28"/>
        </w:rPr>
        <w:t>Міста</w:t>
      </w:r>
      <w:proofErr w:type="spellEnd"/>
      <w:r w:rsidRPr="00F316B1">
        <w:rPr>
          <w:bCs/>
          <w:sz w:val="28"/>
          <w:szCs w:val="28"/>
        </w:rPr>
        <w:t xml:space="preserve"> нуль </w:t>
      </w:r>
      <w:proofErr w:type="spellStart"/>
      <w:r w:rsidRPr="00F316B1">
        <w:rPr>
          <w:bCs/>
          <w:sz w:val="28"/>
          <w:szCs w:val="28"/>
        </w:rPr>
        <w:t>відходів</w:t>
      </w:r>
      <w:proofErr w:type="spellEnd"/>
      <w:r w:rsidRPr="00F316B1">
        <w:rPr>
          <w:bCs/>
          <w:sz w:val="28"/>
          <w:szCs w:val="28"/>
        </w:rPr>
        <w:t xml:space="preserve">” з </w:t>
      </w:r>
      <w:proofErr w:type="spellStart"/>
      <w:r w:rsidRPr="00F316B1">
        <w:rPr>
          <w:bCs/>
          <w:sz w:val="28"/>
          <w:szCs w:val="28"/>
        </w:rPr>
        <w:t>Громадською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організацією</w:t>
      </w:r>
      <w:proofErr w:type="spellEnd"/>
      <w:r w:rsidRPr="00F316B1">
        <w:rPr>
          <w:bCs/>
          <w:sz w:val="28"/>
          <w:szCs w:val="28"/>
        </w:rPr>
        <w:t xml:space="preserve"> «</w:t>
      </w:r>
      <w:proofErr w:type="spellStart"/>
      <w:r w:rsidRPr="00F316B1">
        <w:rPr>
          <w:bCs/>
          <w:sz w:val="28"/>
          <w:szCs w:val="28"/>
        </w:rPr>
        <w:t>Академія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місії</w:t>
      </w:r>
      <w:proofErr w:type="spellEnd"/>
      <w:r w:rsidRPr="00F316B1">
        <w:rPr>
          <w:bCs/>
          <w:sz w:val="28"/>
          <w:szCs w:val="28"/>
        </w:rPr>
        <w:t xml:space="preserve"> нуль» (</w:t>
      </w:r>
      <w:proofErr w:type="spellStart"/>
      <w:r w:rsidRPr="00F316B1">
        <w:rPr>
          <w:bCs/>
          <w:sz w:val="28"/>
          <w:szCs w:val="28"/>
        </w:rPr>
        <w:t>Mission</w:t>
      </w:r>
      <w:proofErr w:type="spellEnd"/>
      <w:r w:rsidRPr="00F316B1">
        <w:rPr>
          <w:bCs/>
          <w:sz w:val="28"/>
          <w:szCs w:val="28"/>
        </w:rPr>
        <w:t xml:space="preserve"> Zero Academy </w:t>
      </w:r>
      <w:proofErr w:type="spellStart"/>
      <w:r w:rsidRPr="00F316B1">
        <w:rPr>
          <w:bCs/>
          <w:sz w:val="28"/>
          <w:szCs w:val="28"/>
        </w:rPr>
        <w:t>vzw</w:t>
      </w:r>
      <w:proofErr w:type="spellEnd"/>
      <w:r w:rsidRPr="00F316B1">
        <w:rPr>
          <w:bCs/>
          <w:sz w:val="28"/>
          <w:szCs w:val="28"/>
        </w:rPr>
        <w:t xml:space="preserve">) та </w:t>
      </w:r>
      <w:proofErr w:type="spellStart"/>
      <w:r w:rsidRPr="00F316B1">
        <w:rPr>
          <w:bCs/>
          <w:sz w:val="28"/>
          <w:szCs w:val="28"/>
        </w:rPr>
        <w:t>Європейським</w:t>
      </w:r>
      <w:proofErr w:type="spellEnd"/>
      <w:r w:rsidRPr="00F316B1">
        <w:rPr>
          <w:bCs/>
          <w:sz w:val="28"/>
          <w:szCs w:val="28"/>
        </w:rPr>
        <w:t xml:space="preserve"> альянсом «Нуль </w:t>
      </w:r>
      <w:proofErr w:type="spellStart"/>
      <w:r w:rsidRPr="00F316B1">
        <w:rPr>
          <w:bCs/>
          <w:sz w:val="28"/>
          <w:szCs w:val="28"/>
        </w:rPr>
        <w:t>відходів</w:t>
      </w:r>
      <w:proofErr w:type="spellEnd"/>
      <w:r w:rsidRPr="00F316B1">
        <w:rPr>
          <w:bCs/>
          <w:sz w:val="28"/>
          <w:szCs w:val="28"/>
        </w:rPr>
        <w:t xml:space="preserve">» (Zero </w:t>
      </w:r>
      <w:proofErr w:type="spellStart"/>
      <w:r w:rsidRPr="00F316B1">
        <w:rPr>
          <w:bCs/>
          <w:sz w:val="28"/>
          <w:szCs w:val="28"/>
        </w:rPr>
        <w:t>Waste</w:t>
      </w:r>
      <w:proofErr w:type="spellEnd"/>
      <w:r w:rsidRPr="00F316B1">
        <w:rPr>
          <w:bCs/>
          <w:sz w:val="28"/>
          <w:szCs w:val="28"/>
        </w:rPr>
        <w:t xml:space="preserve"> Europe), </w:t>
      </w:r>
      <w:proofErr w:type="spellStart"/>
      <w:r w:rsidRPr="00F316B1">
        <w:rPr>
          <w:bCs/>
          <w:sz w:val="28"/>
          <w:szCs w:val="28"/>
        </w:rPr>
        <w:t>розробка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Стратегії</w:t>
      </w:r>
      <w:proofErr w:type="spellEnd"/>
      <w:r w:rsidRPr="00F316B1">
        <w:rPr>
          <w:bCs/>
          <w:sz w:val="28"/>
          <w:szCs w:val="28"/>
        </w:rPr>
        <w:t xml:space="preserve"> та </w:t>
      </w:r>
      <w:proofErr w:type="spellStart"/>
      <w:r w:rsidRPr="00F316B1">
        <w:rPr>
          <w:bCs/>
          <w:sz w:val="28"/>
          <w:szCs w:val="28"/>
        </w:rPr>
        <w:t>Місцевого</w:t>
      </w:r>
      <w:proofErr w:type="spellEnd"/>
      <w:r w:rsidRPr="00F316B1">
        <w:rPr>
          <w:bCs/>
          <w:sz w:val="28"/>
          <w:szCs w:val="28"/>
        </w:rPr>
        <w:t xml:space="preserve"> плану </w:t>
      </w:r>
      <w:proofErr w:type="spellStart"/>
      <w:r w:rsidRPr="00F316B1">
        <w:rPr>
          <w:bCs/>
          <w:sz w:val="28"/>
          <w:szCs w:val="28"/>
        </w:rPr>
        <w:t>управління</w:t>
      </w:r>
      <w:proofErr w:type="spellEnd"/>
      <w:r w:rsidRPr="00F316B1">
        <w:rPr>
          <w:bCs/>
          <w:sz w:val="28"/>
          <w:szCs w:val="28"/>
        </w:rPr>
        <w:t xml:space="preserve"> </w:t>
      </w:r>
      <w:proofErr w:type="spellStart"/>
      <w:r w:rsidRPr="00F316B1">
        <w:rPr>
          <w:bCs/>
          <w:sz w:val="28"/>
          <w:szCs w:val="28"/>
        </w:rPr>
        <w:t>відходами</w:t>
      </w:r>
      <w:proofErr w:type="spellEnd"/>
      <w:r w:rsidRPr="00F316B1">
        <w:rPr>
          <w:bCs/>
          <w:sz w:val="28"/>
          <w:szCs w:val="28"/>
        </w:rPr>
        <w:t>.</w:t>
      </w:r>
    </w:p>
    <w:p w14:paraId="6277C1F0" w14:textId="77777777" w:rsidR="00683788" w:rsidRPr="00F316B1" w:rsidRDefault="00683788" w:rsidP="00683788">
      <w:pPr>
        <w:ind w:left="41" w:firstLine="574"/>
        <w:jc w:val="both"/>
        <w:rPr>
          <w:bCs/>
          <w:sz w:val="28"/>
          <w:szCs w:val="28"/>
          <w:lang w:val="uk-UA"/>
        </w:rPr>
      </w:pPr>
    </w:p>
    <w:p w14:paraId="275811B2" w14:textId="77777777" w:rsidR="00683788" w:rsidRPr="00D1152E" w:rsidRDefault="00683788" w:rsidP="00683788">
      <w:pPr>
        <w:ind w:left="41" w:firstLine="574"/>
        <w:jc w:val="center"/>
        <w:rPr>
          <w:bCs/>
          <w:sz w:val="28"/>
          <w:szCs w:val="28"/>
          <w:lang w:val="uk-UA"/>
        </w:rPr>
      </w:pPr>
      <w:proofErr w:type="spellStart"/>
      <w:r w:rsidRPr="00D1152E">
        <w:rPr>
          <w:bCs/>
          <w:sz w:val="28"/>
          <w:szCs w:val="28"/>
          <w:lang w:val="uk-UA"/>
        </w:rPr>
        <w:t>Старостинські</w:t>
      </w:r>
      <w:proofErr w:type="spellEnd"/>
      <w:r w:rsidRPr="00D1152E">
        <w:rPr>
          <w:bCs/>
          <w:sz w:val="28"/>
          <w:szCs w:val="28"/>
          <w:lang w:val="uk-UA"/>
        </w:rPr>
        <w:t xml:space="preserve"> округи</w:t>
      </w:r>
    </w:p>
    <w:p w14:paraId="78AB96A7" w14:textId="77777777" w:rsidR="00D864BF" w:rsidRPr="003C320A" w:rsidRDefault="00D864BF" w:rsidP="00D864B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території </w:t>
      </w:r>
      <w:r w:rsidRPr="00CD59C1">
        <w:rPr>
          <w:sz w:val="28"/>
          <w:szCs w:val="28"/>
          <w:u w:val="single"/>
          <w:lang w:val="uk-UA"/>
        </w:rPr>
        <w:t xml:space="preserve">Боголюбського </w:t>
      </w:r>
      <w:proofErr w:type="spellStart"/>
      <w:r w:rsidRPr="00CD59C1">
        <w:rPr>
          <w:sz w:val="28"/>
          <w:szCs w:val="28"/>
          <w:u w:val="single"/>
          <w:lang w:val="uk-UA"/>
        </w:rPr>
        <w:t>старостинського</w:t>
      </w:r>
      <w:proofErr w:type="spellEnd"/>
      <w:r w:rsidRPr="00CD59C1">
        <w:rPr>
          <w:sz w:val="28"/>
          <w:szCs w:val="28"/>
          <w:u w:val="single"/>
          <w:lang w:val="uk-UA"/>
        </w:rPr>
        <w:t xml:space="preserve"> округу</w:t>
      </w:r>
      <w:r w:rsidR="00D03F0B">
        <w:rPr>
          <w:sz w:val="28"/>
          <w:szCs w:val="28"/>
          <w:lang w:val="uk-UA"/>
        </w:rPr>
        <w:t xml:space="preserve"> проведено: відновлення</w:t>
      </w:r>
      <w:r>
        <w:rPr>
          <w:sz w:val="28"/>
          <w:szCs w:val="28"/>
          <w:lang w:val="uk-UA"/>
        </w:rPr>
        <w:t xml:space="preserve"> асфальтобетонного покриття на проїзді з вулиці Набережної в селі Тарасове до вулиці 40-річчя Перемоги в селі </w:t>
      </w:r>
      <w:proofErr w:type="spellStart"/>
      <w:r>
        <w:rPr>
          <w:sz w:val="28"/>
          <w:szCs w:val="28"/>
          <w:lang w:val="uk-UA"/>
        </w:rPr>
        <w:t>Боголюби</w:t>
      </w:r>
      <w:proofErr w:type="spellEnd"/>
      <w:r w:rsidRPr="00756F79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на вулиці 40-річчя Перемоги та на вулиці Лісній в селі </w:t>
      </w:r>
      <w:proofErr w:type="spellStart"/>
      <w:r>
        <w:rPr>
          <w:sz w:val="28"/>
          <w:szCs w:val="28"/>
          <w:lang w:val="uk-UA"/>
        </w:rPr>
        <w:t>Боголюби</w:t>
      </w:r>
      <w:proofErr w:type="spellEnd"/>
      <w:r w:rsidRPr="00756F79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ліквідацію аварійної </w:t>
      </w:r>
      <w:proofErr w:type="spellStart"/>
      <w:r>
        <w:rPr>
          <w:sz w:val="28"/>
          <w:szCs w:val="28"/>
          <w:lang w:val="uk-UA"/>
        </w:rPr>
        <w:t>ямковості</w:t>
      </w:r>
      <w:proofErr w:type="spellEnd"/>
      <w:r>
        <w:rPr>
          <w:sz w:val="28"/>
          <w:szCs w:val="28"/>
          <w:lang w:val="uk-UA"/>
        </w:rPr>
        <w:t xml:space="preserve"> струменевим методом на вулицях Молодіжна, Набережна, Лесі Українки, Шевченка в селі </w:t>
      </w:r>
      <w:proofErr w:type="spellStart"/>
      <w:r>
        <w:rPr>
          <w:sz w:val="28"/>
          <w:szCs w:val="28"/>
          <w:lang w:val="uk-UA"/>
        </w:rPr>
        <w:t>Боголюби</w:t>
      </w:r>
      <w:proofErr w:type="spellEnd"/>
      <w:r>
        <w:rPr>
          <w:sz w:val="28"/>
          <w:szCs w:val="28"/>
          <w:lang w:val="uk-UA"/>
        </w:rPr>
        <w:t xml:space="preserve"> та на вулицях Молодіжна, Яблунева, Лесі Українки, Шевченка в селі Тарасове</w:t>
      </w:r>
      <w:r w:rsidRPr="003C320A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влаштування щебеневого покриття </w:t>
      </w:r>
      <w:r>
        <w:rPr>
          <w:sz w:val="28"/>
          <w:szCs w:val="28"/>
          <w:lang w:val="uk-UA"/>
        </w:rPr>
        <w:lastRenderedPageBreak/>
        <w:t xml:space="preserve">на вулицях Стрілецькій, Івана Тарасюка, Набережна в селі Тарасове, а також на вулицях Незалежності та Озерна в селі </w:t>
      </w:r>
      <w:proofErr w:type="spellStart"/>
      <w:r>
        <w:rPr>
          <w:sz w:val="28"/>
          <w:szCs w:val="28"/>
          <w:lang w:val="uk-UA"/>
        </w:rPr>
        <w:t>Боголюби</w:t>
      </w:r>
      <w:proofErr w:type="spellEnd"/>
      <w:r>
        <w:rPr>
          <w:sz w:val="28"/>
          <w:szCs w:val="28"/>
          <w:lang w:val="uk-UA"/>
        </w:rPr>
        <w:t>.</w:t>
      </w:r>
    </w:p>
    <w:p w14:paraId="69BF7F53" w14:textId="77777777" w:rsidR="004400D9" w:rsidRDefault="0017548E" w:rsidP="00F316B1">
      <w:pPr>
        <w:ind w:left="41" w:firstLine="574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Також </w:t>
      </w:r>
      <w:r>
        <w:rPr>
          <w:bCs/>
          <w:sz w:val="28"/>
          <w:szCs w:val="28"/>
        </w:rPr>
        <w:t>в</w:t>
      </w:r>
      <w:r w:rsidR="001E3AAF">
        <w:rPr>
          <w:bCs/>
          <w:sz w:val="28"/>
          <w:szCs w:val="28"/>
        </w:rPr>
        <w:t xml:space="preserve"> </w:t>
      </w:r>
      <w:proofErr w:type="spellStart"/>
      <w:r w:rsidR="001E3AAF">
        <w:rPr>
          <w:bCs/>
          <w:sz w:val="28"/>
          <w:szCs w:val="28"/>
        </w:rPr>
        <w:t>селі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r w:rsidR="001E3AAF">
        <w:rPr>
          <w:bCs/>
          <w:sz w:val="28"/>
          <w:szCs w:val="28"/>
          <w:lang w:val="uk-UA"/>
        </w:rPr>
        <w:t> </w:t>
      </w:r>
      <w:proofErr w:type="spellStart"/>
      <w:r w:rsidR="00F316B1" w:rsidRPr="00F316B1">
        <w:rPr>
          <w:bCs/>
          <w:sz w:val="28"/>
          <w:szCs w:val="28"/>
        </w:rPr>
        <w:t>Боголюби</w:t>
      </w:r>
      <w:proofErr w:type="spellEnd"/>
      <w:r w:rsidR="00F316B1" w:rsidRPr="00F316B1">
        <w:rPr>
          <w:bCs/>
          <w:sz w:val="28"/>
          <w:szCs w:val="28"/>
        </w:rPr>
        <w:t xml:space="preserve"> </w:t>
      </w:r>
      <w:proofErr w:type="spellStart"/>
      <w:r w:rsidR="00F316B1" w:rsidRPr="00F316B1">
        <w:rPr>
          <w:bCs/>
          <w:sz w:val="28"/>
          <w:szCs w:val="28"/>
        </w:rPr>
        <w:t>відремонтовано</w:t>
      </w:r>
      <w:proofErr w:type="spellEnd"/>
      <w:r w:rsidR="00F316B1" w:rsidRPr="00F316B1">
        <w:rPr>
          <w:bCs/>
          <w:sz w:val="28"/>
          <w:szCs w:val="28"/>
        </w:rPr>
        <w:t xml:space="preserve"> </w:t>
      </w:r>
      <w:proofErr w:type="spellStart"/>
      <w:r w:rsidR="00F316B1" w:rsidRPr="00F316B1">
        <w:rPr>
          <w:bCs/>
          <w:sz w:val="28"/>
          <w:szCs w:val="28"/>
        </w:rPr>
        <w:t>пам’ятник</w:t>
      </w:r>
      <w:proofErr w:type="spellEnd"/>
      <w:r w:rsidR="00F316B1" w:rsidRPr="00F316B1">
        <w:rPr>
          <w:bCs/>
          <w:sz w:val="28"/>
          <w:szCs w:val="28"/>
        </w:rPr>
        <w:t xml:space="preserve"> </w:t>
      </w:r>
      <w:proofErr w:type="spellStart"/>
      <w:r w:rsidR="00F316B1" w:rsidRPr="00F316B1">
        <w:rPr>
          <w:bCs/>
          <w:sz w:val="28"/>
          <w:szCs w:val="28"/>
        </w:rPr>
        <w:t>воїнам</w:t>
      </w:r>
      <w:proofErr w:type="spellEnd"/>
      <w:r w:rsidR="00F316B1" w:rsidRPr="00F316B1">
        <w:rPr>
          <w:bCs/>
          <w:sz w:val="28"/>
          <w:szCs w:val="28"/>
        </w:rPr>
        <w:t xml:space="preserve">-односельчанам, </w:t>
      </w:r>
      <w:proofErr w:type="spellStart"/>
      <w:r w:rsidR="00F316B1" w:rsidRPr="00F316B1">
        <w:rPr>
          <w:bCs/>
          <w:sz w:val="28"/>
          <w:szCs w:val="28"/>
        </w:rPr>
        <w:t>встановлено</w:t>
      </w:r>
      <w:proofErr w:type="spellEnd"/>
      <w:r w:rsidR="00F316B1" w:rsidRPr="00F316B1">
        <w:rPr>
          <w:bCs/>
          <w:sz w:val="28"/>
          <w:szCs w:val="28"/>
        </w:rPr>
        <w:t xml:space="preserve"> </w:t>
      </w:r>
      <w:proofErr w:type="spellStart"/>
      <w:r w:rsidR="00F316B1" w:rsidRPr="00F316B1">
        <w:rPr>
          <w:bCs/>
          <w:sz w:val="28"/>
          <w:szCs w:val="28"/>
        </w:rPr>
        <w:t>дорожні</w:t>
      </w:r>
      <w:proofErr w:type="spellEnd"/>
      <w:r w:rsidR="00F316B1" w:rsidRPr="00F316B1">
        <w:rPr>
          <w:bCs/>
          <w:sz w:val="28"/>
          <w:szCs w:val="28"/>
        </w:rPr>
        <w:t xml:space="preserve"> знаки </w:t>
      </w:r>
      <w:proofErr w:type="spellStart"/>
      <w:r w:rsidR="00F316B1" w:rsidRPr="00F316B1">
        <w:rPr>
          <w:bCs/>
          <w:sz w:val="28"/>
          <w:szCs w:val="28"/>
        </w:rPr>
        <w:t>зупинок</w:t>
      </w:r>
      <w:proofErr w:type="spellEnd"/>
      <w:r w:rsidR="00F316B1" w:rsidRPr="00F316B1">
        <w:rPr>
          <w:bCs/>
          <w:sz w:val="28"/>
          <w:szCs w:val="28"/>
        </w:rPr>
        <w:t xml:space="preserve">, проведено </w:t>
      </w:r>
      <w:proofErr w:type="spellStart"/>
      <w:r w:rsidR="00F316B1" w:rsidRPr="00F316B1">
        <w:rPr>
          <w:bCs/>
          <w:sz w:val="28"/>
          <w:szCs w:val="28"/>
        </w:rPr>
        <w:t>реконструкцію</w:t>
      </w:r>
      <w:proofErr w:type="spellEnd"/>
      <w:r w:rsidR="00F316B1" w:rsidRPr="00F316B1">
        <w:rPr>
          <w:bCs/>
          <w:sz w:val="28"/>
          <w:szCs w:val="28"/>
        </w:rPr>
        <w:t xml:space="preserve"> </w:t>
      </w:r>
      <w:proofErr w:type="spellStart"/>
      <w:r w:rsidR="00F316B1" w:rsidRPr="00F316B1">
        <w:rPr>
          <w:bCs/>
          <w:sz w:val="28"/>
          <w:szCs w:val="28"/>
        </w:rPr>
        <w:t>електромереж</w:t>
      </w:r>
      <w:proofErr w:type="spellEnd"/>
      <w:r w:rsidR="00F316B1" w:rsidRPr="00F316B1">
        <w:rPr>
          <w:bCs/>
          <w:sz w:val="28"/>
          <w:szCs w:val="28"/>
        </w:rPr>
        <w:t xml:space="preserve"> на </w:t>
      </w:r>
      <w:proofErr w:type="spellStart"/>
      <w:r w:rsidR="00F316B1" w:rsidRPr="00F316B1">
        <w:rPr>
          <w:bCs/>
          <w:sz w:val="28"/>
          <w:szCs w:val="28"/>
        </w:rPr>
        <w:t>вулиці</w:t>
      </w:r>
      <w:proofErr w:type="spellEnd"/>
      <w:r w:rsidR="00F316B1" w:rsidRPr="00F316B1">
        <w:rPr>
          <w:bCs/>
          <w:sz w:val="28"/>
          <w:szCs w:val="28"/>
        </w:rPr>
        <w:t xml:space="preserve"> </w:t>
      </w:r>
      <w:proofErr w:type="spellStart"/>
      <w:r w:rsidR="00F316B1" w:rsidRPr="00F316B1">
        <w:rPr>
          <w:bCs/>
          <w:sz w:val="28"/>
          <w:szCs w:val="28"/>
        </w:rPr>
        <w:t>Лесі</w:t>
      </w:r>
      <w:proofErr w:type="spellEnd"/>
      <w:r w:rsidR="00F316B1" w:rsidRPr="00F316B1">
        <w:rPr>
          <w:bCs/>
          <w:sz w:val="28"/>
          <w:szCs w:val="28"/>
        </w:rPr>
        <w:t xml:space="preserve"> </w:t>
      </w:r>
      <w:proofErr w:type="spellStart"/>
      <w:r w:rsidR="00F316B1" w:rsidRPr="00F316B1">
        <w:rPr>
          <w:bCs/>
          <w:sz w:val="28"/>
          <w:szCs w:val="28"/>
        </w:rPr>
        <w:t>Українки</w:t>
      </w:r>
      <w:proofErr w:type="spellEnd"/>
      <w:r w:rsidR="00F316B1" w:rsidRPr="00F316B1">
        <w:rPr>
          <w:bCs/>
          <w:sz w:val="28"/>
          <w:szCs w:val="28"/>
        </w:rPr>
        <w:t xml:space="preserve">. Проведено </w:t>
      </w:r>
      <w:proofErr w:type="spellStart"/>
      <w:r w:rsidR="00F316B1" w:rsidRPr="00F316B1">
        <w:rPr>
          <w:bCs/>
          <w:sz w:val="28"/>
          <w:szCs w:val="28"/>
        </w:rPr>
        <w:t>пото</w:t>
      </w:r>
      <w:r w:rsidR="004400D9">
        <w:rPr>
          <w:bCs/>
          <w:sz w:val="28"/>
          <w:szCs w:val="28"/>
        </w:rPr>
        <w:t>чний</w:t>
      </w:r>
      <w:proofErr w:type="spellEnd"/>
      <w:r w:rsidR="004400D9">
        <w:rPr>
          <w:bCs/>
          <w:sz w:val="28"/>
          <w:szCs w:val="28"/>
        </w:rPr>
        <w:t xml:space="preserve"> ремонт </w:t>
      </w:r>
      <w:proofErr w:type="spellStart"/>
      <w:r w:rsidR="004400D9">
        <w:rPr>
          <w:bCs/>
          <w:sz w:val="28"/>
          <w:szCs w:val="28"/>
        </w:rPr>
        <w:t>дитячих</w:t>
      </w:r>
      <w:proofErr w:type="spellEnd"/>
      <w:r w:rsidR="004400D9">
        <w:rPr>
          <w:bCs/>
          <w:sz w:val="28"/>
          <w:szCs w:val="28"/>
        </w:rPr>
        <w:t xml:space="preserve"> </w:t>
      </w:r>
      <w:proofErr w:type="spellStart"/>
      <w:r w:rsidR="00F316B1" w:rsidRPr="00F316B1">
        <w:rPr>
          <w:bCs/>
          <w:sz w:val="28"/>
          <w:szCs w:val="28"/>
        </w:rPr>
        <w:t>майданчиків</w:t>
      </w:r>
      <w:proofErr w:type="spellEnd"/>
      <w:r w:rsidR="00F316B1" w:rsidRPr="00F316B1">
        <w:rPr>
          <w:bCs/>
          <w:sz w:val="28"/>
          <w:szCs w:val="28"/>
        </w:rPr>
        <w:t xml:space="preserve"> та </w:t>
      </w:r>
      <w:proofErr w:type="spellStart"/>
      <w:r w:rsidR="00F316B1" w:rsidRPr="00F316B1">
        <w:rPr>
          <w:bCs/>
          <w:sz w:val="28"/>
          <w:szCs w:val="28"/>
        </w:rPr>
        <w:t>встановлено</w:t>
      </w:r>
      <w:proofErr w:type="spellEnd"/>
      <w:r w:rsidR="00F316B1" w:rsidRPr="00F316B1">
        <w:rPr>
          <w:bCs/>
          <w:sz w:val="28"/>
          <w:szCs w:val="28"/>
        </w:rPr>
        <w:t xml:space="preserve"> </w:t>
      </w:r>
      <w:proofErr w:type="spellStart"/>
      <w:r w:rsidR="00F316B1" w:rsidRPr="00F316B1">
        <w:rPr>
          <w:bCs/>
          <w:sz w:val="28"/>
          <w:szCs w:val="28"/>
        </w:rPr>
        <w:t>ігров</w:t>
      </w:r>
      <w:r w:rsidR="001E3AAF">
        <w:rPr>
          <w:bCs/>
          <w:sz w:val="28"/>
          <w:szCs w:val="28"/>
        </w:rPr>
        <w:t>ий</w:t>
      </w:r>
      <w:proofErr w:type="spellEnd"/>
      <w:r w:rsidR="001E3AAF">
        <w:rPr>
          <w:bCs/>
          <w:sz w:val="28"/>
          <w:szCs w:val="28"/>
        </w:rPr>
        <w:t xml:space="preserve"> комплекс Вежа Атлет-1 в </w:t>
      </w:r>
      <w:proofErr w:type="spellStart"/>
      <w:r w:rsidR="001E3AAF">
        <w:rPr>
          <w:bCs/>
          <w:sz w:val="28"/>
          <w:szCs w:val="28"/>
        </w:rPr>
        <w:t>селі</w:t>
      </w:r>
      <w:proofErr w:type="spellEnd"/>
      <w:r w:rsidR="001E3AAF">
        <w:rPr>
          <w:bCs/>
          <w:sz w:val="28"/>
          <w:szCs w:val="28"/>
          <w:lang w:val="uk-UA"/>
        </w:rPr>
        <w:t> </w:t>
      </w:r>
      <w:proofErr w:type="spellStart"/>
      <w:r w:rsidR="00F316B1" w:rsidRPr="00F316B1">
        <w:rPr>
          <w:bCs/>
          <w:sz w:val="28"/>
          <w:szCs w:val="28"/>
        </w:rPr>
        <w:t>Боголюби</w:t>
      </w:r>
      <w:proofErr w:type="spellEnd"/>
      <w:r w:rsidR="00F316B1" w:rsidRPr="00F316B1">
        <w:rPr>
          <w:bCs/>
          <w:sz w:val="28"/>
          <w:szCs w:val="28"/>
        </w:rPr>
        <w:t xml:space="preserve">. </w:t>
      </w:r>
    </w:p>
    <w:p w14:paraId="72847A53" w14:textId="77777777" w:rsidR="0059347A" w:rsidRPr="0059347A" w:rsidRDefault="0059347A" w:rsidP="00F316B1">
      <w:pPr>
        <w:ind w:left="41" w:firstLine="574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У 2025 році заплановано провести асфальтування вулиць Молодіжна, Набережна на ділянці від вулиці Центральної до вулиці Молодіжна та вулиці Тиха в селі </w:t>
      </w:r>
      <w:proofErr w:type="spellStart"/>
      <w:r>
        <w:rPr>
          <w:bCs/>
          <w:sz w:val="28"/>
          <w:szCs w:val="28"/>
          <w:lang w:val="uk-UA"/>
        </w:rPr>
        <w:t>Боголюби</w:t>
      </w:r>
      <w:proofErr w:type="spellEnd"/>
      <w:r>
        <w:rPr>
          <w:bCs/>
          <w:sz w:val="28"/>
          <w:szCs w:val="28"/>
          <w:lang w:val="uk-UA"/>
        </w:rPr>
        <w:t xml:space="preserve">, провести </w:t>
      </w:r>
      <w:proofErr w:type="spellStart"/>
      <w:r>
        <w:rPr>
          <w:bCs/>
          <w:sz w:val="28"/>
          <w:szCs w:val="28"/>
          <w:lang w:val="uk-UA"/>
        </w:rPr>
        <w:t>грейдування</w:t>
      </w:r>
      <w:proofErr w:type="spellEnd"/>
      <w:r>
        <w:rPr>
          <w:bCs/>
          <w:sz w:val="28"/>
          <w:szCs w:val="28"/>
          <w:lang w:val="uk-UA"/>
        </w:rPr>
        <w:t xml:space="preserve"> вулиці Весела в селі Іванчиці.</w:t>
      </w:r>
    </w:p>
    <w:p w14:paraId="5F55C6EC" w14:textId="77777777" w:rsidR="001468FD" w:rsidRDefault="004B3BC4" w:rsidP="004B3BC4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  <w:lang w:val="uk-UA"/>
        </w:rPr>
        <w:t xml:space="preserve">На території </w:t>
      </w:r>
      <w:proofErr w:type="spellStart"/>
      <w:r w:rsidRPr="006C16C1">
        <w:rPr>
          <w:sz w:val="28"/>
          <w:szCs w:val="28"/>
          <w:u w:val="single"/>
          <w:lang w:val="uk-UA"/>
        </w:rPr>
        <w:t>Заборольського</w:t>
      </w:r>
      <w:proofErr w:type="spellEnd"/>
      <w:r w:rsidRPr="006C16C1">
        <w:rPr>
          <w:sz w:val="28"/>
          <w:szCs w:val="28"/>
          <w:u w:val="single"/>
          <w:lang w:val="uk-UA"/>
        </w:rPr>
        <w:t xml:space="preserve"> </w:t>
      </w:r>
      <w:proofErr w:type="spellStart"/>
      <w:r w:rsidRPr="006C16C1">
        <w:rPr>
          <w:sz w:val="28"/>
          <w:szCs w:val="28"/>
          <w:u w:val="single"/>
          <w:lang w:val="uk-UA"/>
        </w:rPr>
        <w:t>старостинського</w:t>
      </w:r>
      <w:proofErr w:type="spellEnd"/>
      <w:r w:rsidRPr="006C16C1">
        <w:rPr>
          <w:sz w:val="28"/>
          <w:szCs w:val="28"/>
          <w:u w:val="single"/>
          <w:lang w:val="uk-UA"/>
        </w:rPr>
        <w:t xml:space="preserve"> округу</w:t>
      </w:r>
      <w:r>
        <w:rPr>
          <w:sz w:val="28"/>
          <w:szCs w:val="28"/>
          <w:lang w:val="uk-UA"/>
        </w:rPr>
        <w:t xml:space="preserve"> проведено: влаштування асфальтобетонного покриття на вулиці Володимирська на ділянці від будинку № 43 до будинку № 55а в селі Забороль</w:t>
      </w:r>
      <w:r w:rsidRPr="00DF209C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ліквідацію аварійної </w:t>
      </w:r>
      <w:proofErr w:type="spellStart"/>
      <w:r>
        <w:rPr>
          <w:sz w:val="28"/>
          <w:szCs w:val="28"/>
          <w:lang w:val="uk-UA"/>
        </w:rPr>
        <w:t>ямковості</w:t>
      </w:r>
      <w:proofErr w:type="spellEnd"/>
      <w:r>
        <w:rPr>
          <w:sz w:val="28"/>
          <w:szCs w:val="28"/>
          <w:lang w:val="uk-UA"/>
        </w:rPr>
        <w:t xml:space="preserve"> струменевим методом на вулицях Набережна та </w:t>
      </w:r>
      <w:proofErr w:type="spellStart"/>
      <w:r>
        <w:rPr>
          <w:sz w:val="28"/>
          <w:szCs w:val="28"/>
          <w:lang w:val="uk-UA"/>
        </w:rPr>
        <w:t>Проєктна</w:t>
      </w:r>
      <w:proofErr w:type="spellEnd"/>
      <w:r>
        <w:rPr>
          <w:sz w:val="28"/>
          <w:szCs w:val="28"/>
          <w:lang w:val="uk-UA"/>
        </w:rPr>
        <w:t xml:space="preserve"> в селі Великий </w:t>
      </w:r>
      <w:proofErr w:type="spellStart"/>
      <w:r>
        <w:rPr>
          <w:sz w:val="28"/>
          <w:szCs w:val="28"/>
          <w:lang w:val="uk-UA"/>
        </w:rPr>
        <w:t>Омеляник</w:t>
      </w:r>
      <w:proofErr w:type="spellEnd"/>
      <w:r w:rsidRPr="00DF209C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влаштування щебеневого покриття на вулицях Ювілейна, Вереснева, </w:t>
      </w:r>
      <w:proofErr w:type="spellStart"/>
      <w:r>
        <w:rPr>
          <w:sz w:val="28"/>
          <w:szCs w:val="28"/>
          <w:lang w:val="uk-UA"/>
        </w:rPr>
        <w:t>Проєктна</w:t>
      </w:r>
      <w:proofErr w:type="spellEnd"/>
      <w:r>
        <w:rPr>
          <w:sz w:val="28"/>
          <w:szCs w:val="28"/>
          <w:lang w:val="uk-UA"/>
        </w:rPr>
        <w:t xml:space="preserve">, Лисенка на ділянці від вулиці Гончарівка в місті Луцьку до будинку № 126, </w:t>
      </w:r>
      <w:proofErr w:type="spellStart"/>
      <w:r>
        <w:rPr>
          <w:sz w:val="28"/>
          <w:szCs w:val="28"/>
          <w:lang w:val="uk-UA"/>
        </w:rPr>
        <w:t>Проєктна</w:t>
      </w:r>
      <w:proofErr w:type="spellEnd"/>
      <w:r>
        <w:rPr>
          <w:sz w:val="28"/>
          <w:szCs w:val="28"/>
          <w:lang w:val="uk-UA"/>
        </w:rPr>
        <w:t xml:space="preserve"> на ділянці від вулиці Педагогічна до вулиці Львівська</w:t>
      </w:r>
      <w:r w:rsidRPr="006C16C1">
        <w:rPr>
          <w:sz w:val="28"/>
          <w:szCs w:val="28"/>
          <w:lang w:val="uk-UA"/>
        </w:rPr>
        <w:t xml:space="preserve">; </w:t>
      </w:r>
      <w:r>
        <w:rPr>
          <w:sz w:val="28"/>
          <w:szCs w:val="28"/>
          <w:lang w:val="uk-UA"/>
        </w:rPr>
        <w:t xml:space="preserve">вулиці Тарасова в селі Великий </w:t>
      </w:r>
      <w:proofErr w:type="spellStart"/>
      <w:r>
        <w:rPr>
          <w:sz w:val="28"/>
          <w:szCs w:val="28"/>
          <w:lang w:val="uk-UA"/>
        </w:rPr>
        <w:t>Омеляник</w:t>
      </w:r>
      <w:proofErr w:type="spellEnd"/>
      <w:r w:rsidR="00A43CD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на проїздах з вулиці Шевченка на вулицю Богдана Хмельницького, з вулиці Богдана Хмельницького на вулицю Світла в селі Забороль, а також </w:t>
      </w:r>
      <w:proofErr w:type="spellStart"/>
      <w:r w:rsidR="001468FD" w:rsidRPr="001468FD">
        <w:rPr>
          <w:bCs/>
          <w:sz w:val="28"/>
          <w:szCs w:val="28"/>
        </w:rPr>
        <w:t>поточний</w:t>
      </w:r>
      <w:proofErr w:type="spellEnd"/>
      <w:r w:rsidR="001468FD" w:rsidRPr="001468FD">
        <w:rPr>
          <w:bCs/>
          <w:sz w:val="28"/>
          <w:szCs w:val="28"/>
        </w:rPr>
        <w:t xml:space="preserve"> ремонт памятника </w:t>
      </w:r>
      <w:proofErr w:type="spellStart"/>
      <w:r w:rsidR="001468FD" w:rsidRPr="001468FD">
        <w:rPr>
          <w:bCs/>
          <w:sz w:val="28"/>
          <w:szCs w:val="28"/>
        </w:rPr>
        <w:t>загиблим</w:t>
      </w:r>
      <w:proofErr w:type="spellEnd"/>
      <w:r w:rsidR="001468FD" w:rsidRPr="001468FD">
        <w:rPr>
          <w:bCs/>
          <w:sz w:val="28"/>
          <w:szCs w:val="28"/>
        </w:rPr>
        <w:t xml:space="preserve"> </w:t>
      </w:r>
      <w:proofErr w:type="spellStart"/>
      <w:r w:rsidR="001468FD" w:rsidRPr="001468FD">
        <w:rPr>
          <w:bCs/>
          <w:sz w:val="28"/>
          <w:szCs w:val="28"/>
        </w:rPr>
        <w:t>воїнам</w:t>
      </w:r>
      <w:proofErr w:type="spellEnd"/>
      <w:r w:rsidR="001468FD" w:rsidRPr="001468FD">
        <w:rPr>
          <w:bCs/>
          <w:sz w:val="28"/>
          <w:szCs w:val="28"/>
        </w:rPr>
        <w:t xml:space="preserve">-односельчанам в </w:t>
      </w:r>
      <w:proofErr w:type="spellStart"/>
      <w:r w:rsidR="001468FD" w:rsidRPr="001468FD">
        <w:rPr>
          <w:bCs/>
          <w:sz w:val="28"/>
          <w:szCs w:val="28"/>
        </w:rPr>
        <w:t>селі</w:t>
      </w:r>
      <w:proofErr w:type="spellEnd"/>
      <w:r w:rsidR="001468FD" w:rsidRPr="001468FD">
        <w:rPr>
          <w:bCs/>
          <w:sz w:val="28"/>
          <w:szCs w:val="28"/>
        </w:rPr>
        <w:t xml:space="preserve"> Шепель.</w:t>
      </w:r>
    </w:p>
    <w:p w14:paraId="78BD46D7" w14:textId="77777777" w:rsidR="00E22CEE" w:rsidRPr="00E22CEE" w:rsidRDefault="00E22CEE" w:rsidP="004B3BC4">
      <w:pPr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У 2025 році заплановано влаштувати щебенев</w:t>
      </w:r>
      <w:r w:rsidR="00121D20">
        <w:rPr>
          <w:bCs/>
          <w:sz w:val="28"/>
          <w:szCs w:val="28"/>
          <w:lang w:val="uk-UA"/>
        </w:rPr>
        <w:t>е покриття на вулицях Луцька, Молодіжна в селі Забороль, а також вулиці Гнатенка в селі Шепель.</w:t>
      </w:r>
    </w:p>
    <w:p w14:paraId="105390A8" w14:textId="77777777" w:rsidR="002853BF" w:rsidRDefault="00BC75F4" w:rsidP="002853BF">
      <w:pPr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</w:t>
      </w:r>
      <w:r w:rsidRPr="002853BF">
        <w:rPr>
          <w:bCs/>
          <w:sz w:val="28"/>
          <w:szCs w:val="28"/>
          <w:lang w:val="uk-UA"/>
        </w:rPr>
        <w:t xml:space="preserve"> 2024 році </w:t>
      </w:r>
      <w:r w:rsidR="002853BF">
        <w:rPr>
          <w:sz w:val="28"/>
          <w:szCs w:val="28"/>
          <w:lang w:val="uk-UA"/>
        </w:rPr>
        <w:t xml:space="preserve">на території </w:t>
      </w:r>
      <w:r w:rsidR="002853BF">
        <w:rPr>
          <w:sz w:val="28"/>
          <w:szCs w:val="28"/>
          <w:u w:val="single"/>
          <w:lang w:val="uk-UA"/>
        </w:rPr>
        <w:t>Прилуцького</w:t>
      </w:r>
      <w:r w:rsidR="002853BF" w:rsidRPr="006C16C1">
        <w:rPr>
          <w:sz w:val="28"/>
          <w:szCs w:val="28"/>
          <w:u w:val="single"/>
          <w:lang w:val="uk-UA"/>
        </w:rPr>
        <w:t xml:space="preserve"> </w:t>
      </w:r>
      <w:proofErr w:type="spellStart"/>
      <w:r w:rsidR="002853BF" w:rsidRPr="006C16C1">
        <w:rPr>
          <w:sz w:val="28"/>
          <w:szCs w:val="28"/>
          <w:u w:val="single"/>
          <w:lang w:val="uk-UA"/>
        </w:rPr>
        <w:t>старостинського</w:t>
      </w:r>
      <w:proofErr w:type="spellEnd"/>
      <w:r w:rsidR="002853BF" w:rsidRPr="006C16C1">
        <w:rPr>
          <w:sz w:val="28"/>
          <w:szCs w:val="28"/>
          <w:u w:val="single"/>
          <w:lang w:val="uk-UA"/>
        </w:rPr>
        <w:t xml:space="preserve"> округу</w:t>
      </w:r>
      <w:r w:rsidR="002853BF" w:rsidRPr="008A3B8D">
        <w:rPr>
          <w:sz w:val="28"/>
          <w:szCs w:val="28"/>
          <w:lang w:val="uk-UA"/>
        </w:rPr>
        <w:t xml:space="preserve"> проведено</w:t>
      </w:r>
      <w:r w:rsidR="002853BF">
        <w:rPr>
          <w:sz w:val="28"/>
          <w:szCs w:val="28"/>
          <w:lang w:val="uk-UA"/>
        </w:rPr>
        <w:t xml:space="preserve">: ліквідацію аварійної </w:t>
      </w:r>
      <w:proofErr w:type="spellStart"/>
      <w:r w:rsidR="002853BF">
        <w:rPr>
          <w:sz w:val="28"/>
          <w:szCs w:val="28"/>
          <w:lang w:val="uk-UA"/>
        </w:rPr>
        <w:t>ямковості</w:t>
      </w:r>
      <w:proofErr w:type="spellEnd"/>
      <w:r w:rsidR="002853BF">
        <w:rPr>
          <w:sz w:val="28"/>
          <w:szCs w:val="28"/>
          <w:lang w:val="uk-UA"/>
        </w:rPr>
        <w:t xml:space="preserve"> струменевим методом на вулиці Івана Богуна</w:t>
      </w:r>
      <w:r w:rsidR="002853BF" w:rsidRPr="00B26C20">
        <w:rPr>
          <w:sz w:val="28"/>
          <w:szCs w:val="28"/>
          <w:lang w:val="uk-UA"/>
        </w:rPr>
        <w:t>;</w:t>
      </w:r>
      <w:r w:rsidR="002853BF">
        <w:rPr>
          <w:sz w:val="28"/>
          <w:szCs w:val="28"/>
          <w:lang w:val="uk-UA"/>
        </w:rPr>
        <w:t xml:space="preserve"> влаштування щебеневого покриття на вулиці Лісна в селі Прилуцьке</w:t>
      </w:r>
      <w:r w:rsidR="002853BF" w:rsidRPr="00B26C20">
        <w:rPr>
          <w:sz w:val="28"/>
          <w:szCs w:val="28"/>
          <w:lang w:val="uk-UA"/>
        </w:rPr>
        <w:t>;</w:t>
      </w:r>
      <w:r w:rsidR="002853BF">
        <w:rPr>
          <w:sz w:val="28"/>
          <w:szCs w:val="28"/>
          <w:lang w:val="uk-UA"/>
        </w:rPr>
        <w:t xml:space="preserve"> на вулицях Козацька, Вишнева в селі Жабка</w:t>
      </w:r>
      <w:r w:rsidR="002853BF" w:rsidRPr="00B26C20">
        <w:rPr>
          <w:sz w:val="28"/>
          <w:szCs w:val="28"/>
          <w:lang w:val="uk-UA"/>
        </w:rPr>
        <w:t>;</w:t>
      </w:r>
      <w:r w:rsidR="002853BF">
        <w:rPr>
          <w:sz w:val="28"/>
          <w:szCs w:val="28"/>
          <w:lang w:val="uk-UA"/>
        </w:rPr>
        <w:t xml:space="preserve"> на вулицях Дружби та Санаторна в селі Дачне, на вулиці Козацька на ділянці від будинку № 34 до автомобільної дороги Р-14, а також влаштовано засоби заспокоєння руху на вулиці Молодіжна в селі Дачне.</w:t>
      </w:r>
    </w:p>
    <w:p w14:paraId="70E13BE5" w14:textId="77777777" w:rsidR="00A45858" w:rsidRDefault="00A45858" w:rsidP="00A45858">
      <w:pPr>
        <w:ind w:left="41" w:firstLine="574"/>
        <w:jc w:val="both"/>
        <w:rPr>
          <w:bCs/>
          <w:sz w:val="28"/>
          <w:szCs w:val="28"/>
        </w:rPr>
      </w:pPr>
      <w:r w:rsidRPr="00BC75F4">
        <w:rPr>
          <w:bCs/>
          <w:sz w:val="28"/>
          <w:szCs w:val="28"/>
        </w:rPr>
        <w:t xml:space="preserve">Проведено </w:t>
      </w:r>
      <w:proofErr w:type="spellStart"/>
      <w:r w:rsidRPr="00BC75F4">
        <w:rPr>
          <w:bCs/>
          <w:sz w:val="28"/>
          <w:szCs w:val="28"/>
        </w:rPr>
        <w:t>пото</w:t>
      </w:r>
      <w:r>
        <w:rPr>
          <w:bCs/>
          <w:sz w:val="28"/>
          <w:szCs w:val="28"/>
        </w:rPr>
        <w:t>чний</w:t>
      </w:r>
      <w:proofErr w:type="spellEnd"/>
      <w:r>
        <w:rPr>
          <w:bCs/>
          <w:sz w:val="28"/>
          <w:szCs w:val="28"/>
        </w:rPr>
        <w:t xml:space="preserve"> ремонт </w:t>
      </w:r>
      <w:proofErr w:type="spellStart"/>
      <w:r>
        <w:rPr>
          <w:bCs/>
          <w:sz w:val="28"/>
          <w:szCs w:val="28"/>
        </w:rPr>
        <w:t>дитячих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Pr="00BC75F4">
        <w:rPr>
          <w:bCs/>
          <w:sz w:val="28"/>
          <w:szCs w:val="28"/>
        </w:rPr>
        <w:t>майданчиків</w:t>
      </w:r>
      <w:proofErr w:type="spellEnd"/>
      <w:r w:rsidRPr="00BC75F4">
        <w:rPr>
          <w:bCs/>
          <w:sz w:val="28"/>
          <w:szCs w:val="28"/>
        </w:rPr>
        <w:t xml:space="preserve"> по </w:t>
      </w:r>
      <w:proofErr w:type="spellStart"/>
      <w:r w:rsidRPr="00BC75F4">
        <w:rPr>
          <w:bCs/>
          <w:sz w:val="28"/>
          <w:szCs w:val="28"/>
        </w:rPr>
        <w:t>вули</w:t>
      </w:r>
      <w:r w:rsidR="00E51EE3">
        <w:rPr>
          <w:bCs/>
          <w:sz w:val="28"/>
          <w:szCs w:val="28"/>
        </w:rPr>
        <w:t>цях</w:t>
      </w:r>
      <w:proofErr w:type="spellEnd"/>
      <w:r w:rsidR="00E51EE3">
        <w:rPr>
          <w:bCs/>
          <w:sz w:val="28"/>
          <w:szCs w:val="28"/>
        </w:rPr>
        <w:t xml:space="preserve"> </w:t>
      </w:r>
      <w:proofErr w:type="spellStart"/>
      <w:r w:rsidR="00E51EE3">
        <w:rPr>
          <w:bCs/>
          <w:sz w:val="28"/>
          <w:szCs w:val="28"/>
        </w:rPr>
        <w:t>Лісній</w:t>
      </w:r>
      <w:proofErr w:type="spellEnd"/>
      <w:r w:rsidR="00E51EE3">
        <w:rPr>
          <w:bCs/>
          <w:sz w:val="28"/>
          <w:szCs w:val="28"/>
        </w:rPr>
        <w:t xml:space="preserve"> та </w:t>
      </w:r>
      <w:proofErr w:type="spellStart"/>
      <w:r w:rsidR="00E51EE3">
        <w:rPr>
          <w:bCs/>
          <w:sz w:val="28"/>
          <w:szCs w:val="28"/>
        </w:rPr>
        <w:t>Ківерцівській</w:t>
      </w:r>
      <w:proofErr w:type="spellEnd"/>
      <w:r w:rsidR="00E51EE3">
        <w:rPr>
          <w:bCs/>
          <w:sz w:val="28"/>
          <w:szCs w:val="28"/>
        </w:rPr>
        <w:t xml:space="preserve"> в </w:t>
      </w:r>
      <w:proofErr w:type="spellStart"/>
      <w:r w:rsidR="00E51EE3">
        <w:rPr>
          <w:bCs/>
          <w:sz w:val="28"/>
          <w:szCs w:val="28"/>
        </w:rPr>
        <w:t>селі</w:t>
      </w:r>
      <w:proofErr w:type="spellEnd"/>
      <w:r w:rsidRPr="00BC75F4">
        <w:rPr>
          <w:bCs/>
          <w:sz w:val="28"/>
          <w:szCs w:val="28"/>
        </w:rPr>
        <w:t xml:space="preserve"> </w:t>
      </w:r>
      <w:proofErr w:type="spellStart"/>
      <w:r w:rsidRPr="00BC75F4">
        <w:rPr>
          <w:bCs/>
          <w:sz w:val="28"/>
          <w:szCs w:val="28"/>
        </w:rPr>
        <w:t>Прилуцьке</w:t>
      </w:r>
      <w:proofErr w:type="spellEnd"/>
      <w:r w:rsidRPr="00BC75F4">
        <w:rPr>
          <w:bCs/>
          <w:sz w:val="28"/>
          <w:szCs w:val="28"/>
        </w:rPr>
        <w:t xml:space="preserve"> та </w:t>
      </w:r>
      <w:proofErr w:type="spellStart"/>
      <w:r w:rsidRPr="00BC75F4">
        <w:rPr>
          <w:bCs/>
          <w:sz w:val="28"/>
          <w:szCs w:val="28"/>
        </w:rPr>
        <w:t>встановлено</w:t>
      </w:r>
      <w:proofErr w:type="spellEnd"/>
      <w:r w:rsidRPr="00BC75F4">
        <w:rPr>
          <w:bCs/>
          <w:sz w:val="28"/>
          <w:szCs w:val="28"/>
        </w:rPr>
        <w:t xml:space="preserve"> 2 лавки і 2 </w:t>
      </w:r>
      <w:proofErr w:type="spellStart"/>
      <w:r w:rsidRPr="00BC75F4">
        <w:rPr>
          <w:bCs/>
          <w:sz w:val="28"/>
          <w:szCs w:val="28"/>
        </w:rPr>
        <w:t>смітники</w:t>
      </w:r>
      <w:proofErr w:type="spellEnd"/>
      <w:r w:rsidRPr="00BC75F4">
        <w:rPr>
          <w:bCs/>
          <w:sz w:val="28"/>
          <w:szCs w:val="28"/>
        </w:rPr>
        <w:t xml:space="preserve">. </w:t>
      </w:r>
    </w:p>
    <w:p w14:paraId="0BC3A93F" w14:textId="77777777" w:rsidR="00C07F96" w:rsidRPr="00B26C20" w:rsidRDefault="00C07F96" w:rsidP="002853B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2025 році заплановано провести асфальтування вулиці Козацька в селі Жабка та вулиці Молодіжна в селі Прилуцьке.</w:t>
      </w:r>
    </w:p>
    <w:p w14:paraId="6C407C79" w14:textId="77777777" w:rsidR="00BC75F4" w:rsidRDefault="00BC75F4" w:rsidP="00F316B1">
      <w:pPr>
        <w:ind w:left="41" w:firstLine="574"/>
        <w:jc w:val="both"/>
        <w:rPr>
          <w:bCs/>
          <w:sz w:val="28"/>
          <w:szCs w:val="28"/>
        </w:rPr>
      </w:pPr>
      <w:proofErr w:type="spellStart"/>
      <w:r w:rsidRPr="00BC75F4">
        <w:rPr>
          <w:bCs/>
          <w:sz w:val="28"/>
          <w:szCs w:val="28"/>
        </w:rPr>
        <w:t>Відкрито</w:t>
      </w:r>
      <w:proofErr w:type="spellEnd"/>
      <w:r w:rsidRPr="00BC75F4">
        <w:rPr>
          <w:bCs/>
          <w:sz w:val="28"/>
          <w:szCs w:val="28"/>
        </w:rPr>
        <w:t xml:space="preserve"> </w:t>
      </w:r>
      <w:proofErr w:type="spellStart"/>
      <w:r w:rsidRPr="00BC75F4">
        <w:rPr>
          <w:bCs/>
          <w:sz w:val="28"/>
          <w:szCs w:val="28"/>
        </w:rPr>
        <w:t>аптечний</w:t>
      </w:r>
      <w:proofErr w:type="spellEnd"/>
      <w:r w:rsidRPr="00BC75F4">
        <w:rPr>
          <w:bCs/>
          <w:sz w:val="28"/>
          <w:szCs w:val="28"/>
        </w:rPr>
        <w:t xml:space="preserve"> пункт в </w:t>
      </w:r>
      <w:proofErr w:type="spellStart"/>
      <w:r w:rsidRPr="00BC75F4">
        <w:rPr>
          <w:bCs/>
          <w:sz w:val="28"/>
          <w:szCs w:val="28"/>
        </w:rPr>
        <w:t>приміщенні</w:t>
      </w:r>
      <w:proofErr w:type="spellEnd"/>
      <w:r w:rsidR="00585B27">
        <w:rPr>
          <w:bCs/>
          <w:sz w:val="28"/>
          <w:szCs w:val="28"/>
        </w:rPr>
        <w:t xml:space="preserve"> за </w:t>
      </w:r>
      <w:proofErr w:type="spellStart"/>
      <w:r w:rsidR="00585B27">
        <w:rPr>
          <w:bCs/>
          <w:sz w:val="28"/>
          <w:szCs w:val="28"/>
        </w:rPr>
        <w:t>адресою</w:t>
      </w:r>
      <w:proofErr w:type="spellEnd"/>
      <w:r w:rsidR="00585B27">
        <w:rPr>
          <w:bCs/>
          <w:sz w:val="28"/>
          <w:szCs w:val="28"/>
        </w:rPr>
        <w:t xml:space="preserve">: с. </w:t>
      </w:r>
      <w:proofErr w:type="spellStart"/>
      <w:r w:rsidR="00585B27">
        <w:rPr>
          <w:bCs/>
          <w:sz w:val="28"/>
          <w:szCs w:val="28"/>
        </w:rPr>
        <w:t>Прилуцьке</w:t>
      </w:r>
      <w:proofErr w:type="spellEnd"/>
      <w:r w:rsidR="00585B27">
        <w:rPr>
          <w:bCs/>
          <w:sz w:val="28"/>
          <w:szCs w:val="28"/>
        </w:rPr>
        <w:t xml:space="preserve">, </w:t>
      </w:r>
      <w:proofErr w:type="spellStart"/>
      <w:r w:rsidR="00585B27">
        <w:rPr>
          <w:bCs/>
          <w:sz w:val="28"/>
          <w:szCs w:val="28"/>
        </w:rPr>
        <w:t>вул</w:t>
      </w:r>
      <w:proofErr w:type="spellEnd"/>
      <w:r w:rsidR="00585B27">
        <w:rPr>
          <w:bCs/>
          <w:sz w:val="28"/>
          <w:szCs w:val="28"/>
        </w:rPr>
        <w:t>. </w:t>
      </w:r>
      <w:proofErr w:type="spellStart"/>
      <w:r w:rsidRPr="00BC75F4">
        <w:rPr>
          <w:bCs/>
          <w:sz w:val="28"/>
          <w:szCs w:val="28"/>
        </w:rPr>
        <w:t>Жовтнева</w:t>
      </w:r>
      <w:proofErr w:type="spellEnd"/>
      <w:r w:rsidRPr="00BC75F4">
        <w:rPr>
          <w:bCs/>
          <w:sz w:val="28"/>
          <w:szCs w:val="28"/>
        </w:rPr>
        <w:t>, 10 (</w:t>
      </w:r>
      <w:proofErr w:type="spellStart"/>
      <w:r w:rsidRPr="00BC75F4">
        <w:rPr>
          <w:bCs/>
          <w:sz w:val="28"/>
          <w:szCs w:val="28"/>
        </w:rPr>
        <w:t>будівля</w:t>
      </w:r>
      <w:proofErr w:type="spellEnd"/>
      <w:r w:rsidRPr="00BC75F4">
        <w:rPr>
          <w:bCs/>
          <w:sz w:val="28"/>
          <w:szCs w:val="28"/>
        </w:rPr>
        <w:t xml:space="preserve"> </w:t>
      </w:r>
      <w:proofErr w:type="spellStart"/>
      <w:r w:rsidRPr="00BC75F4">
        <w:rPr>
          <w:bCs/>
          <w:sz w:val="28"/>
          <w:szCs w:val="28"/>
        </w:rPr>
        <w:t>амбулаторії</w:t>
      </w:r>
      <w:proofErr w:type="spellEnd"/>
      <w:r w:rsidRPr="00BC75F4">
        <w:rPr>
          <w:bCs/>
          <w:sz w:val="28"/>
          <w:szCs w:val="28"/>
        </w:rPr>
        <w:t xml:space="preserve"> </w:t>
      </w:r>
      <w:proofErr w:type="spellStart"/>
      <w:r w:rsidRPr="00BC75F4">
        <w:rPr>
          <w:bCs/>
          <w:sz w:val="28"/>
          <w:szCs w:val="28"/>
        </w:rPr>
        <w:t>загальної</w:t>
      </w:r>
      <w:proofErr w:type="spellEnd"/>
      <w:r w:rsidRPr="00BC75F4">
        <w:rPr>
          <w:bCs/>
          <w:sz w:val="28"/>
          <w:szCs w:val="28"/>
        </w:rPr>
        <w:t xml:space="preserve"> практики – </w:t>
      </w:r>
      <w:proofErr w:type="spellStart"/>
      <w:r w:rsidRPr="00BC75F4">
        <w:rPr>
          <w:bCs/>
          <w:sz w:val="28"/>
          <w:szCs w:val="28"/>
        </w:rPr>
        <w:t>сімейної</w:t>
      </w:r>
      <w:proofErr w:type="spellEnd"/>
      <w:r w:rsidRPr="00BC75F4">
        <w:rPr>
          <w:bCs/>
          <w:sz w:val="28"/>
          <w:szCs w:val="28"/>
        </w:rPr>
        <w:t xml:space="preserve"> </w:t>
      </w:r>
      <w:proofErr w:type="spellStart"/>
      <w:r w:rsidRPr="00BC75F4">
        <w:rPr>
          <w:bCs/>
          <w:sz w:val="28"/>
          <w:szCs w:val="28"/>
        </w:rPr>
        <w:t>медицини</w:t>
      </w:r>
      <w:proofErr w:type="spellEnd"/>
      <w:r w:rsidRPr="00BC75F4">
        <w:rPr>
          <w:bCs/>
          <w:sz w:val="28"/>
          <w:szCs w:val="28"/>
        </w:rPr>
        <w:t xml:space="preserve"> № 6). </w:t>
      </w:r>
    </w:p>
    <w:p w14:paraId="00F41CB5" w14:textId="77777777" w:rsidR="0042550C" w:rsidRDefault="0042550C" w:rsidP="0042550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території </w:t>
      </w:r>
      <w:proofErr w:type="spellStart"/>
      <w:r>
        <w:rPr>
          <w:sz w:val="28"/>
          <w:szCs w:val="28"/>
          <w:u w:val="single"/>
          <w:lang w:val="uk-UA"/>
        </w:rPr>
        <w:t>Жидичинського</w:t>
      </w:r>
      <w:proofErr w:type="spellEnd"/>
      <w:r w:rsidRPr="006C16C1">
        <w:rPr>
          <w:sz w:val="28"/>
          <w:szCs w:val="28"/>
          <w:u w:val="single"/>
          <w:lang w:val="uk-UA"/>
        </w:rPr>
        <w:t xml:space="preserve"> </w:t>
      </w:r>
      <w:proofErr w:type="spellStart"/>
      <w:r w:rsidRPr="006C16C1">
        <w:rPr>
          <w:sz w:val="28"/>
          <w:szCs w:val="28"/>
          <w:u w:val="single"/>
          <w:lang w:val="uk-UA"/>
        </w:rPr>
        <w:t>старостинського</w:t>
      </w:r>
      <w:proofErr w:type="spellEnd"/>
      <w:r w:rsidRPr="006C16C1">
        <w:rPr>
          <w:sz w:val="28"/>
          <w:szCs w:val="28"/>
          <w:u w:val="single"/>
          <w:lang w:val="uk-UA"/>
        </w:rPr>
        <w:t xml:space="preserve"> округу</w:t>
      </w:r>
      <w:r>
        <w:rPr>
          <w:sz w:val="28"/>
          <w:szCs w:val="28"/>
          <w:lang w:val="uk-UA"/>
        </w:rPr>
        <w:t xml:space="preserve"> виконано: ліквідацію аварійної </w:t>
      </w:r>
      <w:proofErr w:type="spellStart"/>
      <w:r>
        <w:rPr>
          <w:sz w:val="28"/>
          <w:szCs w:val="28"/>
          <w:lang w:val="uk-UA"/>
        </w:rPr>
        <w:t>ямковості</w:t>
      </w:r>
      <w:proofErr w:type="spellEnd"/>
      <w:r>
        <w:rPr>
          <w:sz w:val="28"/>
          <w:szCs w:val="28"/>
          <w:lang w:val="uk-UA"/>
        </w:rPr>
        <w:t xml:space="preserve"> струменевим методом на вулицях Лесі Українки, Данила Галицького, Ковельської, Селищної в селі </w:t>
      </w:r>
      <w:proofErr w:type="spellStart"/>
      <w:r>
        <w:rPr>
          <w:sz w:val="28"/>
          <w:szCs w:val="28"/>
          <w:lang w:val="uk-UA"/>
        </w:rPr>
        <w:t>Жидичин</w:t>
      </w:r>
      <w:proofErr w:type="spellEnd"/>
      <w:r w:rsidRPr="005133CA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влаштування щебеневого </w:t>
      </w:r>
      <w:r w:rsidR="004336B5">
        <w:rPr>
          <w:sz w:val="28"/>
          <w:szCs w:val="28"/>
          <w:lang w:val="uk-UA"/>
        </w:rPr>
        <w:t>покриття на вулиці</w:t>
      </w:r>
      <w:r>
        <w:rPr>
          <w:sz w:val="28"/>
          <w:szCs w:val="28"/>
          <w:lang w:val="uk-UA"/>
        </w:rPr>
        <w:t xml:space="preserve"> Монастирська в селі </w:t>
      </w:r>
      <w:proofErr w:type="spellStart"/>
      <w:r>
        <w:rPr>
          <w:sz w:val="28"/>
          <w:szCs w:val="28"/>
          <w:lang w:val="uk-UA"/>
        </w:rPr>
        <w:t>Жидичин</w:t>
      </w:r>
      <w:proofErr w:type="spellEnd"/>
      <w:r>
        <w:rPr>
          <w:sz w:val="28"/>
          <w:szCs w:val="28"/>
          <w:lang w:val="uk-UA"/>
        </w:rPr>
        <w:t xml:space="preserve">, на вулиці Володимира </w:t>
      </w:r>
      <w:proofErr w:type="spellStart"/>
      <w:r>
        <w:rPr>
          <w:sz w:val="28"/>
          <w:szCs w:val="28"/>
          <w:lang w:val="uk-UA"/>
        </w:rPr>
        <w:t>Зарадюка</w:t>
      </w:r>
      <w:proofErr w:type="spellEnd"/>
      <w:r>
        <w:rPr>
          <w:sz w:val="28"/>
          <w:szCs w:val="28"/>
          <w:lang w:val="uk-UA"/>
        </w:rPr>
        <w:t xml:space="preserve"> в селі Кульчин, на вулиці Тракторна на ділянці від будинку № 20а до будинку № 7 в селі Озерце</w:t>
      </w:r>
      <w:r w:rsidRPr="005133CA">
        <w:rPr>
          <w:sz w:val="28"/>
          <w:szCs w:val="28"/>
        </w:rPr>
        <w:t>;</w:t>
      </w:r>
      <w:r>
        <w:rPr>
          <w:sz w:val="28"/>
          <w:szCs w:val="28"/>
          <w:lang w:val="uk-UA"/>
        </w:rPr>
        <w:t xml:space="preserve"> проведено поточний ремонт посадкових майданчиків на зупинках громадського транспорту на перехресті вулиць Котляревського – </w:t>
      </w:r>
      <w:proofErr w:type="spellStart"/>
      <w:r>
        <w:rPr>
          <w:sz w:val="28"/>
          <w:szCs w:val="28"/>
          <w:lang w:val="uk-UA"/>
        </w:rPr>
        <w:t>Озерцівська</w:t>
      </w:r>
      <w:proofErr w:type="spellEnd"/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lastRenderedPageBreak/>
        <w:t>Котляревського – Садова в селі Небіжка, а також влаштовано засоби заспокоєння руху на вулицях Котляревського та на вулиці Нова в селі Небіжка.</w:t>
      </w:r>
    </w:p>
    <w:p w14:paraId="2FFDEADA" w14:textId="77777777" w:rsidR="00B0678E" w:rsidRDefault="0042550C" w:rsidP="0042550C">
      <w:pPr>
        <w:ind w:left="41" w:firstLine="574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Також </w:t>
      </w:r>
      <w:r w:rsidR="00B0678E" w:rsidRPr="00B0678E">
        <w:rPr>
          <w:bCs/>
          <w:sz w:val="28"/>
          <w:szCs w:val="28"/>
        </w:rPr>
        <w:t xml:space="preserve">проведено </w:t>
      </w:r>
      <w:proofErr w:type="spellStart"/>
      <w:r w:rsidR="00B0678E" w:rsidRPr="00B0678E">
        <w:rPr>
          <w:bCs/>
          <w:sz w:val="28"/>
          <w:szCs w:val="28"/>
        </w:rPr>
        <w:t>поточні</w:t>
      </w:r>
      <w:proofErr w:type="spellEnd"/>
      <w:r w:rsidR="00B0678E" w:rsidRPr="00B0678E">
        <w:rPr>
          <w:bCs/>
          <w:sz w:val="28"/>
          <w:szCs w:val="28"/>
        </w:rPr>
        <w:t xml:space="preserve"> </w:t>
      </w:r>
      <w:proofErr w:type="spellStart"/>
      <w:r w:rsidR="00B0678E" w:rsidRPr="00B0678E">
        <w:rPr>
          <w:bCs/>
          <w:sz w:val="28"/>
          <w:szCs w:val="28"/>
        </w:rPr>
        <w:t>ремонти</w:t>
      </w:r>
      <w:proofErr w:type="spellEnd"/>
      <w:r w:rsidR="00B0678E" w:rsidRPr="00B0678E">
        <w:rPr>
          <w:bCs/>
          <w:sz w:val="28"/>
          <w:szCs w:val="28"/>
        </w:rPr>
        <w:t xml:space="preserve"> </w:t>
      </w:r>
      <w:proofErr w:type="spellStart"/>
      <w:r w:rsidR="00B0678E" w:rsidRPr="00B0678E">
        <w:rPr>
          <w:bCs/>
          <w:sz w:val="28"/>
          <w:szCs w:val="28"/>
        </w:rPr>
        <w:t>дитячих</w:t>
      </w:r>
      <w:proofErr w:type="spellEnd"/>
      <w:r w:rsidR="00B0678E" w:rsidRPr="00B0678E">
        <w:rPr>
          <w:bCs/>
          <w:sz w:val="28"/>
          <w:szCs w:val="28"/>
        </w:rPr>
        <w:t xml:space="preserve"> </w:t>
      </w:r>
      <w:proofErr w:type="spellStart"/>
      <w:r w:rsidR="00B0678E" w:rsidRPr="00B0678E">
        <w:rPr>
          <w:bCs/>
          <w:sz w:val="28"/>
          <w:szCs w:val="28"/>
        </w:rPr>
        <w:t>майданчиків</w:t>
      </w:r>
      <w:proofErr w:type="spellEnd"/>
      <w:r w:rsidR="00B0678E" w:rsidRPr="00B0678E">
        <w:rPr>
          <w:bCs/>
          <w:sz w:val="28"/>
          <w:szCs w:val="28"/>
        </w:rPr>
        <w:t xml:space="preserve">, </w:t>
      </w:r>
      <w:proofErr w:type="spellStart"/>
      <w:r w:rsidR="00B0678E" w:rsidRPr="00B0678E">
        <w:rPr>
          <w:bCs/>
          <w:sz w:val="28"/>
          <w:szCs w:val="28"/>
        </w:rPr>
        <w:t>встановлені</w:t>
      </w:r>
      <w:proofErr w:type="spellEnd"/>
      <w:r w:rsidR="00B0678E" w:rsidRPr="00B0678E">
        <w:rPr>
          <w:bCs/>
          <w:sz w:val="28"/>
          <w:szCs w:val="28"/>
        </w:rPr>
        <w:t xml:space="preserve"> лавки, </w:t>
      </w:r>
      <w:proofErr w:type="spellStart"/>
      <w:r w:rsidR="00B0678E" w:rsidRPr="00B0678E">
        <w:rPr>
          <w:bCs/>
          <w:sz w:val="28"/>
          <w:szCs w:val="28"/>
        </w:rPr>
        <w:t>смітники</w:t>
      </w:r>
      <w:proofErr w:type="spellEnd"/>
      <w:r w:rsidR="00B0678E" w:rsidRPr="00B0678E">
        <w:rPr>
          <w:bCs/>
          <w:sz w:val="28"/>
          <w:szCs w:val="28"/>
        </w:rPr>
        <w:t xml:space="preserve">; </w:t>
      </w:r>
      <w:proofErr w:type="spellStart"/>
      <w:r w:rsidR="00B0678E" w:rsidRPr="00B0678E">
        <w:rPr>
          <w:bCs/>
          <w:sz w:val="28"/>
          <w:szCs w:val="28"/>
        </w:rPr>
        <w:t>встановлений</w:t>
      </w:r>
      <w:proofErr w:type="spellEnd"/>
      <w:r w:rsidR="00B0678E" w:rsidRPr="00B0678E">
        <w:rPr>
          <w:bCs/>
          <w:sz w:val="28"/>
          <w:szCs w:val="28"/>
        </w:rPr>
        <w:t xml:space="preserve"> </w:t>
      </w:r>
      <w:proofErr w:type="spellStart"/>
      <w:r w:rsidR="00B0678E" w:rsidRPr="00B0678E">
        <w:rPr>
          <w:bCs/>
          <w:sz w:val="28"/>
          <w:szCs w:val="28"/>
        </w:rPr>
        <w:t>новий</w:t>
      </w:r>
      <w:proofErr w:type="spellEnd"/>
      <w:r w:rsidR="00B0678E" w:rsidRPr="00B0678E">
        <w:rPr>
          <w:bCs/>
          <w:sz w:val="28"/>
          <w:szCs w:val="28"/>
        </w:rPr>
        <w:t xml:space="preserve"> дитячий </w:t>
      </w:r>
      <w:proofErr w:type="spellStart"/>
      <w:r w:rsidR="00B0678E" w:rsidRPr="00B0678E">
        <w:rPr>
          <w:bCs/>
          <w:sz w:val="28"/>
          <w:szCs w:val="28"/>
        </w:rPr>
        <w:t>май</w:t>
      </w:r>
      <w:r w:rsidR="000F40E6">
        <w:rPr>
          <w:bCs/>
          <w:sz w:val="28"/>
          <w:szCs w:val="28"/>
        </w:rPr>
        <w:t>данчик</w:t>
      </w:r>
      <w:proofErr w:type="spellEnd"/>
      <w:r w:rsidR="000F40E6">
        <w:rPr>
          <w:bCs/>
          <w:sz w:val="28"/>
          <w:szCs w:val="28"/>
        </w:rPr>
        <w:t xml:space="preserve"> на </w:t>
      </w:r>
      <w:proofErr w:type="spellStart"/>
      <w:r w:rsidR="000F40E6">
        <w:rPr>
          <w:bCs/>
          <w:sz w:val="28"/>
          <w:szCs w:val="28"/>
        </w:rPr>
        <w:t>масиві</w:t>
      </w:r>
      <w:proofErr w:type="spellEnd"/>
      <w:r w:rsidR="000F40E6">
        <w:rPr>
          <w:bCs/>
          <w:sz w:val="28"/>
          <w:szCs w:val="28"/>
        </w:rPr>
        <w:t xml:space="preserve"> </w:t>
      </w:r>
      <w:proofErr w:type="spellStart"/>
      <w:r w:rsidR="000F40E6">
        <w:rPr>
          <w:bCs/>
          <w:sz w:val="28"/>
          <w:szCs w:val="28"/>
        </w:rPr>
        <w:t>Кульчин</w:t>
      </w:r>
      <w:proofErr w:type="spellEnd"/>
      <w:r w:rsidR="000F40E6">
        <w:rPr>
          <w:bCs/>
          <w:sz w:val="28"/>
          <w:szCs w:val="28"/>
        </w:rPr>
        <w:t xml:space="preserve"> 2 в </w:t>
      </w:r>
      <w:proofErr w:type="spellStart"/>
      <w:r w:rsidR="000F40E6">
        <w:rPr>
          <w:bCs/>
          <w:sz w:val="28"/>
          <w:szCs w:val="28"/>
        </w:rPr>
        <w:t>селі</w:t>
      </w:r>
      <w:proofErr w:type="spellEnd"/>
      <w:r w:rsidR="00894E2F">
        <w:rPr>
          <w:bCs/>
          <w:sz w:val="28"/>
          <w:szCs w:val="28"/>
          <w:lang w:val="uk-UA"/>
        </w:rPr>
        <w:t> </w:t>
      </w:r>
      <w:proofErr w:type="spellStart"/>
      <w:r w:rsidR="00B0678E" w:rsidRPr="00B0678E">
        <w:rPr>
          <w:bCs/>
          <w:sz w:val="28"/>
          <w:szCs w:val="28"/>
        </w:rPr>
        <w:t>Кульчин</w:t>
      </w:r>
      <w:proofErr w:type="spellEnd"/>
      <w:r w:rsidR="00B0678E" w:rsidRPr="00B0678E">
        <w:rPr>
          <w:bCs/>
          <w:sz w:val="28"/>
          <w:szCs w:val="28"/>
        </w:rPr>
        <w:t xml:space="preserve">; </w:t>
      </w:r>
      <w:proofErr w:type="spellStart"/>
      <w:r w:rsidR="00B0678E" w:rsidRPr="00B0678E">
        <w:rPr>
          <w:bCs/>
          <w:sz w:val="28"/>
          <w:szCs w:val="28"/>
        </w:rPr>
        <w:t>встановлений</w:t>
      </w:r>
      <w:proofErr w:type="spellEnd"/>
      <w:r w:rsidR="00B0678E" w:rsidRPr="00B0678E">
        <w:rPr>
          <w:bCs/>
          <w:sz w:val="28"/>
          <w:szCs w:val="28"/>
        </w:rPr>
        <w:t xml:space="preserve"> </w:t>
      </w:r>
      <w:proofErr w:type="spellStart"/>
      <w:r w:rsidR="00B0678E" w:rsidRPr="00B0678E">
        <w:rPr>
          <w:bCs/>
          <w:sz w:val="28"/>
          <w:szCs w:val="28"/>
        </w:rPr>
        <w:t>майданч</w:t>
      </w:r>
      <w:r w:rsidR="000F40E6">
        <w:rPr>
          <w:bCs/>
          <w:sz w:val="28"/>
          <w:szCs w:val="28"/>
        </w:rPr>
        <w:t>ик</w:t>
      </w:r>
      <w:proofErr w:type="spellEnd"/>
      <w:r w:rsidR="000F40E6">
        <w:rPr>
          <w:bCs/>
          <w:sz w:val="28"/>
          <w:szCs w:val="28"/>
        </w:rPr>
        <w:t xml:space="preserve"> для </w:t>
      </w:r>
      <w:proofErr w:type="spellStart"/>
      <w:r w:rsidR="000F40E6">
        <w:rPr>
          <w:bCs/>
          <w:sz w:val="28"/>
          <w:szCs w:val="28"/>
        </w:rPr>
        <w:t>сміття</w:t>
      </w:r>
      <w:proofErr w:type="spellEnd"/>
      <w:r w:rsidR="000F40E6">
        <w:rPr>
          <w:bCs/>
          <w:sz w:val="28"/>
          <w:szCs w:val="28"/>
        </w:rPr>
        <w:t xml:space="preserve"> на </w:t>
      </w:r>
      <w:proofErr w:type="spellStart"/>
      <w:r w:rsidR="000F40E6">
        <w:rPr>
          <w:bCs/>
          <w:sz w:val="28"/>
          <w:szCs w:val="28"/>
        </w:rPr>
        <w:t>кладовищі</w:t>
      </w:r>
      <w:proofErr w:type="spellEnd"/>
      <w:r w:rsidR="000F40E6">
        <w:rPr>
          <w:bCs/>
          <w:sz w:val="28"/>
          <w:szCs w:val="28"/>
        </w:rPr>
        <w:t xml:space="preserve"> у </w:t>
      </w:r>
      <w:proofErr w:type="spellStart"/>
      <w:r w:rsidR="000F40E6">
        <w:rPr>
          <w:bCs/>
          <w:sz w:val="28"/>
          <w:szCs w:val="28"/>
        </w:rPr>
        <w:t>селі</w:t>
      </w:r>
      <w:proofErr w:type="spellEnd"/>
      <w:r w:rsidR="00D551B2">
        <w:rPr>
          <w:bCs/>
          <w:sz w:val="28"/>
          <w:szCs w:val="28"/>
        </w:rPr>
        <w:t> </w:t>
      </w:r>
      <w:proofErr w:type="spellStart"/>
      <w:r w:rsidR="00B0678E" w:rsidRPr="00B0678E">
        <w:rPr>
          <w:bCs/>
          <w:sz w:val="28"/>
          <w:szCs w:val="28"/>
        </w:rPr>
        <w:t>Липляни</w:t>
      </w:r>
      <w:proofErr w:type="spellEnd"/>
      <w:r w:rsidR="00B0678E" w:rsidRPr="00B0678E">
        <w:rPr>
          <w:bCs/>
          <w:sz w:val="28"/>
          <w:szCs w:val="28"/>
        </w:rPr>
        <w:t xml:space="preserve">; </w:t>
      </w:r>
      <w:proofErr w:type="spellStart"/>
      <w:r w:rsidR="00B0678E" w:rsidRPr="00B0678E">
        <w:rPr>
          <w:bCs/>
          <w:sz w:val="28"/>
          <w:szCs w:val="28"/>
        </w:rPr>
        <w:t>забезпечено</w:t>
      </w:r>
      <w:proofErr w:type="spellEnd"/>
      <w:r w:rsidR="00B0678E" w:rsidRPr="00B0678E">
        <w:rPr>
          <w:bCs/>
          <w:sz w:val="28"/>
          <w:szCs w:val="28"/>
        </w:rPr>
        <w:t xml:space="preserve"> </w:t>
      </w:r>
      <w:proofErr w:type="spellStart"/>
      <w:r w:rsidR="00B0678E" w:rsidRPr="00B0678E">
        <w:rPr>
          <w:bCs/>
          <w:sz w:val="28"/>
          <w:szCs w:val="28"/>
        </w:rPr>
        <w:t>старостинський</w:t>
      </w:r>
      <w:proofErr w:type="spellEnd"/>
      <w:r w:rsidR="00B0678E" w:rsidRPr="00B0678E">
        <w:rPr>
          <w:bCs/>
          <w:sz w:val="28"/>
          <w:szCs w:val="28"/>
        </w:rPr>
        <w:t xml:space="preserve"> округ </w:t>
      </w:r>
      <w:proofErr w:type="spellStart"/>
      <w:r w:rsidR="00B0678E" w:rsidRPr="00B0678E">
        <w:rPr>
          <w:bCs/>
          <w:sz w:val="28"/>
          <w:szCs w:val="28"/>
        </w:rPr>
        <w:t>оргтехнікою</w:t>
      </w:r>
      <w:proofErr w:type="spellEnd"/>
      <w:r w:rsidR="00B0678E" w:rsidRPr="00B0678E">
        <w:rPr>
          <w:bCs/>
          <w:sz w:val="28"/>
          <w:szCs w:val="28"/>
        </w:rPr>
        <w:t>.</w:t>
      </w:r>
    </w:p>
    <w:p w14:paraId="3B276F49" w14:textId="77777777" w:rsidR="00FF166A" w:rsidRPr="00FF166A" w:rsidRDefault="00FF166A" w:rsidP="0042550C">
      <w:pPr>
        <w:ind w:left="41" w:firstLine="574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У 2025 році заплановано провести асфальтування вулиці Монастирська, Учительська в селі </w:t>
      </w:r>
      <w:proofErr w:type="spellStart"/>
      <w:r>
        <w:rPr>
          <w:bCs/>
          <w:sz w:val="28"/>
          <w:szCs w:val="28"/>
          <w:lang w:val="uk-UA"/>
        </w:rPr>
        <w:t>Жидичин</w:t>
      </w:r>
      <w:proofErr w:type="spellEnd"/>
      <w:r>
        <w:rPr>
          <w:bCs/>
          <w:sz w:val="28"/>
          <w:szCs w:val="28"/>
          <w:lang w:val="uk-UA"/>
        </w:rPr>
        <w:t xml:space="preserve">, вулиці Володимира </w:t>
      </w:r>
      <w:proofErr w:type="spellStart"/>
      <w:r>
        <w:rPr>
          <w:bCs/>
          <w:sz w:val="28"/>
          <w:szCs w:val="28"/>
          <w:lang w:val="uk-UA"/>
        </w:rPr>
        <w:t>Зарадюка</w:t>
      </w:r>
      <w:proofErr w:type="spellEnd"/>
      <w:r>
        <w:rPr>
          <w:bCs/>
          <w:sz w:val="28"/>
          <w:szCs w:val="28"/>
          <w:lang w:val="uk-UA"/>
        </w:rPr>
        <w:t xml:space="preserve"> в селі Кульчин, </w:t>
      </w:r>
      <w:r w:rsidR="00DD722F">
        <w:rPr>
          <w:bCs/>
          <w:sz w:val="28"/>
          <w:szCs w:val="28"/>
          <w:lang w:val="uk-UA"/>
        </w:rPr>
        <w:t xml:space="preserve">влаштування щебеневого покриття на вулиці Івана Франка в селі </w:t>
      </w:r>
      <w:proofErr w:type="spellStart"/>
      <w:r w:rsidR="00DD722F">
        <w:rPr>
          <w:bCs/>
          <w:sz w:val="28"/>
          <w:szCs w:val="28"/>
          <w:lang w:val="uk-UA"/>
        </w:rPr>
        <w:t>Жидичин</w:t>
      </w:r>
      <w:proofErr w:type="spellEnd"/>
      <w:r w:rsidR="00DD722F">
        <w:rPr>
          <w:bCs/>
          <w:sz w:val="28"/>
          <w:szCs w:val="28"/>
          <w:lang w:val="uk-UA"/>
        </w:rPr>
        <w:t xml:space="preserve">, </w:t>
      </w:r>
      <w:proofErr w:type="spellStart"/>
      <w:r w:rsidR="00DD722F">
        <w:rPr>
          <w:bCs/>
          <w:sz w:val="28"/>
          <w:szCs w:val="28"/>
          <w:lang w:val="uk-UA"/>
        </w:rPr>
        <w:t>грейдування</w:t>
      </w:r>
      <w:proofErr w:type="spellEnd"/>
      <w:r w:rsidR="00DD722F">
        <w:rPr>
          <w:bCs/>
          <w:sz w:val="28"/>
          <w:szCs w:val="28"/>
          <w:lang w:val="uk-UA"/>
        </w:rPr>
        <w:t xml:space="preserve"> з додаванням нового матеріалу на вулиці Садова в селі Кульчин та на вулиці Василя Мойсея в селі Небіжка.</w:t>
      </w:r>
    </w:p>
    <w:p w14:paraId="72E50A70" w14:textId="77777777" w:rsidR="00A04726" w:rsidRDefault="00A04726" w:rsidP="00A0472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території </w:t>
      </w:r>
      <w:proofErr w:type="spellStart"/>
      <w:r>
        <w:rPr>
          <w:sz w:val="28"/>
          <w:szCs w:val="28"/>
          <w:u w:val="single"/>
          <w:lang w:val="uk-UA"/>
        </w:rPr>
        <w:t>Княгининівського</w:t>
      </w:r>
      <w:proofErr w:type="spellEnd"/>
      <w:r w:rsidRPr="006C16C1">
        <w:rPr>
          <w:sz w:val="28"/>
          <w:szCs w:val="28"/>
          <w:u w:val="single"/>
          <w:lang w:val="uk-UA"/>
        </w:rPr>
        <w:t xml:space="preserve"> </w:t>
      </w:r>
      <w:proofErr w:type="spellStart"/>
      <w:r w:rsidRPr="006C16C1">
        <w:rPr>
          <w:sz w:val="28"/>
          <w:szCs w:val="28"/>
          <w:u w:val="single"/>
          <w:lang w:val="uk-UA"/>
        </w:rPr>
        <w:t>старостинського</w:t>
      </w:r>
      <w:proofErr w:type="spellEnd"/>
      <w:r w:rsidRPr="006C16C1">
        <w:rPr>
          <w:sz w:val="28"/>
          <w:szCs w:val="28"/>
          <w:u w:val="single"/>
          <w:lang w:val="uk-UA"/>
        </w:rPr>
        <w:t xml:space="preserve"> округу</w:t>
      </w:r>
      <w:r w:rsidRPr="008A3B8D">
        <w:rPr>
          <w:sz w:val="28"/>
          <w:szCs w:val="28"/>
          <w:lang w:val="uk-UA"/>
        </w:rPr>
        <w:t xml:space="preserve"> проведено</w:t>
      </w:r>
      <w:r>
        <w:rPr>
          <w:sz w:val="28"/>
          <w:szCs w:val="28"/>
          <w:lang w:val="uk-UA"/>
        </w:rPr>
        <w:t xml:space="preserve">: влаштування асфальтобетонного покриття на вулиці Поштовій на ділянці від перехрестя вулиць Березова – Поштова в селі </w:t>
      </w:r>
      <w:proofErr w:type="spellStart"/>
      <w:r>
        <w:rPr>
          <w:sz w:val="28"/>
          <w:szCs w:val="28"/>
          <w:lang w:val="uk-UA"/>
        </w:rPr>
        <w:t>Зміїнець</w:t>
      </w:r>
      <w:proofErr w:type="spellEnd"/>
      <w:r>
        <w:rPr>
          <w:sz w:val="28"/>
          <w:szCs w:val="28"/>
          <w:lang w:val="uk-UA"/>
        </w:rPr>
        <w:t xml:space="preserve"> до вулиці Симиренка в місті Луцьку в селі </w:t>
      </w:r>
      <w:proofErr w:type="spellStart"/>
      <w:r>
        <w:rPr>
          <w:sz w:val="28"/>
          <w:szCs w:val="28"/>
          <w:lang w:val="uk-UA"/>
        </w:rPr>
        <w:t>Зміїнець</w:t>
      </w:r>
      <w:proofErr w:type="spellEnd"/>
      <w:r w:rsidRPr="003F65AB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вулиці Героїв України в смт Рокині</w:t>
      </w:r>
      <w:r w:rsidRPr="003F65AB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ліквідацію аварійної </w:t>
      </w:r>
      <w:proofErr w:type="spellStart"/>
      <w:r>
        <w:rPr>
          <w:sz w:val="28"/>
          <w:szCs w:val="28"/>
          <w:lang w:val="uk-UA"/>
        </w:rPr>
        <w:t>ямковості</w:t>
      </w:r>
      <w:proofErr w:type="spellEnd"/>
      <w:r>
        <w:rPr>
          <w:sz w:val="28"/>
          <w:szCs w:val="28"/>
          <w:lang w:val="uk-UA"/>
        </w:rPr>
        <w:t xml:space="preserve"> струменевим методом на вулиці Бригадний Двір та на вулиці Поліська в селі </w:t>
      </w:r>
      <w:proofErr w:type="spellStart"/>
      <w:r>
        <w:rPr>
          <w:sz w:val="28"/>
          <w:szCs w:val="28"/>
          <w:lang w:val="uk-UA"/>
        </w:rPr>
        <w:t>Княгининок</w:t>
      </w:r>
      <w:proofErr w:type="spellEnd"/>
      <w:r w:rsidRPr="003F65AB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влаштування щебеневого покриття на вулиці Хмельова, проїзді з вулиці Перемоги на вулицю Тиху в селі </w:t>
      </w:r>
      <w:proofErr w:type="spellStart"/>
      <w:r>
        <w:rPr>
          <w:sz w:val="28"/>
          <w:szCs w:val="28"/>
          <w:lang w:val="uk-UA"/>
        </w:rPr>
        <w:t>Милуші</w:t>
      </w:r>
      <w:proofErr w:type="spellEnd"/>
      <w:r w:rsidRPr="001837F1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на вулиці Садова, Промислова, Поліська, провулку Черешневий в селі </w:t>
      </w:r>
      <w:proofErr w:type="spellStart"/>
      <w:r>
        <w:rPr>
          <w:sz w:val="28"/>
          <w:szCs w:val="28"/>
          <w:lang w:val="uk-UA"/>
        </w:rPr>
        <w:t>Княгининок</w:t>
      </w:r>
      <w:proofErr w:type="spellEnd"/>
      <w:r>
        <w:rPr>
          <w:sz w:val="28"/>
          <w:szCs w:val="28"/>
          <w:lang w:val="uk-UA"/>
        </w:rPr>
        <w:t xml:space="preserve">, а також на вулиці Тиха, Калинова, Ставкова, Сонячна, Поліська, Шкільна, Топографічна в селі </w:t>
      </w:r>
      <w:proofErr w:type="spellStart"/>
      <w:r>
        <w:rPr>
          <w:sz w:val="28"/>
          <w:szCs w:val="28"/>
          <w:lang w:val="uk-UA"/>
        </w:rPr>
        <w:t>Зміїнець</w:t>
      </w:r>
      <w:proofErr w:type="spellEnd"/>
      <w:r>
        <w:rPr>
          <w:sz w:val="28"/>
          <w:szCs w:val="28"/>
          <w:lang w:val="uk-UA"/>
        </w:rPr>
        <w:t xml:space="preserve">. </w:t>
      </w:r>
    </w:p>
    <w:p w14:paraId="57CE54C9" w14:textId="77777777" w:rsidR="00D279D5" w:rsidRDefault="00D279D5" w:rsidP="00F316B1">
      <w:pPr>
        <w:ind w:left="41" w:firstLine="574"/>
        <w:jc w:val="both"/>
        <w:rPr>
          <w:bCs/>
          <w:sz w:val="28"/>
          <w:szCs w:val="28"/>
        </w:rPr>
      </w:pPr>
      <w:r w:rsidRPr="00D279D5">
        <w:rPr>
          <w:bCs/>
          <w:sz w:val="28"/>
          <w:szCs w:val="28"/>
        </w:rPr>
        <w:t xml:space="preserve">Проведено </w:t>
      </w:r>
      <w:proofErr w:type="spellStart"/>
      <w:r w:rsidRPr="00D279D5">
        <w:rPr>
          <w:bCs/>
          <w:sz w:val="28"/>
          <w:szCs w:val="28"/>
        </w:rPr>
        <w:t>поточн</w:t>
      </w:r>
      <w:r w:rsidR="00AE0310">
        <w:rPr>
          <w:bCs/>
          <w:sz w:val="28"/>
          <w:szCs w:val="28"/>
        </w:rPr>
        <w:t>ий</w:t>
      </w:r>
      <w:proofErr w:type="spellEnd"/>
      <w:r w:rsidR="00AE0310">
        <w:rPr>
          <w:bCs/>
          <w:sz w:val="28"/>
          <w:szCs w:val="28"/>
        </w:rPr>
        <w:t xml:space="preserve"> ремонт </w:t>
      </w:r>
      <w:proofErr w:type="spellStart"/>
      <w:r w:rsidR="00AE0310">
        <w:rPr>
          <w:bCs/>
          <w:sz w:val="28"/>
          <w:szCs w:val="28"/>
        </w:rPr>
        <w:t>дитячих</w:t>
      </w:r>
      <w:proofErr w:type="spellEnd"/>
      <w:r w:rsidR="00AE0310">
        <w:rPr>
          <w:bCs/>
          <w:sz w:val="28"/>
          <w:szCs w:val="28"/>
        </w:rPr>
        <w:t xml:space="preserve"> </w:t>
      </w:r>
      <w:proofErr w:type="spellStart"/>
      <w:r w:rsidRPr="00D279D5">
        <w:rPr>
          <w:bCs/>
          <w:sz w:val="28"/>
          <w:szCs w:val="28"/>
        </w:rPr>
        <w:t>майданчиків</w:t>
      </w:r>
      <w:proofErr w:type="spellEnd"/>
      <w:r w:rsidRPr="00D279D5">
        <w:rPr>
          <w:bCs/>
          <w:sz w:val="28"/>
          <w:szCs w:val="28"/>
        </w:rPr>
        <w:t xml:space="preserve"> в </w:t>
      </w:r>
      <w:proofErr w:type="spellStart"/>
      <w:r w:rsidRPr="00D279D5">
        <w:rPr>
          <w:bCs/>
          <w:sz w:val="28"/>
          <w:szCs w:val="28"/>
        </w:rPr>
        <w:t>населених</w:t>
      </w:r>
      <w:proofErr w:type="spellEnd"/>
      <w:r w:rsidRPr="00D279D5">
        <w:rPr>
          <w:bCs/>
          <w:sz w:val="28"/>
          <w:szCs w:val="28"/>
        </w:rPr>
        <w:t xml:space="preserve"> пунктах округу. </w:t>
      </w:r>
    </w:p>
    <w:p w14:paraId="219784A7" w14:textId="77777777" w:rsidR="00D32047" w:rsidRPr="00D32047" w:rsidRDefault="00D32047" w:rsidP="00F316B1">
      <w:pPr>
        <w:ind w:left="41" w:firstLine="574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У 2025 році заплановано провести асфальтування вулиці Бригадна в селі Сирники, вулиці Спортивна в селі </w:t>
      </w:r>
      <w:proofErr w:type="spellStart"/>
      <w:r>
        <w:rPr>
          <w:bCs/>
          <w:sz w:val="28"/>
          <w:szCs w:val="28"/>
          <w:lang w:val="uk-UA"/>
        </w:rPr>
        <w:t>Княгининок</w:t>
      </w:r>
      <w:proofErr w:type="spellEnd"/>
      <w:r w:rsidR="00B874EE">
        <w:rPr>
          <w:bCs/>
          <w:sz w:val="28"/>
          <w:szCs w:val="28"/>
          <w:lang w:val="uk-UA"/>
        </w:rPr>
        <w:t xml:space="preserve"> та влаштування щебеневого покриття на вулиці Левадна в селі </w:t>
      </w:r>
      <w:proofErr w:type="spellStart"/>
      <w:r w:rsidR="00B874EE">
        <w:rPr>
          <w:bCs/>
          <w:sz w:val="28"/>
          <w:szCs w:val="28"/>
          <w:lang w:val="uk-UA"/>
        </w:rPr>
        <w:t>Зміїнець</w:t>
      </w:r>
      <w:proofErr w:type="spellEnd"/>
      <w:r w:rsidR="00B874EE">
        <w:rPr>
          <w:bCs/>
          <w:sz w:val="28"/>
          <w:szCs w:val="28"/>
          <w:lang w:val="uk-UA"/>
        </w:rPr>
        <w:t xml:space="preserve"> та на вулиці Привітна в селі </w:t>
      </w:r>
      <w:proofErr w:type="spellStart"/>
      <w:r w:rsidR="00B874EE">
        <w:rPr>
          <w:bCs/>
          <w:sz w:val="28"/>
          <w:szCs w:val="28"/>
          <w:lang w:val="uk-UA"/>
        </w:rPr>
        <w:t>Княгининок</w:t>
      </w:r>
      <w:proofErr w:type="spellEnd"/>
      <w:r w:rsidR="00B874EE">
        <w:rPr>
          <w:bCs/>
          <w:sz w:val="28"/>
          <w:szCs w:val="28"/>
          <w:lang w:val="uk-UA"/>
        </w:rPr>
        <w:t>.</w:t>
      </w:r>
    </w:p>
    <w:p w14:paraId="4CC8C825" w14:textId="77777777" w:rsidR="00D54163" w:rsidRDefault="00D279D5" w:rsidP="00F316B1">
      <w:pPr>
        <w:ind w:left="41" w:firstLine="574"/>
        <w:jc w:val="both"/>
        <w:rPr>
          <w:bCs/>
          <w:sz w:val="28"/>
          <w:szCs w:val="28"/>
        </w:rPr>
      </w:pPr>
      <w:r w:rsidRPr="00D279D5">
        <w:rPr>
          <w:bCs/>
          <w:sz w:val="28"/>
          <w:szCs w:val="28"/>
        </w:rPr>
        <w:t xml:space="preserve">В 2025 </w:t>
      </w:r>
      <w:proofErr w:type="spellStart"/>
      <w:r w:rsidRPr="00D279D5">
        <w:rPr>
          <w:bCs/>
          <w:sz w:val="28"/>
          <w:szCs w:val="28"/>
        </w:rPr>
        <w:t>році</w:t>
      </w:r>
      <w:proofErr w:type="spellEnd"/>
      <w:r w:rsidRPr="00D279D5">
        <w:rPr>
          <w:bCs/>
          <w:sz w:val="28"/>
          <w:szCs w:val="28"/>
        </w:rPr>
        <w:t xml:space="preserve"> </w:t>
      </w:r>
      <w:proofErr w:type="spellStart"/>
      <w:r w:rsidRPr="00D279D5">
        <w:rPr>
          <w:bCs/>
          <w:sz w:val="28"/>
          <w:szCs w:val="28"/>
        </w:rPr>
        <w:t>планується</w:t>
      </w:r>
      <w:proofErr w:type="spellEnd"/>
      <w:r w:rsidRPr="00D279D5">
        <w:rPr>
          <w:bCs/>
          <w:sz w:val="28"/>
          <w:szCs w:val="28"/>
        </w:rPr>
        <w:t xml:space="preserve"> </w:t>
      </w:r>
      <w:r w:rsidR="00E029A8">
        <w:rPr>
          <w:bCs/>
          <w:sz w:val="28"/>
          <w:szCs w:val="28"/>
          <w:lang w:val="uk-UA"/>
        </w:rPr>
        <w:t xml:space="preserve">поточний </w:t>
      </w:r>
      <w:r w:rsidR="00E029A8">
        <w:rPr>
          <w:bCs/>
          <w:sz w:val="28"/>
          <w:szCs w:val="28"/>
        </w:rPr>
        <w:t xml:space="preserve">ремонт </w:t>
      </w:r>
      <w:proofErr w:type="spellStart"/>
      <w:r w:rsidR="00E029A8">
        <w:rPr>
          <w:bCs/>
          <w:sz w:val="28"/>
          <w:szCs w:val="28"/>
        </w:rPr>
        <w:t>пам’ятника</w:t>
      </w:r>
      <w:proofErr w:type="spellEnd"/>
      <w:r w:rsidR="00E029A8">
        <w:rPr>
          <w:bCs/>
          <w:sz w:val="28"/>
          <w:szCs w:val="28"/>
        </w:rPr>
        <w:t xml:space="preserve"> в </w:t>
      </w:r>
      <w:proofErr w:type="spellStart"/>
      <w:r w:rsidR="00E029A8">
        <w:rPr>
          <w:bCs/>
          <w:sz w:val="28"/>
          <w:szCs w:val="28"/>
        </w:rPr>
        <w:t>селі</w:t>
      </w:r>
      <w:proofErr w:type="spellEnd"/>
      <w:r w:rsidRPr="00D279D5">
        <w:rPr>
          <w:bCs/>
          <w:sz w:val="28"/>
          <w:szCs w:val="28"/>
        </w:rPr>
        <w:t xml:space="preserve"> </w:t>
      </w:r>
      <w:proofErr w:type="spellStart"/>
      <w:r w:rsidRPr="00D279D5">
        <w:rPr>
          <w:bCs/>
          <w:sz w:val="28"/>
          <w:szCs w:val="28"/>
        </w:rPr>
        <w:t>Княгининок</w:t>
      </w:r>
      <w:proofErr w:type="spellEnd"/>
      <w:r w:rsidRPr="00D279D5">
        <w:rPr>
          <w:bCs/>
          <w:sz w:val="28"/>
          <w:szCs w:val="28"/>
        </w:rPr>
        <w:t xml:space="preserve">, </w:t>
      </w:r>
      <w:proofErr w:type="spellStart"/>
      <w:r w:rsidRPr="00D279D5">
        <w:rPr>
          <w:bCs/>
          <w:sz w:val="28"/>
          <w:szCs w:val="28"/>
        </w:rPr>
        <w:t>в</w:t>
      </w:r>
      <w:r w:rsidR="00E029A8">
        <w:rPr>
          <w:bCs/>
          <w:sz w:val="28"/>
          <w:szCs w:val="28"/>
        </w:rPr>
        <w:t>становлення</w:t>
      </w:r>
      <w:proofErr w:type="spellEnd"/>
      <w:r w:rsidR="00E029A8">
        <w:rPr>
          <w:bCs/>
          <w:sz w:val="28"/>
          <w:szCs w:val="28"/>
        </w:rPr>
        <w:t xml:space="preserve"> </w:t>
      </w:r>
      <w:r w:rsidRPr="00D279D5">
        <w:rPr>
          <w:bCs/>
          <w:sz w:val="28"/>
          <w:szCs w:val="28"/>
        </w:rPr>
        <w:t xml:space="preserve">лавок в </w:t>
      </w:r>
      <w:proofErr w:type="spellStart"/>
      <w:r w:rsidRPr="00D279D5">
        <w:rPr>
          <w:bCs/>
          <w:sz w:val="28"/>
          <w:szCs w:val="28"/>
        </w:rPr>
        <w:t>с</w:t>
      </w:r>
      <w:r w:rsidR="00E029A8">
        <w:rPr>
          <w:bCs/>
          <w:sz w:val="28"/>
          <w:szCs w:val="28"/>
        </w:rPr>
        <w:t>елі</w:t>
      </w:r>
      <w:proofErr w:type="spellEnd"/>
      <w:r w:rsidR="00E029A8">
        <w:rPr>
          <w:bCs/>
          <w:sz w:val="28"/>
          <w:szCs w:val="28"/>
        </w:rPr>
        <w:t xml:space="preserve"> </w:t>
      </w:r>
      <w:proofErr w:type="spellStart"/>
      <w:r w:rsidR="00E029A8">
        <w:rPr>
          <w:bCs/>
          <w:sz w:val="28"/>
          <w:szCs w:val="28"/>
        </w:rPr>
        <w:t>Брище</w:t>
      </w:r>
      <w:proofErr w:type="spellEnd"/>
      <w:r w:rsidR="00E029A8">
        <w:rPr>
          <w:bCs/>
          <w:sz w:val="28"/>
          <w:szCs w:val="28"/>
        </w:rPr>
        <w:t>.</w:t>
      </w:r>
    </w:p>
    <w:p w14:paraId="4DB3063D" w14:textId="77777777" w:rsidR="00D1152E" w:rsidRDefault="00C61F64" w:rsidP="00F836E7">
      <w:pPr>
        <w:pStyle w:val="Standard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Спільно з депутатами фракції «За майбутнє» та інших фракцій вирішуємо важливі питання життєдіяльності нашої громади. </w:t>
      </w:r>
      <w:r w:rsidR="00D1152E">
        <w:rPr>
          <w:rFonts w:ascii="Times New Roman" w:hAnsi="Times New Roman" w:cs="Times New Roman"/>
          <w:sz w:val="28"/>
          <w:szCs w:val="28"/>
        </w:rPr>
        <w:t>Як депутат Луцької міської ради постійно контактую з жителями територіальної громади для визначення потреб та пріоритетів, проводжу збори та особисті зустрічі.</w:t>
      </w:r>
    </w:p>
    <w:p w14:paraId="680320FC" w14:textId="77777777" w:rsidR="00C61F64" w:rsidRDefault="00C61F64" w:rsidP="00F836E7">
      <w:pPr>
        <w:pStyle w:val="Standard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Сьогодні забезпечуємо різні потреби військових і будемо продовжувати це робити до нашої перемоги. Завжди на зв’язку з військовослужбовцями для забезпечення їх потреб.</w:t>
      </w:r>
    </w:p>
    <w:p w14:paraId="5B1540AE" w14:textId="77777777" w:rsidR="00C61F64" w:rsidRDefault="00C61F64" w:rsidP="00F836E7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Ми різні, але мусимо бути об’єднаними. Кожен має робити все для Перемоги, підтримуючи ЗСУ та одне одного!</w:t>
      </w:r>
      <w:r w:rsidR="002006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5F4AF2" w14:textId="77777777" w:rsidR="002605B9" w:rsidRDefault="002605B9" w:rsidP="00F316B1">
      <w:pPr>
        <w:ind w:left="41" w:firstLine="574"/>
        <w:jc w:val="both"/>
        <w:rPr>
          <w:bCs/>
          <w:sz w:val="28"/>
          <w:szCs w:val="28"/>
        </w:rPr>
      </w:pPr>
    </w:p>
    <w:p w14:paraId="37CB09CB" w14:textId="77777777" w:rsidR="002605B9" w:rsidRDefault="002605B9" w:rsidP="00F316B1">
      <w:pPr>
        <w:ind w:left="41" w:firstLine="574"/>
        <w:jc w:val="both"/>
        <w:rPr>
          <w:bCs/>
          <w:sz w:val="28"/>
          <w:szCs w:val="28"/>
        </w:rPr>
      </w:pPr>
    </w:p>
    <w:p w14:paraId="03438F76" w14:textId="77777777" w:rsidR="002605B9" w:rsidRPr="002605B9" w:rsidRDefault="002605B9" w:rsidP="002605B9">
      <w:pPr>
        <w:ind w:left="41" w:hanging="4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Секретар міської ради                                                                Юрій БЕЗПЯТКО</w:t>
      </w:r>
    </w:p>
    <w:sectPr w:rsidR="002605B9" w:rsidRPr="002605B9" w:rsidSect="00D1152E">
      <w:headerReference w:type="default" r:id="rId7"/>
      <w:headerReference w:type="first" r:id="rId8"/>
      <w:pgSz w:w="11906" w:h="16838"/>
      <w:pgMar w:top="1134" w:right="851" w:bottom="1135" w:left="1701" w:header="709" w:footer="708" w:gutter="0"/>
      <w:pgNumType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C6930" w14:textId="77777777" w:rsidR="00A52852" w:rsidRDefault="00A52852">
      <w:r>
        <w:separator/>
      </w:r>
    </w:p>
  </w:endnote>
  <w:endnote w:type="continuationSeparator" w:id="0">
    <w:p w14:paraId="52D211E5" w14:textId="77777777" w:rsidR="00A52852" w:rsidRDefault="00A52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7FD8C" w14:textId="77777777" w:rsidR="00A52852" w:rsidRDefault="00A52852">
      <w:r>
        <w:separator/>
      </w:r>
    </w:p>
  </w:footnote>
  <w:footnote w:type="continuationSeparator" w:id="0">
    <w:p w14:paraId="5743F470" w14:textId="77777777" w:rsidR="00A52852" w:rsidRDefault="00A52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97D27" w14:textId="77777777" w:rsidR="00640ADD" w:rsidRDefault="00640AD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65507" w14:textId="77777777" w:rsidR="00640ADD" w:rsidRDefault="00640A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360"/>
      </w:pPr>
      <w:rPr>
        <w:rFonts w:cs="Times New Roman"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/>
      </w:pPr>
      <w:rPr>
        <w:rFonts w:cs="Times New Roman"/>
      </w:rPr>
    </w:lvl>
  </w:abstractNum>
  <w:num w:numId="1" w16cid:durableId="608970288">
    <w:abstractNumId w:val="0"/>
  </w:num>
  <w:num w:numId="2" w16cid:durableId="402029512">
    <w:abstractNumId w:val="1"/>
  </w:num>
  <w:num w:numId="3" w16cid:durableId="1813672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hideSpelling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23"/>
    <w:rsid w:val="00004A7A"/>
    <w:rsid w:val="00007650"/>
    <w:rsid w:val="000148CF"/>
    <w:rsid w:val="00016F34"/>
    <w:rsid w:val="00023C01"/>
    <w:rsid w:val="00026DAD"/>
    <w:rsid w:val="0004450B"/>
    <w:rsid w:val="00053C30"/>
    <w:rsid w:val="000564AB"/>
    <w:rsid w:val="00072F87"/>
    <w:rsid w:val="0007381B"/>
    <w:rsid w:val="000924AB"/>
    <w:rsid w:val="000A4C0B"/>
    <w:rsid w:val="000B4C5E"/>
    <w:rsid w:val="000B5D1D"/>
    <w:rsid w:val="000C1828"/>
    <w:rsid w:val="000D28E2"/>
    <w:rsid w:val="000D59DE"/>
    <w:rsid w:val="000E7E8F"/>
    <w:rsid w:val="000F40E6"/>
    <w:rsid w:val="000F418E"/>
    <w:rsid w:val="00104C81"/>
    <w:rsid w:val="00106CE7"/>
    <w:rsid w:val="00121D20"/>
    <w:rsid w:val="00124220"/>
    <w:rsid w:val="00126DE9"/>
    <w:rsid w:val="00134869"/>
    <w:rsid w:val="00137710"/>
    <w:rsid w:val="0014330F"/>
    <w:rsid w:val="001468FD"/>
    <w:rsid w:val="00170436"/>
    <w:rsid w:val="0017548E"/>
    <w:rsid w:val="00195043"/>
    <w:rsid w:val="001A6164"/>
    <w:rsid w:val="001B371C"/>
    <w:rsid w:val="001B485A"/>
    <w:rsid w:val="001B4FCD"/>
    <w:rsid w:val="001B7693"/>
    <w:rsid w:val="001D3339"/>
    <w:rsid w:val="001E2E90"/>
    <w:rsid w:val="001E3AAF"/>
    <w:rsid w:val="001E54BE"/>
    <w:rsid w:val="001E5799"/>
    <w:rsid w:val="001F22B4"/>
    <w:rsid w:val="001F4E1F"/>
    <w:rsid w:val="001F5089"/>
    <w:rsid w:val="001F7D53"/>
    <w:rsid w:val="00200653"/>
    <w:rsid w:val="00210118"/>
    <w:rsid w:val="00211B27"/>
    <w:rsid w:val="00215F99"/>
    <w:rsid w:val="002205BD"/>
    <w:rsid w:val="00233414"/>
    <w:rsid w:val="002347BE"/>
    <w:rsid w:val="0025489E"/>
    <w:rsid w:val="002605B9"/>
    <w:rsid w:val="002650F8"/>
    <w:rsid w:val="002741A1"/>
    <w:rsid w:val="002853BF"/>
    <w:rsid w:val="00287752"/>
    <w:rsid w:val="00291382"/>
    <w:rsid w:val="00297080"/>
    <w:rsid w:val="002A4CF4"/>
    <w:rsid w:val="002C142D"/>
    <w:rsid w:val="002E6A5F"/>
    <w:rsid w:val="002F3DAC"/>
    <w:rsid w:val="003102AD"/>
    <w:rsid w:val="00313C6D"/>
    <w:rsid w:val="00315B01"/>
    <w:rsid w:val="00325175"/>
    <w:rsid w:val="00327B52"/>
    <w:rsid w:val="00342CBF"/>
    <w:rsid w:val="0034426E"/>
    <w:rsid w:val="00396E71"/>
    <w:rsid w:val="003C4283"/>
    <w:rsid w:val="003C4ABC"/>
    <w:rsid w:val="003D1FD5"/>
    <w:rsid w:val="003D2E31"/>
    <w:rsid w:val="003D735A"/>
    <w:rsid w:val="003E7244"/>
    <w:rsid w:val="003F5EDB"/>
    <w:rsid w:val="0042005A"/>
    <w:rsid w:val="00425497"/>
    <w:rsid w:val="0042550C"/>
    <w:rsid w:val="00432F89"/>
    <w:rsid w:val="004336B5"/>
    <w:rsid w:val="004400D9"/>
    <w:rsid w:val="00453650"/>
    <w:rsid w:val="00462534"/>
    <w:rsid w:val="004726F9"/>
    <w:rsid w:val="004B3BC4"/>
    <w:rsid w:val="004C471B"/>
    <w:rsid w:val="004D58B0"/>
    <w:rsid w:val="004D7FA9"/>
    <w:rsid w:val="00504BB3"/>
    <w:rsid w:val="00505362"/>
    <w:rsid w:val="00517F7B"/>
    <w:rsid w:val="005202BF"/>
    <w:rsid w:val="005459BB"/>
    <w:rsid w:val="00551321"/>
    <w:rsid w:val="00551F88"/>
    <w:rsid w:val="00585B27"/>
    <w:rsid w:val="00586210"/>
    <w:rsid w:val="00586DF6"/>
    <w:rsid w:val="0059347A"/>
    <w:rsid w:val="00594FEE"/>
    <w:rsid w:val="00596DB1"/>
    <w:rsid w:val="005A0D32"/>
    <w:rsid w:val="005C082A"/>
    <w:rsid w:val="005D3DD7"/>
    <w:rsid w:val="005F3F11"/>
    <w:rsid w:val="00602AD0"/>
    <w:rsid w:val="006208B2"/>
    <w:rsid w:val="00625B57"/>
    <w:rsid w:val="00637972"/>
    <w:rsid w:val="00640ADD"/>
    <w:rsid w:val="006545B7"/>
    <w:rsid w:val="006643F3"/>
    <w:rsid w:val="00664D16"/>
    <w:rsid w:val="0066625E"/>
    <w:rsid w:val="0067479C"/>
    <w:rsid w:val="00674BFD"/>
    <w:rsid w:val="00681B9D"/>
    <w:rsid w:val="00681FE9"/>
    <w:rsid w:val="00683788"/>
    <w:rsid w:val="006912B4"/>
    <w:rsid w:val="00692D23"/>
    <w:rsid w:val="006C2F23"/>
    <w:rsid w:val="006D785B"/>
    <w:rsid w:val="006F7C59"/>
    <w:rsid w:val="0070403B"/>
    <w:rsid w:val="00707178"/>
    <w:rsid w:val="0070777A"/>
    <w:rsid w:val="0071055E"/>
    <w:rsid w:val="00710E0C"/>
    <w:rsid w:val="007161DD"/>
    <w:rsid w:val="00730710"/>
    <w:rsid w:val="00737A35"/>
    <w:rsid w:val="00741CF9"/>
    <w:rsid w:val="00747DD3"/>
    <w:rsid w:val="00773FF8"/>
    <w:rsid w:val="00777709"/>
    <w:rsid w:val="0079727B"/>
    <w:rsid w:val="007A3DBB"/>
    <w:rsid w:val="007B33B7"/>
    <w:rsid w:val="007B4B9F"/>
    <w:rsid w:val="007E44E4"/>
    <w:rsid w:val="0080069E"/>
    <w:rsid w:val="00823401"/>
    <w:rsid w:val="00837EF5"/>
    <w:rsid w:val="00841EFB"/>
    <w:rsid w:val="00843467"/>
    <w:rsid w:val="008777D0"/>
    <w:rsid w:val="0088118D"/>
    <w:rsid w:val="00884E54"/>
    <w:rsid w:val="00894E2F"/>
    <w:rsid w:val="008957EC"/>
    <w:rsid w:val="008A1D3A"/>
    <w:rsid w:val="008C0191"/>
    <w:rsid w:val="008C3831"/>
    <w:rsid w:val="008C7D3F"/>
    <w:rsid w:val="008D725D"/>
    <w:rsid w:val="008E5CE7"/>
    <w:rsid w:val="008E732B"/>
    <w:rsid w:val="008F2F26"/>
    <w:rsid w:val="008F664B"/>
    <w:rsid w:val="00903BF3"/>
    <w:rsid w:val="0092267A"/>
    <w:rsid w:val="00933DCF"/>
    <w:rsid w:val="00935D89"/>
    <w:rsid w:val="00942E94"/>
    <w:rsid w:val="00943734"/>
    <w:rsid w:val="009544D7"/>
    <w:rsid w:val="009567A8"/>
    <w:rsid w:val="00960A5D"/>
    <w:rsid w:val="00960A95"/>
    <w:rsid w:val="009651F4"/>
    <w:rsid w:val="00980D9C"/>
    <w:rsid w:val="009810E9"/>
    <w:rsid w:val="0098129B"/>
    <w:rsid w:val="009909A2"/>
    <w:rsid w:val="009D17F4"/>
    <w:rsid w:val="009D378F"/>
    <w:rsid w:val="009E1D79"/>
    <w:rsid w:val="009E20F1"/>
    <w:rsid w:val="009F0E98"/>
    <w:rsid w:val="009F25DD"/>
    <w:rsid w:val="009F4199"/>
    <w:rsid w:val="00A04726"/>
    <w:rsid w:val="00A15C7E"/>
    <w:rsid w:val="00A344BA"/>
    <w:rsid w:val="00A34F8C"/>
    <w:rsid w:val="00A43CDB"/>
    <w:rsid w:val="00A45858"/>
    <w:rsid w:val="00A52852"/>
    <w:rsid w:val="00A60201"/>
    <w:rsid w:val="00A81ABB"/>
    <w:rsid w:val="00A85A34"/>
    <w:rsid w:val="00A96C7C"/>
    <w:rsid w:val="00AB6170"/>
    <w:rsid w:val="00AC3E37"/>
    <w:rsid w:val="00AC4296"/>
    <w:rsid w:val="00AC5362"/>
    <w:rsid w:val="00AD06C7"/>
    <w:rsid w:val="00AE0310"/>
    <w:rsid w:val="00AE5339"/>
    <w:rsid w:val="00B04AC9"/>
    <w:rsid w:val="00B066C3"/>
    <w:rsid w:val="00B0678E"/>
    <w:rsid w:val="00B14024"/>
    <w:rsid w:val="00B152A1"/>
    <w:rsid w:val="00B16F8A"/>
    <w:rsid w:val="00B721CE"/>
    <w:rsid w:val="00B80F91"/>
    <w:rsid w:val="00B83E59"/>
    <w:rsid w:val="00B874EE"/>
    <w:rsid w:val="00BA57BA"/>
    <w:rsid w:val="00BC0CDC"/>
    <w:rsid w:val="00BC75F4"/>
    <w:rsid w:val="00BE70B7"/>
    <w:rsid w:val="00BF32F7"/>
    <w:rsid w:val="00BF6884"/>
    <w:rsid w:val="00C0165B"/>
    <w:rsid w:val="00C07A1D"/>
    <w:rsid w:val="00C07F96"/>
    <w:rsid w:val="00C23053"/>
    <w:rsid w:val="00C2686A"/>
    <w:rsid w:val="00C35D55"/>
    <w:rsid w:val="00C37A17"/>
    <w:rsid w:val="00C42EAF"/>
    <w:rsid w:val="00C43AA1"/>
    <w:rsid w:val="00C515B0"/>
    <w:rsid w:val="00C5478B"/>
    <w:rsid w:val="00C61F64"/>
    <w:rsid w:val="00C62A13"/>
    <w:rsid w:val="00C64751"/>
    <w:rsid w:val="00C66C0A"/>
    <w:rsid w:val="00C82791"/>
    <w:rsid w:val="00C8432B"/>
    <w:rsid w:val="00C97C84"/>
    <w:rsid w:val="00CB4768"/>
    <w:rsid w:val="00CC0924"/>
    <w:rsid w:val="00CC41B4"/>
    <w:rsid w:val="00CD2650"/>
    <w:rsid w:val="00CD4C37"/>
    <w:rsid w:val="00CF71DD"/>
    <w:rsid w:val="00D03F0B"/>
    <w:rsid w:val="00D1113E"/>
    <w:rsid w:val="00D1152E"/>
    <w:rsid w:val="00D15AA1"/>
    <w:rsid w:val="00D23717"/>
    <w:rsid w:val="00D279D5"/>
    <w:rsid w:val="00D32047"/>
    <w:rsid w:val="00D339EC"/>
    <w:rsid w:val="00D428D7"/>
    <w:rsid w:val="00D54163"/>
    <w:rsid w:val="00D551B2"/>
    <w:rsid w:val="00D55AB5"/>
    <w:rsid w:val="00D737F4"/>
    <w:rsid w:val="00D864BF"/>
    <w:rsid w:val="00D91317"/>
    <w:rsid w:val="00D9502F"/>
    <w:rsid w:val="00DA7108"/>
    <w:rsid w:val="00DC5ADD"/>
    <w:rsid w:val="00DC6423"/>
    <w:rsid w:val="00DD722F"/>
    <w:rsid w:val="00DF05D0"/>
    <w:rsid w:val="00DF2C19"/>
    <w:rsid w:val="00E00DDE"/>
    <w:rsid w:val="00E029A8"/>
    <w:rsid w:val="00E22CEE"/>
    <w:rsid w:val="00E34386"/>
    <w:rsid w:val="00E51EE3"/>
    <w:rsid w:val="00E73C27"/>
    <w:rsid w:val="00E91C3E"/>
    <w:rsid w:val="00E97DBF"/>
    <w:rsid w:val="00EC5877"/>
    <w:rsid w:val="00EC6BBD"/>
    <w:rsid w:val="00EF663C"/>
    <w:rsid w:val="00F12DD9"/>
    <w:rsid w:val="00F22FB5"/>
    <w:rsid w:val="00F2442C"/>
    <w:rsid w:val="00F24675"/>
    <w:rsid w:val="00F316B1"/>
    <w:rsid w:val="00F3269D"/>
    <w:rsid w:val="00F6456B"/>
    <w:rsid w:val="00F71638"/>
    <w:rsid w:val="00F77DEC"/>
    <w:rsid w:val="00F836E7"/>
    <w:rsid w:val="00FA5C2F"/>
    <w:rsid w:val="00FB142A"/>
    <w:rsid w:val="00FB5F50"/>
    <w:rsid w:val="00FB7E82"/>
    <w:rsid w:val="00FD7FCF"/>
    <w:rsid w:val="00FF166A"/>
    <w:rsid w:val="00FF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F8D628"/>
  <w15:docId w15:val="{0AE87CB2-8BAF-4AC5-A9CA-C25D2D3C6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8B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6208B2"/>
    <w:pPr>
      <w:keepNext/>
      <w:numPr>
        <w:numId w:val="1"/>
      </w:numPr>
      <w:jc w:val="center"/>
      <w:outlineLvl w:val="0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F71D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F6884"/>
    <w:rPr>
      <w:rFonts w:ascii="Cambria" w:hAnsi="Cambria" w:cs="Times New Roman"/>
      <w:b/>
      <w:bCs/>
      <w:kern w:val="32"/>
      <w:sz w:val="32"/>
      <w:szCs w:val="32"/>
      <w:lang w:val="ru-RU" w:eastAsia="zh-CN"/>
    </w:rPr>
  </w:style>
  <w:style w:type="character" w:customStyle="1" w:styleId="WW8Num1z0">
    <w:name w:val="WW8Num1z0"/>
    <w:uiPriority w:val="99"/>
    <w:rsid w:val="006208B2"/>
  </w:style>
  <w:style w:type="character" w:customStyle="1" w:styleId="WW8Num1z1">
    <w:name w:val="WW8Num1z1"/>
    <w:uiPriority w:val="99"/>
    <w:rsid w:val="006208B2"/>
  </w:style>
  <w:style w:type="character" w:customStyle="1" w:styleId="WW8Num1z2">
    <w:name w:val="WW8Num1z2"/>
    <w:uiPriority w:val="99"/>
    <w:rsid w:val="006208B2"/>
  </w:style>
  <w:style w:type="character" w:customStyle="1" w:styleId="WW8Num1z3">
    <w:name w:val="WW8Num1z3"/>
    <w:uiPriority w:val="99"/>
    <w:rsid w:val="006208B2"/>
  </w:style>
  <w:style w:type="character" w:customStyle="1" w:styleId="WW8Num1z4">
    <w:name w:val="WW8Num1z4"/>
    <w:uiPriority w:val="99"/>
    <w:rsid w:val="006208B2"/>
  </w:style>
  <w:style w:type="character" w:customStyle="1" w:styleId="WW8Num1z5">
    <w:name w:val="WW8Num1z5"/>
    <w:uiPriority w:val="99"/>
    <w:rsid w:val="006208B2"/>
  </w:style>
  <w:style w:type="character" w:customStyle="1" w:styleId="WW8Num1z6">
    <w:name w:val="WW8Num1z6"/>
    <w:uiPriority w:val="99"/>
    <w:rsid w:val="006208B2"/>
  </w:style>
  <w:style w:type="character" w:customStyle="1" w:styleId="WW8Num1z7">
    <w:name w:val="WW8Num1z7"/>
    <w:uiPriority w:val="99"/>
    <w:rsid w:val="006208B2"/>
  </w:style>
  <w:style w:type="character" w:customStyle="1" w:styleId="WW8Num1z8">
    <w:name w:val="WW8Num1z8"/>
    <w:uiPriority w:val="99"/>
    <w:rsid w:val="006208B2"/>
  </w:style>
  <w:style w:type="character" w:customStyle="1" w:styleId="WW8Num2z0">
    <w:name w:val="WW8Num2z0"/>
    <w:uiPriority w:val="99"/>
    <w:rsid w:val="006208B2"/>
  </w:style>
  <w:style w:type="character" w:customStyle="1" w:styleId="11">
    <w:name w:val="Основной шрифт абзаца1"/>
    <w:uiPriority w:val="99"/>
    <w:rsid w:val="006208B2"/>
  </w:style>
  <w:style w:type="character" w:styleId="a3">
    <w:name w:val="page number"/>
    <w:uiPriority w:val="99"/>
    <w:rsid w:val="006208B2"/>
    <w:rPr>
      <w:rFonts w:cs="Times New Roman"/>
    </w:rPr>
  </w:style>
  <w:style w:type="character" w:styleId="a4">
    <w:name w:val="Hyperlink"/>
    <w:uiPriority w:val="99"/>
    <w:rsid w:val="006208B2"/>
    <w:rPr>
      <w:rFonts w:cs="Times New Roman"/>
      <w:color w:val="0000FF"/>
      <w:u w:val="single"/>
    </w:rPr>
  </w:style>
  <w:style w:type="paragraph" w:customStyle="1" w:styleId="12">
    <w:name w:val="Заголовок1"/>
    <w:basedOn w:val="a"/>
    <w:next w:val="a5"/>
    <w:uiPriority w:val="99"/>
    <w:rsid w:val="006208B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a6"/>
    <w:uiPriority w:val="99"/>
    <w:rsid w:val="006208B2"/>
    <w:pPr>
      <w:spacing w:after="140" w:line="288" w:lineRule="auto"/>
    </w:pPr>
  </w:style>
  <w:style w:type="character" w:customStyle="1" w:styleId="a6">
    <w:name w:val="Основний текст Знак"/>
    <w:link w:val="a5"/>
    <w:uiPriority w:val="99"/>
    <w:semiHidden/>
    <w:locked/>
    <w:rsid w:val="00BF6884"/>
    <w:rPr>
      <w:rFonts w:cs="Times New Roman"/>
      <w:sz w:val="24"/>
      <w:szCs w:val="24"/>
      <w:lang w:val="ru-RU" w:eastAsia="zh-CN"/>
    </w:rPr>
  </w:style>
  <w:style w:type="paragraph" w:styleId="a7">
    <w:name w:val="List"/>
    <w:basedOn w:val="a5"/>
    <w:uiPriority w:val="99"/>
    <w:rsid w:val="006208B2"/>
    <w:rPr>
      <w:rFonts w:cs="Arial"/>
    </w:rPr>
  </w:style>
  <w:style w:type="paragraph" w:styleId="a8">
    <w:name w:val="caption"/>
    <w:basedOn w:val="a"/>
    <w:uiPriority w:val="99"/>
    <w:qFormat/>
    <w:rsid w:val="006208B2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uiPriority w:val="99"/>
    <w:rsid w:val="006208B2"/>
    <w:pPr>
      <w:suppressLineNumbers/>
    </w:pPr>
    <w:rPr>
      <w:rFonts w:cs="Arial"/>
    </w:rPr>
  </w:style>
  <w:style w:type="paragraph" w:styleId="aa">
    <w:name w:val="header"/>
    <w:basedOn w:val="a"/>
    <w:link w:val="ab"/>
    <w:uiPriority w:val="99"/>
    <w:rsid w:val="006208B2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link w:val="aa"/>
    <w:uiPriority w:val="99"/>
    <w:semiHidden/>
    <w:locked/>
    <w:rsid w:val="00BF6884"/>
    <w:rPr>
      <w:rFonts w:cs="Times New Roman"/>
      <w:sz w:val="24"/>
      <w:szCs w:val="24"/>
      <w:lang w:val="ru-RU" w:eastAsia="zh-CN"/>
    </w:rPr>
  </w:style>
  <w:style w:type="paragraph" w:styleId="ac">
    <w:name w:val="footer"/>
    <w:basedOn w:val="a"/>
    <w:link w:val="ad"/>
    <w:uiPriority w:val="99"/>
    <w:rsid w:val="006208B2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link w:val="ac"/>
    <w:uiPriority w:val="99"/>
    <w:semiHidden/>
    <w:locked/>
    <w:rsid w:val="00BF6884"/>
    <w:rPr>
      <w:rFonts w:cs="Times New Roman"/>
      <w:sz w:val="24"/>
      <w:szCs w:val="24"/>
      <w:lang w:val="ru-RU" w:eastAsia="zh-CN"/>
    </w:rPr>
  </w:style>
  <w:style w:type="paragraph" w:customStyle="1" w:styleId="21">
    <w:name w:val="Основной текст с отступом 21"/>
    <w:basedOn w:val="a"/>
    <w:uiPriority w:val="99"/>
    <w:rsid w:val="006208B2"/>
    <w:pPr>
      <w:ind w:firstLine="779"/>
      <w:jc w:val="both"/>
    </w:pPr>
    <w:rPr>
      <w:bCs/>
      <w:lang w:val="uk-UA"/>
    </w:rPr>
  </w:style>
  <w:style w:type="paragraph" w:styleId="ae">
    <w:name w:val="Balloon Text"/>
    <w:basedOn w:val="a"/>
    <w:link w:val="af"/>
    <w:uiPriority w:val="99"/>
    <w:rsid w:val="006208B2"/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link w:val="ae"/>
    <w:uiPriority w:val="99"/>
    <w:semiHidden/>
    <w:locked/>
    <w:rsid w:val="00BF6884"/>
    <w:rPr>
      <w:rFonts w:cs="Times New Roman"/>
      <w:sz w:val="2"/>
      <w:lang w:val="ru-RU" w:eastAsia="zh-CN"/>
    </w:rPr>
  </w:style>
  <w:style w:type="paragraph" w:styleId="af0">
    <w:name w:val="Body Text Indent"/>
    <w:basedOn w:val="a"/>
    <w:link w:val="af1"/>
    <w:uiPriority w:val="99"/>
    <w:rsid w:val="006208B2"/>
    <w:pPr>
      <w:spacing w:after="120"/>
      <w:ind w:left="283"/>
    </w:pPr>
  </w:style>
  <w:style w:type="character" w:customStyle="1" w:styleId="af1">
    <w:name w:val="Основний текст з відступом Знак"/>
    <w:link w:val="af0"/>
    <w:uiPriority w:val="99"/>
    <w:semiHidden/>
    <w:locked/>
    <w:rsid w:val="00BF6884"/>
    <w:rPr>
      <w:rFonts w:cs="Times New Roman"/>
      <w:sz w:val="24"/>
      <w:szCs w:val="24"/>
      <w:lang w:val="ru-RU" w:eastAsia="zh-CN"/>
    </w:rPr>
  </w:style>
  <w:style w:type="paragraph" w:customStyle="1" w:styleId="af2">
    <w:name w:val="Вміст рамки"/>
    <w:basedOn w:val="a"/>
    <w:uiPriority w:val="99"/>
    <w:rsid w:val="006208B2"/>
  </w:style>
  <w:style w:type="character" w:customStyle="1" w:styleId="cef1edeee2edeee9f2e5eaf1f22">
    <w:name w:val="Оceсf1нedоeeвe2нedоeeйe9 тf2еe5кeaсf1тf2 (2)_"/>
    <w:uiPriority w:val="99"/>
    <w:rsid w:val="005F3F11"/>
    <w:rPr>
      <w:rFonts w:ascii="Times New Roman" w:eastAsia="Times New Roman" w:cs="Times New Roman"/>
      <w:sz w:val="28"/>
      <w:szCs w:val="28"/>
    </w:rPr>
  </w:style>
  <w:style w:type="character" w:customStyle="1" w:styleId="30">
    <w:name w:val="Заголовок 3 Знак"/>
    <w:link w:val="3"/>
    <w:semiHidden/>
    <w:rsid w:val="00CF71DD"/>
    <w:rPr>
      <w:rFonts w:ascii="Cambria" w:eastAsia="Times New Roman" w:hAnsi="Cambria" w:cs="Times New Roman"/>
      <w:b/>
      <w:bCs/>
      <w:sz w:val="26"/>
      <w:szCs w:val="26"/>
      <w:lang w:val="ru-RU" w:eastAsia="zh-CN"/>
    </w:rPr>
  </w:style>
  <w:style w:type="paragraph" w:customStyle="1" w:styleId="Standard">
    <w:name w:val="Standard"/>
    <w:rsid w:val="00C61F64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5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8382</Words>
  <Characters>4778</Characters>
  <Application>Microsoft Office Word</Application>
  <DocSecurity>4</DocSecurity>
  <Lines>39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 </vt:lpstr>
      <vt:lpstr>Додаток  </vt:lpstr>
    </vt:vector>
  </TitlesOfParts>
  <Company/>
  <LinksUpToDate>false</LinksUpToDate>
  <CharactersWithSpaces>13134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shatan</dc:creator>
  <cp:keywords/>
  <dc:description/>
  <cp:lastModifiedBy>Серватович Оксана</cp:lastModifiedBy>
  <cp:revision>2</cp:revision>
  <cp:lastPrinted>2025-02-06T10:11:00Z</cp:lastPrinted>
  <dcterms:created xsi:type="dcterms:W3CDTF">2025-03-31T12:00:00Z</dcterms:created>
  <dcterms:modified xsi:type="dcterms:W3CDTF">2025-03-31T12:00:00Z</dcterms:modified>
</cp:coreProperties>
</file>