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D5" w:rsidRPr="001746D5" w:rsidRDefault="001746D5" w:rsidP="001746D5">
      <w:pPr>
        <w:spacing w:after="0"/>
        <w:jc w:val="center"/>
        <w:rPr>
          <w:rFonts w:ascii="Times New Roman" w:hAnsi="Times New Roman" w:cs="Times New Roman"/>
          <w:b/>
          <w:i/>
          <w:iCs/>
          <w:sz w:val="28"/>
          <w:szCs w:val="28"/>
        </w:rPr>
      </w:pPr>
      <w:r w:rsidRPr="001746D5">
        <w:rPr>
          <w:rFonts w:ascii="Times New Roman" w:hAnsi="Times New Roman" w:cs="Times New Roman"/>
          <w:b/>
          <w:sz w:val="28"/>
          <w:szCs w:val="28"/>
        </w:rPr>
        <w:t xml:space="preserve">П О Л О Ж Е Н </w:t>
      </w:r>
      <w:proofErr w:type="spellStart"/>
      <w:r w:rsidRPr="001746D5">
        <w:rPr>
          <w:rFonts w:ascii="Times New Roman" w:hAnsi="Times New Roman" w:cs="Times New Roman"/>
          <w:b/>
          <w:sz w:val="28"/>
          <w:szCs w:val="28"/>
        </w:rPr>
        <w:t>Н</w:t>
      </w:r>
      <w:proofErr w:type="spellEnd"/>
      <w:r w:rsidRPr="001746D5">
        <w:rPr>
          <w:rFonts w:ascii="Times New Roman" w:hAnsi="Times New Roman" w:cs="Times New Roman"/>
          <w:b/>
          <w:sz w:val="28"/>
          <w:szCs w:val="28"/>
        </w:rPr>
        <w:t xml:space="preserve"> Я</w:t>
      </w:r>
    </w:p>
    <w:p w:rsidR="001746D5" w:rsidRPr="001746D5" w:rsidRDefault="001746D5" w:rsidP="001746D5">
      <w:pPr>
        <w:spacing w:after="0"/>
        <w:jc w:val="center"/>
        <w:rPr>
          <w:rFonts w:ascii="Times New Roman" w:hAnsi="Times New Roman" w:cs="Times New Roman"/>
          <w:b/>
          <w:i/>
          <w:sz w:val="28"/>
          <w:szCs w:val="28"/>
          <w:u w:val="single"/>
        </w:rPr>
      </w:pPr>
      <w:r w:rsidRPr="001746D5">
        <w:rPr>
          <w:rFonts w:ascii="Times New Roman" w:hAnsi="Times New Roman" w:cs="Times New Roman"/>
          <w:b/>
          <w:i/>
          <w:iCs/>
          <w:sz w:val="28"/>
          <w:szCs w:val="28"/>
        </w:rPr>
        <w:t>про проведення Чемпіонату Луцька з дворового футболу</w:t>
      </w:r>
      <w:r w:rsidR="00FF1C17">
        <w:rPr>
          <w:rFonts w:ascii="Times New Roman" w:hAnsi="Times New Roman" w:cs="Times New Roman"/>
          <w:b/>
          <w:i/>
          <w:iCs/>
          <w:sz w:val="28"/>
          <w:szCs w:val="28"/>
        </w:rPr>
        <w:t>,</w:t>
      </w:r>
      <w:r w:rsidRPr="001746D5">
        <w:rPr>
          <w:rFonts w:ascii="Times New Roman" w:hAnsi="Times New Roman" w:cs="Times New Roman"/>
          <w:b/>
          <w:i/>
          <w:iCs/>
          <w:sz w:val="28"/>
          <w:szCs w:val="28"/>
        </w:rPr>
        <w:t xml:space="preserve"> </w:t>
      </w:r>
      <w:r w:rsidR="009008F7">
        <w:rPr>
          <w:rFonts w:ascii="Times New Roman" w:hAnsi="Times New Roman" w:cs="Times New Roman"/>
          <w:b/>
          <w:i/>
          <w:iCs/>
          <w:sz w:val="28"/>
          <w:szCs w:val="28"/>
        </w:rPr>
        <w:t xml:space="preserve">присвяченого пам’яті Миколи Романюка </w:t>
      </w:r>
      <w:r w:rsidRPr="001746D5">
        <w:rPr>
          <w:rFonts w:ascii="Times New Roman" w:hAnsi="Times New Roman" w:cs="Times New Roman"/>
          <w:b/>
          <w:i/>
          <w:iCs/>
          <w:sz w:val="28"/>
          <w:szCs w:val="28"/>
        </w:rPr>
        <w:t xml:space="preserve">серед команд за місцем проживання КЗ “Луцький МЦФЗН “Спорт для всіх” Луцької міської ради” </w:t>
      </w:r>
    </w:p>
    <w:p w:rsidR="001746D5" w:rsidRPr="001746D5" w:rsidRDefault="001746D5"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 МЕТА ТА ЗАВДАННЯ</w:t>
      </w:r>
    </w:p>
    <w:p w:rsidR="001746D5" w:rsidRPr="001746D5" w:rsidRDefault="001746D5" w:rsidP="001746D5">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проводяться з метою:</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популяризації аматорського футболу серед населення та залучення широких мас до занять фізичною культурою і спортом;</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забезпечення зайнятості дітей та молоді в літній час;</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спонукання мешканців міста до активного та здорового способу життя; </w:t>
      </w:r>
    </w:p>
    <w:p w:rsidR="001746D5" w:rsidRPr="001746D5" w:rsidRDefault="001746D5" w:rsidP="001746D5">
      <w:pPr>
        <w:numPr>
          <w:ilvl w:val="0"/>
          <w:numId w:val="1"/>
        </w:numPr>
        <w:suppressAutoHyphens/>
        <w:spacing w:after="0" w:line="240" w:lineRule="auto"/>
        <w:jc w:val="both"/>
        <w:rPr>
          <w:rFonts w:ascii="Times New Roman" w:eastAsia="Calibri" w:hAnsi="Times New Roman" w:cs="Times New Roman"/>
          <w:color w:val="00000A"/>
          <w:sz w:val="28"/>
          <w:szCs w:val="28"/>
        </w:rPr>
      </w:pPr>
      <w:r w:rsidRPr="001746D5">
        <w:rPr>
          <w:rFonts w:ascii="Times New Roman" w:hAnsi="Times New Roman" w:cs="Times New Roman"/>
          <w:sz w:val="28"/>
          <w:szCs w:val="28"/>
        </w:rPr>
        <w:t>формування патріотичних почуттів, відповідального ставлення до змагань</w:t>
      </w:r>
    </w:p>
    <w:p w:rsidR="001746D5" w:rsidRPr="001746D5" w:rsidRDefault="001746D5" w:rsidP="001746D5">
      <w:pPr>
        <w:spacing w:after="0" w:line="100" w:lineRule="atLeast"/>
        <w:jc w:val="both"/>
        <w:rPr>
          <w:rFonts w:ascii="Times New Roman" w:eastAsia="Calibri" w:hAnsi="Times New Roman" w:cs="Times New Roman"/>
          <w:color w:val="00000A"/>
          <w:sz w:val="28"/>
          <w:szCs w:val="28"/>
        </w:rPr>
      </w:pPr>
      <w:r w:rsidRPr="001746D5">
        <w:rPr>
          <w:rFonts w:ascii="Times New Roman" w:eastAsia="Calibri" w:hAnsi="Times New Roman" w:cs="Times New Roman"/>
          <w:color w:val="00000A"/>
          <w:sz w:val="28"/>
          <w:szCs w:val="28"/>
        </w:rPr>
        <w:t>та командної згуртованості;</w:t>
      </w:r>
    </w:p>
    <w:p w:rsidR="001746D5" w:rsidRPr="001746D5" w:rsidRDefault="001746D5" w:rsidP="001746D5">
      <w:pPr>
        <w:numPr>
          <w:ilvl w:val="0"/>
          <w:numId w:val="1"/>
        </w:numPr>
        <w:suppressAutoHyphens/>
        <w:spacing w:after="0" w:line="100" w:lineRule="atLeast"/>
        <w:jc w:val="both"/>
        <w:rPr>
          <w:rFonts w:ascii="Times New Roman" w:eastAsia="Times New Roman" w:hAnsi="Times New Roman" w:cs="Times New Roman"/>
          <w:b/>
          <w:i/>
          <w:sz w:val="28"/>
          <w:szCs w:val="28"/>
          <w:u w:val="single"/>
        </w:rPr>
      </w:pPr>
      <w:r w:rsidRPr="001746D5">
        <w:rPr>
          <w:rFonts w:ascii="Times New Roman" w:eastAsia="Calibri" w:hAnsi="Times New Roman" w:cs="Times New Roman"/>
          <w:color w:val="00000A"/>
          <w:sz w:val="28"/>
          <w:szCs w:val="28"/>
        </w:rPr>
        <w:t>визначення переможця та призерів змагань.</w:t>
      </w:r>
    </w:p>
    <w:p w:rsidR="009008F7" w:rsidRDefault="009008F7"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ІІ. КЕРІВНИЦТВО</w:t>
      </w:r>
    </w:p>
    <w:p w:rsidR="001746D5" w:rsidRPr="001746D5" w:rsidRDefault="001746D5" w:rsidP="001746D5">
      <w:pPr>
        <w:spacing w:after="0"/>
        <w:ind w:firstLine="708"/>
        <w:jc w:val="both"/>
        <w:rPr>
          <w:rFonts w:ascii="Times New Roman" w:hAnsi="Times New Roman" w:cs="Times New Roman"/>
          <w:b/>
          <w:sz w:val="28"/>
          <w:szCs w:val="28"/>
          <w:u w:val="single"/>
        </w:rPr>
      </w:pPr>
      <w:r w:rsidRPr="001746D5">
        <w:rPr>
          <w:rFonts w:ascii="Times New Roman" w:hAnsi="Times New Roman" w:cs="Times New Roman"/>
          <w:sz w:val="28"/>
          <w:szCs w:val="28"/>
        </w:rPr>
        <w:t>Загальне керівництво проведенням змагань здійснює КЗ “Луцький міський центр фізичного здоров'я населення “Спорт для</w:t>
      </w:r>
      <w:r w:rsidR="00074820">
        <w:rPr>
          <w:rFonts w:ascii="Times New Roman" w:hAnsi="Times New Roman" w:cs="Times New Roman"/>
          <w:sz w:val="28"/>
          <w:szCs w:val="28"/>
        </w:rPr>
        <w:t xml:space="preserve"> всіх” у партнерстві з</w:t>
      </w:r>
      <w:r w:rsidRPr="001746D5">
        <w:rPr>
          <w:rFonts w:ascii="Times New Roman" w:hAnsi="Times New Roman" w:cs="Times New Roman"/>
          <w:sz w:val="28"/>
          <w:szCs w:val="28"/>
        </w:rPr>
        <w:t xml:space="preserve"> федерацією футболу міста Луцька. Безпосередня організація змагань покладається на організаторів заходу.</w:t>
      </w:r>
    </w:p>
    <w:p w:rsidR="009008F7" w:rsidRDefault="009008F7" w:rsidP="001746D5">
      <w:pPr>
        <w:spacing w:after="0"/>
        <w:jc w:val="center"/>
        <w:rPr>
          <w:rFonts w:ascii="Times New Roman" w:hAnsi="Times New Roman" w:cs="Times New Roman"/>
          <w:b/>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sz w:val="28"/>
          <w:szCs w:val="28"/>
          <w:u w:val="single"/>
        </w:rPr>
        <w:t>ІІІ. ЧАС І МІСЦЕ ПРОВЕДЕННЯ</w:t>
      </w:r>
    </w:p>
    <w:p w:rsidR="009008F7" w:rsidRDefault="001746D5" w:rsidP="009008F7">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w:t>
      </w:r>
      <w:r w:rsidR="005C0C2C">
        <w:rPr>
          <w:rFonts w:ascii="Times New Roman" w:hAnsi="Times New Roman" w:cs="Times New Roman"/>
          <w:sz w:val="28"/>
          <w:szCs w:val="28"/>
        </w:rPr>
        <w:t>оводяться у травні –</w:t>
      </w:r>
      <w:r w:rsidR="00FF1C17">
        <w:rPr>
          <w:rFonts w:ascii="Times New Roman" w:hAnsi="Times New Roman" w:cs="Times New Roman"/>
          <w:sz w:val="28"/>
          <w:szCs w:val="28"/>
        </w:rPr>
        <w:t xml:space="preserve"> серпні 2018</w:t>
      </w:r>
      <w:r w:rsidRPr="001746D5">
        <w:rPr>
          <w:rFonts w:ascii="Times New Roman" w:hAnsi="Times New Roman" w:cs="Times New Roman"/>
          <w:sz w:val="28"/>
          <w:szCs w:val="28"/>
        </w:rPr>
        <w:t xml:space="preserve"> року на спортивних майданчиках з штучним покриттям ЗНЗ міста Луцька (згідно календаря змаган</w:t>
      </w:r>
      <w:r>
        <w:rPr>
          <w:rFonts w:ascii="Times New Roman" w:hAnsi="Times New Roman" w:cs="Times New Roman"/>
          <w:sz w:val="28"/>
          <w:szCs w:val="28"/>
        </w:rPr>
        <w:t>ь</w:t>
      </w:r>
      <w:r w:rsidR="009008F7">
        <w:rPr>
          <w:rFonts w:ascii="Times New Roman" w:hAnsi="Times New Roman" w:cs="Times New Roman"/>
          <w:sz w:val="28"/>
          <w:szCs w:val="28"/>
        </w:rPr>
        <w:t>)</w:t>
      </w:r>
    </w:p>
    <w:p w:rsidR="009008F7" w:rsidRDefault="009008F7" w:rsidP="009008F7">
      <w:pPr>
        <w:spacing w:after="0"/>
        <w:rPr>
          <w:rFonts w:ascii="Times New Roman" w:hAnsi="Times New Roman" w:cs="Times New Roman"/>
          <w:sz w:val="28"/>
          <w:szCs w:val="28"/>
        </w:rPr>
      </w:pPr>
    </w:p>
    <w:p w:rsidR="009008F7" w:rsidRPr="001746D5" w:rsidRDefault="009008F7" w:rsidP="009008F7">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GB"/>
        </w:rPr>
        <w:t>IV</w:t>
      </w:r>
      <w:r w:rsidRPr="001746D5">
        <w:rPr>
          <w:rFonts w:ascii="Times New Roman" w:hAnsi="Times New Roman" w:cs="Times New Roman"/>
          <w:b/>
          <w:i/>
          <w:sz w:val="28"/>
          <w:szCs w:val="28"/>
          <w:u w:val="single"/>
        </w:rPr>
        <w:t>. УЧАСНИКИ</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До участі в змаганнях допускаються збірні команди відповідних вікових категорій: </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00AF7BE1">
        <w:rPr>
          <w:rFonts w:ascii="Times New Roman" w:hAnsi="Times New Roman" w:cs="Times New Roman"/>
          <w:sz w:val="28"/>
          <w:szCs w:val="28"/>
        </w:rPr>
        <w:t xml:space="preserve"> дитячо-юнацький склад:</w:t>
      </w:r>
      <w:r w:rsidRPr="001746D5">
        <w:rPr>
          <w:rFonts w:ascii="Times New Roman" w:hAnsi="Times New Roman" w:cs="Times New Roman"/>
          <w:sz w:val="28"/>
          <w:szCs w:val="28"/>
        </w:rPr>
        <w:t xml:space="preserve"> 15 — 19 років;</w:t>
      </w:r>
    </w:p>
    <w:p w:rsidR="009008F7" w:rsidRPr="001746D5" w:rsidRDefault="00AF7BE1" w:rsidP="009008F7">
      <w:pPr>
        <w:spacing w:after="0"/>
        <w:ind w:firstLine="690"/>
        <w:jc w:val="both"/>
        <w:rPr>
          <w:rFonts w:ascii="Times New Roman" w:hAnsi="Times New Roman" w:cs="Times New Roman"/>
          <w:sz w:val="28"/>
          <w:szCs w:val="28"/>
        </w:rPr>
      </w:pPr>
      <w:r>
        <w:rPr>
          <w:rFonts w:ascii="Times New Roman" w:hAnsi="Times New Roman" w:cs="Times New Roman"/>
          <w:sz w:val="28"/>
          <w:szCs w:val="28"/>
        </w:rPr>
        <w:t xml:space="preserve">  - дорослий склад:</w:t>
      </w:r>
      <w:r w:rsidR="00FF1C17">
        <w:rPr>
          <w:rFonts w:ascii="Times New Roman" w:hAnsi="Times New Roman" w:cs="Times New Roman"/>
          <w:sz w:val="28"/>
          <w:szCs w:val="28"/>
        </w:rPr>
        <w:t xml:space="preserve"> 20-39 </w:t>
      </w:r>
      <w:r w:rsidR="009008F7" w:rsidRPr="001746D5">
        <w:rPr>
          <w:rFonts w:ascii="Times New Roman" w:hAnsi="Times New Roman" w:cs="Times New Roman"/>
          <w:sz w:val="28"/>
          <w:szCs w:val="28"/>
        </w:rPr>
        <w:t>років</w:t>
      </w:r>
      <w:r w:rsidR="00074820">
        <w:rPr>
          <w:rFonts w:ascii="Times New Roman" w:hAnsi="Times New Roman" w:cs="Times New Roman"/>
          <w:sz w:val="28"/>
          <w:szCs w:val="28"/>
        </w:rPr>
        <w:t xml:space="preserve"> (ліга А і Б</w:t>
      </w:r>
      <w:r w:rsidR="00FF1C17">
        <w:rPr>
          <w:rFonts w:ascii="Times New Roman" w:hAnsi="Times New Roman" w:cs="Times New Roman"/>
          <w:sz w:val="28"/>
          <w:szCs w:val="28"/>
        </w:rPr>
        <w:t>); 40</w:t>
      </w:r>
      <w:r w:rsidR="00074820">
        <w:rPr>
          <w:rFonts w:ascii="Times New Roman" w:hAnsi="Times New Roman" w:cs="Times New Roman"/>
          <w:sz w:val="28"/>
          <w:szCs w:val="28"/>
        </w:rPr>
        <w:t xml:space="preserve"> (1978 </w:t>
      </w:r>
      <w:proofErr w:type="spellStart"/>
      <w:r w:rsidR="00074820">
        <w:rPr>
          <w:rFonts w:ascii="Times New Roman" w:hAnsi="Times New Roman" w:cs="Times New Roman"/>
          <w:sz w:val="28"/>
          <w:szCs w:val="28"/>
        </w:rPr>
        <w:t>р.н</w:t>
      </w:r>
      <w:proofErr w:type="spellEnd"/>
      <w:r w:rsidR="00074820">
        <w:rPr>
          <w:rFonts w:ascii="Times New Roman" w:hAnsi="Times New Roman" w:cs="Times New Roman"/>
          <w:sz w:val="28"/>
          <w:szCs w:val="28"/>
        </w:rPr>
        <w:t>.)</w:t>
      </w:r>
      <w:r w:rsidR="009008F7" w:rsidRPr="001746D5">
        <w:rPr>
          <w:rFonts w:ascii="Times New Roman" w:hAnsi="Times New Roman" w:cs="Times New Roman"/>
          <w:sz w:val="28"/>
          <w:szCs w:val="28"/>
        </w:rPr>
        <w:t xml:space="preserve"> і старші.</w:t>
      </w:r>
    </w:p>
    <w:p w:rsidR="009008F7" w:rsidRDefault="009008F7" w:rsidP="009008F7">
      <w:pPr>
        <w:spacing w:after="0"/>
        <w:ind w:firstLine="708"/>
        <w:jc w:val="both"/>
        <w:rPr>
          <w:rFonts w:ascii="Times New Roman" w:hAnsi="Times New Roman" w:cs="Times New Roman"/>
          <w:sz w:val="28"/>
          <w:szCs w:val="28"/>
        </w:rPr>
      </w:pPr>
      <w:r w:rsidRPr="001746D5">
        <w:rPr>
          <w:rFonts w:ascii="Times New Roman" w:hAnsi="Times New Roman" w:cs="Times New Roman"/>
          <w:sz w:val="28"/>
          <w:szCs w:val="28"/>
        </w:rPr>
        <w:t>Учасники вищевказаних вікових груп відбиратимуть</w:t>
      </w:r>
      <w:r>
        <w:rPr>
          <w:rFonts w:ascii="Times New Roman" w:hAnsi="Times New Roman" w:cs="Times New Roman"/>
          <w:sz w:val="28"/>
          <w:szCs w:val="28"/>
        </w:rPr>
        <w:t>ся відповідно до мікрорайонів,</w:t>
      </w:r>
      <w:r w:rsidRPr="001746D5">
        <w:rPr>
          <w:rFonts w:ascii="Times New Roman" w:hAnsi="Times New Roman" w:cs="Times New Roman"/>
          <w:sz w:val="28"/>
          <w:szCs w:val="28"/>
        </w:rPr>
        <w:t xml:space="preserve"> дворів</w:t>
      </w:r>
      <w:r>
        <w:rPr>
          <w:rFonts w:ascii="Times New Roman" w:hAnsi="Times New Roman" w:cs="Times New Roman"/>
          <w:sz w:val="28"/>
          <w:szCs w:val="28"/>
        </w:rPr>
        <w:t xml:space="preserve"> та організацій</w:t>
      </w:r>
      <w:r w:rsidRPr="001746D5">
        <w:rPr>
          <w:rFonts w:ascii="Times New Roman" w:hAnsi="Times New Roman" w:cs="Times New Roman"/>
          <w:sz w:val="28"/>
          <w:szCs w:val="28"/>
        </w:rPr>
        <w:t xml:space="preserve">. Склад команди передбачає не менше 5 </w:t>
      </w:r>
      <w:r w:rsidR="00FF1C17">
        <w:rPr>
          <w:rFonts w:ascii="Times New Roman" w:hAnsi="Times New Roman" w:cs="Times New Roman"/>
          <w:sz w:val="28"/>
          <w:szCs w:val="28"/>
        </w:rPr>
        <w:t>гравців (заявки до 12 чоловік</w:t>
      </w:r>
      <w:r w:rsidRPr="001746D5">
        <w:rPr>
          <w:rFonts w:ascii="Times New Roman" w:hAnsi="Times New Roman" w:cs="Times New Roman"/>
          <w:sz w:val="28"/>
          <w:szCs w:val="28"/>
        </w:rPr>
        <w:t>).</w:t>
      </w:r>
      <w:r w:rsidR="00074820">
        <w:rPr>
          <w:rFonts w:ascii="Times New Roman" w:hAnsi="Times New Roman" w:cs="Times New Roman"/>
          <w:sz w:val="28"/>
          <w:szCs w:val="28"/>
        </w:rPr>
        <w:t xml:space="preserve"> </w:t>
      </w:r>
    </w:p>
    <w:p w:rsidR="00074820" w:rsidRPr="001746D5" w:rsidRDefault="00074820" w:rsidP="009008F7">
      <w:pPr>
        <w:spacing w:after="0"/>
        <w:ind w:firstLine="708"/>
        <w:jc w:val="both"/>
        <w:rPr>
          <w:rFonts w:ascii="Times New Roman" w:hAnsi="Times New Roman" w:cs="Times New Roman"/>
          <w:color w:val="00000A"/>
          <w:sz w:val="28"/>
          <w:szCs w:val="28"/>
          <w:shd w:val="clear" w:color="auto" w:fill="FFFFFF"/>
        </w:rPr>
      </w:pPr>
      <w:r>
        <w:rPr>
          <w:rFonts w:ascii="Times New Roman" w:hAnsi="Times New Roman" w:cs="Times New Roman"/>
          <w:sz w:val="28"/>
          <w:szCs w:val="28"/>
        </w:rPr>
        <w:t xml:space="preserve">До змагань допускаються гравці, які народилися, проживають, зареєстровані в місті Луцьку </w:t>
      </w:r>
      <w:r w:rsidR="006C3E5E">
        <w:rPr>
          <w:rFonts w:ascii="Times New Roman" w:hAnsi="Times New Roman" w:cs="Times New Roman"/>
          <w:sz w:val="28"/>
          <w:szCs w:val="28"/>
        </w:rPr>
        <w:t xml:space="preserve">та </w:t>
      </w:r>
      <w:r w:rsidR="00FC7585" w:rsidRPr="006C3E5E">
        <w:rPr>
          <w:rFonts w:ascii="Times New Roman" w:hAnsi="Times New Roman" w:cs="Times New Roman"/>
          <w:sz w:val="28"/>
          <w:szCs w:val="28"/>
        </w:rPr>
        <w:t>с.</w:t>
      </w:r>
      <w:r w:rsidR="00FC7585">
        <w:rPr>
          <w:rFonts w:ascii="Times New Roman" w:hAnsi="Times New Roman" w:cs="Times New Roman"/>
          <w:sz w:val="28"/>
          <w:szCs w:val="28"/>
        </w:rPr>
        <w:t xml:space="preserve"> </w:t>
      </w:r>
      <w:proofErr w:type="spellStart"/>
      <w:r w:rsidR="00FC7585">
        <w:rPr>
          <w:rFonts w:ascii="Times New Roman" w:hAnsi="Times New Roman" w:cs="Times New Roman"/>
          <w:sz w:val="28"/>
          <w:szCs w:val="28"/>
        </w:rPr>
        <w:t>Підгайці</w:t>
      </w:r>
      <w:proofErr w:type="spellEnd"/>
      <w:r w:rsidR="00FC7585">
        <w:rPr>
          <w:rFonts w:ascii="Times New Roman" w:hAnsi="Times New Roman" w:cs="Times New Roman"/>
          <w:sz w:val="28"/>
          <w:szCs w:val="28"/>
        </w:rPr>
        <w:t xml:space="preserve">, с. </w:t>
      </w:r>
      <w:proofErr w:type="spellStart"/>
      <w:r w:rsidR="00FC7585">
        <w:rPr>
          <w:rFonts w:ascii="Times New Roman" w:hAnsi="Times New Roman" w:cs="Times New Roman"/>
          <w:sz w:val="28"/>
          <w:szCs w:val="28"/>
        </w:rPr>
        <w:t>Липляни</w:t>
      </w:r>
      <w:proofErr w:type="spellEnd"/>
      <w:r w:rsidR="00FC7585">
        <w:rPr>
          <w:rFonts w:ascii="Times New Roman" w:hAnsi="Times New Roman" w:cs="Times New Roman"/>
          <w:sz w:val="28"/>
          <w:szCs w:val="28"/>
        </w:rPr>
        <w:t xml:space="preserve">, с. Гірка полонка </w:t>
      </w:r>
      <w:r w:rsidR="00D213EE">
        <w:rPr>
          <w:rFonts w:ascii="Times New Roman" w:hAnsi="Times New Roman" w:cs="Times New Roman"/>
          <w:sz w:val="28"/>
          <w:szCs w:val="28"/>
        </w:rPr>
        <w:t>(відповідно до оригіналів документів, які засвідчують особу).</w:t>
      </w:r>
    </w:p>
    <w:p w:rsidR="009008F7" w:rsidRDefault="009008F7" w:rsidP="009008F7">
      <w:pPr>
        <w:spacing w:after="0"/>
        <w:ind w:firstLine="708"/>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У грі на полі беруть участь по 4 польових гравці та воротар з кожної команди (дозволяються зворотні заміни).</w:t>
      </w:r>
      <w:r w:rsidRPr="001746D5">
        <w:rPr>
          <w:rFonts w:ascii="Times New Roman" w:hAnsi="Times New Roman" w:cs="Times New Roman"/>
          <w:color w:val="000000"/>
          <w:sz w:val="28"/>
          <w:szCs w:val="28"/>
          <w:shd w:val="clear" w:color="auto" w:fill="FFFFFF"/>
        </w:rPr>
        <w:t xml:space="preserve"> </w:t>
      </w:r>
    </w:p>
    <w:p w:rsidR="00074820" w:rsidRPr="001746D5" w:rsidRDefault="00074820" w:rsidP="00074820">
      <w:pPr>
        <w:spacing w:after="0"/>
        <w:jc w:val="both"/>
        <w:rPr>
          <w:rFonts w:ascii="Times New Roman" w:hAnsi="Times New Roman" w:cs="Times New Roman"/>
          <w:sz w:val="28"/>
          <w:szCs w:val="28"/>
        </w:rPr>
      </w:pPr>
      <w:bookmarkStart w:id="0" w:name="_GoBack"/>
      <w:bookmarkEnd w:id="0"/>
    </w:p>
    <w:p w:rsidR="009008F7" w:rsidRPr="001746D5" w:rsidRDefault="009008F7" w:rsidP="009008F7">
      <w:pPr>
        <w:spacing w:after="0"/>
        <w:ind w:firstLine="690"/>
        <w:jc w:val="both"/>
        <w:rPr>
          <w:rFonts w:ascii="Times New Roman" w:hAnsi="Times New Roman" w:cs="Times New Roman"/>
          <w:b/>
          <w:i/>
          <w:color w:val="000000"/>
          <w:sz w:val="28"/>
          <w:szCs w:val="28"/>
          <w:u w:val="single"/>
          <w:shd w:val="clear" w:color="auto" w:fill="FFFFFF"/>
        </w:rPr>
      </w:pPr>
      <w:r w:rsidRPr="001746D5">
        <w:rPr>
          <w:rFonts w:ascii="Times New Roman" w:hAnsi="Times New Roman" w:cs="Times New Roman"/>
          <w:sz w:val="28"/>
          <w:szCs w:val="28"/>
        </w:rPr>
        <w:t xml:space="preserve"> </w:t>
      </w:r>
      <w:r w:rsidRPr="001746D5">
        <w:rPr>
          <w:rFonts w:ascii="Times New Roman" w:hAnsi="Times New Roman" w:cs="Times New Roman"/>
          <w:b/>
          <w:sz w:val="28"/>
          <w:szCs w:val="28"/>
        </w:rPr>
        <w:t>Обов'язковою умовою є в</w:t>
      </w:r>
      <w:r w:rsidRPr="001746D5">
        <w:rPr>
          <w:rFonts w:ascii="Times New Roman" w:hAnsi="Times New Roman" w:cs="Times New Roman"/>
          <w:b/>
          <w:color w:val="000000"/>
          <w:sz w:val="28"/>
          <w:szCs w:val="28"/>
          <w:shd w:val="clear" w:color="auto" w:fill="FFFFFF"/>
        </w:rPr>
        <w:t xml:space="preserve">зуття на м'якій </w:t>
      </w:r>
      <w:r w:rsidR="006C3E5E">
        <w:rPr>
          <w:rFonts w:ascii="Times New Roman" w:hAnsi="Times New Roman" w:cs="Times New Roman"/>
          <w:b/>
          <w:color w:val="000000"/>
          <w:sz w:val="28"/>
          <w:szCs w:val="28"/>
          <w:shd w:val="clear" w:color="auto" w:fill="FFFFFF"/>
        </w:rPr>
        <w:t>підошві без шипів!</w:t>
      </w:r>
    </w:p>
    <w:p w:rsidR="009008F7" w:rsidRDefault="009008F7" w:rsidP="009008F7">
      <w:pPr>
        <w:spacing w:after="0"/>
        <w:ind w:firstLine="708"/>
        <w:jc w:val="center"/>
        <w:rPr>
          <w:rFonts w:ascii="Times New Roman" w:hAnsi="Times New Roman" w:cs="Times New Roman"/>
          <w:b/>
          <w:i/>
          <w:color w:val="000000"/>
          <w:sz w:val="28"/>
          <w:szCs w:val="28"/>
          <w:u w:val="single"/>
          <w:shd w:val="clear" w:color="auto" w:fill="FFFFFF"/>
        </w:rPr>
      </w:pPr>
    </w:p>
    <w:p w:rsidR="006C3E5E" w:rsidRPr="006C3E5E" w:rsidRDefault="006C3E5E" w:rsidP="009008F7">
      <w:pPr>
        <w:spacing w:after="0"/>
        <w:ind w:firstLine="708"/>
        <w:jc w:val="center"/>
        <w:rPr>
          <w:rFonts w:ascii="Times New Roman" w:hAnsi="Times New Roman" w:cs="Times New Roman"/>
          <w:b/>
          <w:i/>
          <w:color w:val="000000"/>
          <w:sz w:val="28"/>
          <w:szCs w:val="28"/>
          <w:u w:val="single"/>
          <w:shd w:val="clear" w:color="auto" w:fill="FFFFFF"/>
        </w:rPr>
      </w:pPr>
    </w:p>
    <w:p w:rsidR="009008F7" w:rsidRPr="001746D5" w:rsidRDefault="009008F7" w:rsidP="009008F7">
      <w:pPr>
        <w:spacing w:after="0"/>
        <w:ind w:firstLine="708"/>
        <w:jc w:val="center"/>
        <w:rPr>
          <w:rFonts w:ascii="Times New Roman" w:hAnsi="Times New Roman" w:cs="Times New Roman"/>
          <w:sz w:val="28"/>
          <w:szCs w:val="28"/>
        </w:rPr>
      </w:pPr>
      <w:r w:rsidRPr="001746D5">
        <w:rPr>
          <w:rFonts w:ascii="Times New Roman" w:hAnsi="Times New Roman" w:cs="Times New Roman"/>
          <w:b/>
          <w:i/>
          <w:color w:val="000000"/>
          <w:sz w:val="28"/>
          <w:szCs w:val="28"/>
          <w:u w:val="single"/>
          <w:shd w:val="clear" w:color="auto" w:fill="FFFFFF"/>
          <w:lang w:val="en-US"/>
        </w:rPr>
        <w:lastRenderedPageBreak/>
        <w:t>V</w:t>
      </w:r>
      <w:r w:rsidRPr="001746D5">
        <w:rPr>
          <w:rFonts w:ascii="Times New Roman" w:hAnsi="Times New Roman" w:cs="Times New Roman"/>
          <w:b/>
          <w:i/>
          <w:color w:val="000000"/>
          <w:sz w:val="28"/>
          <w:szCs w:val="28"/>
          <w:u w:val="single"/>
          <w:shd w:val="clear" w:color="auto" w:fill="FFFFFF"/>
        </w:rPr>
        <w:t>. ЗАЯВКИ</w:t>
      </w:r>
    </w:p>
    <w:p w:rsidR="009008F7" w:rsidRPr="001746D5" w:rsidRDefault="009008F7" w:rsidP="009008F7">
      <w:pPr>
        <w:spacing w:after="0"/>
        <w:ind w:firstLine="708"/>
        <w:jc w:val="both"/>
        <w:rPr>
          <w:rFonts w:ascii="Times New Roman" w:hAnsi="Times New Roman" w:cs="Times New Roman"/>
          <w:b/>
          <w:bCs/>
          <w:sz w:val="28"/>
          <w:szCs w:val="28"/>
          <w:u w:val="single"/>
        </w:rPr>
      </w:pPr>
      <w:r w:rsidRPr="001746D5">
        <w:rPr>
          <w:rFonts w:ascii="Times New Roman" w:hAnsi="Times New Roman" w:cs="Times New Roman"/>
          <w:sz w:val="28"/>
          <w:szCs w:val="28"/>
        </w:rPr>
        <w:t xml:space="preserve">Заявки подаються в оргкомітет до початку змагань. В заявці вказується прізвище та ім’я гравця, </w:t>
      </w:r>
      <w:r w:rsidR="00912015">
        <w:rPr>
          <w:rFonts w:ascii="Times New Roman" w:hAnsi="Times New Roman" w:cs="Times New Roman"/>
          <w:sz w:val="28"/>
          <w:szCs w:val="28"/>
        </w:rPr>
        <w:t xml:space="preserve">число, місяць і </w:t>
      </w:r>
      <w:r w:rsidRPr="001746D5">
        <w:rPr>
          <w:rFonts w:ascii="Times New Roman" w:hAnsi="Times New Roman" w:cs="Times New Roman"/>
          <w:sz w:val="28"/>
          <w:szCs w:val="28"/>
        </w:rPr>
        <w:t>рік народження, домашня адреса</w:t>
      </w:r>
      <w:r w:rsidR="005C0C2C">
        <w:rPr>
          <w:rFonts w:ascii="Times New Roman" w:hAnsi="Times New Roman" w:cs="Times New Roman"/>
          <w:sz w:val="28"/>
          <w:szCs w:val="28"/>
        </w:rPr>
        <w:t xml:space="preserve"> та номер </w:t>
      </w:r>
      <w:r w:rsidR="00FF1C17">
        <w:rPr>
          <w:rFonts w:ascii="Times New Roman" w:hAnsi="Times New Roman" w:cs="Times New Roman"/>
          <w:sz w:val="28"/>
          <w:szCs w:val="28"/>
        </w:rPr>
        <w:t xml:space="preserve">контактного </w:t>
      </w:r>
      <w:r w:rsidR="005C0C2C">
        <w:rPr>
          <w:rFonts w:ascii="Times New Roman" w:hAnsi="Times New Roman" w:cs="Times New Roman"/>
          <w:sz w:val="28"/>
          <w:szCs w:val="28"/>
        </w:rPr>
        <w:t>телефону</w:t>
      </w:r>
      <w:r w:rsidRPr="001746D5">
        <w:rPr>
          <w:rFonts w:ascii="Times New Roman" w:hAnsi="Times New Roman" w:cs="Times New Roman"/>
          <w:sz w:val="28"/>
          <w:szCs w:val="28"/>
        </w:rPr>
        <w:t xml:space="preserve">. Кожен гравець повинен мати підтверджуючі документи (свідоцтво про народження, паспорт громадянина України або закордонний паспорт). </w:t>
      </w:r>
      <w:r w:rsidR="00FF1C17">
        <w:rPr>
          <w:rFonts w:ascii="Times New Roman" w:hAnsi="Times New Roman" w:cs="Times New Roman"/>
          <w:sz w:val="28"/>
          <w:szCs w:val="28"/>
        </w:rPr>
        <w:t>Заявлені до уча</w:t>
      </w:r>
      <w:r w:rsidR="002F5277">
        <w:rPr>
          <w:rFonts w:ascii="Times New Roman" w:hAnsi="Times New Roman" w:cs="Times New Roman"/>
          <w:sz w:val="28"/>
          <w:szCs w:val="28"/>
        </w:rPr>
        <w:t xml:space="preserve">сті гравці не можуть дописуватися, </w:t>
      </w:r>
      <w:proofErr w:type="spellStart"/>
      <w:r w:rsidR="002F5277">
        <w:rPr>
          <w:rFonts w:ascii="Times New Roman" w:hAnsi="Times New Roman" w:cs="Times New Roman"/>
          <w:sz w:val="28"/>
          <w:szCs w:val="28"/>
        </w:rPr>
        <w:t>дозаявлятися</w:t>
      </w:r>
      <w:proofErr w:type="spellEnd"/>
      <w:r w:rsidR="002F5277">
        <w:rPr>
          <w:rFonts w:ascii="Times New Roman" w:hAnsi="Times New Roman" w:cs="Times New Roman"/>
          <w:sz w:val="28"/>
          <w:szCs w:val="28"/>
        </w:rPr>
        <w:t xml:space="preserve"> чи замінюватися впродовж турніру.</w:t>
      </w: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ДОПУСКАЮТЬСЯ</w:t>
      </w:r>
      <w:r>
        <w:rPr>
          <w:rFonts w:ascii="Times New Roman" w:hAnsi="Times New Roman" w:cs="Times New Roman"/>
          <w:b/>
          <w:bCs/>
          <w:sz w:val="28"/>
          <w:szCs w:val="28"/>
          <w:u w:val="single"/>
        </w:rPr>
        <w:t xml:space="preserve"> дитячо-юнацькі склади</w:t>
      </w:r>
      <w:r w:rsidRPr="001746D5">
        <w:rPr>
          <w:rFonts w:ascii="Times New Roman" w:hAnsi="Times New Roman" w:cs="Times New Roman"/>
          <w:b/>
          <w:bCs/>
          <w:sz w:val="28"/>
          <w:szCs w:val="28"/>
          <w:u w:val="single"/>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2F5277">
        <w:rPr>
          <w:rFonts w:ascii="Times New Roman" w:hAnsi="Times New Roman" w:cs="Times New Roman"/>
          <w:sz w:val="28"/>
          <w:szCs w:val="28"/>
        </w:rPr>
        <w:t>ольної ліги України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2F5277">
        <w:rPr>
          <w:rFonts w:ascii="Times New Roman" w:hAnsi="Times New Roman" w:cs="Times New Roman"/>
          <w:sz w:val="28"/>
          <w:szCs w:val="28"/>
        </w:rPr>
        <w:t>ги Волині (вища ліга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2F5277">
        <w:rPr>
          <w:rFonts w:ascii="Times New Roman" w:hAnsi="Times New Roman" w:cs="Times New Roman"/>
          <w:sz w:val="28"/>
          <w:szCs w:val="28"/>
        </w:rPr>
        <w:t xml:space="preserve">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2F5277">
        <w:rPr>
          <w:rFonts w:ascii="Times New Roman" w:hAnsi="Times New Roman" w:cs="Times New Roman"/>
          <w:sz w:val="28"/>
          <w:szCs w:val="28"/>
        </w:rPr>
        <w:t xml:space="preserve"> які були заявлені в сезоні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C42B75" w:rsidRDefault="00912015" w:rsidP="00912015">
      <w:pPr>
        <w:numPr>
          <w:ilvl w:val="2"/>
          <w:numId w:val="2"/>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2F5277">
        <w:rPr>
          <w:rFonts w:ascii="Times New Roman" w:hAnsi="Times New Roman" w:cs="Times New Roman"/>
          <w:sz w:val="28"/>
          <w:szCs w:val="28"/>
        </w:rPr>
        <w:t xml:space="preserve"> які були заявлені в сезоні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(супер ліга, вища ліга).</w:t>
      </w:r>
    </w:p>
    <w:p w:rsidR="005C0C2C" w:rsidRDefault="005C0C2C" w:rsidP="00C42B75">
      <w:pPr>
        <w:spacing w:after="0"/>
        <w:jc w:val="center"/>
        <w:rPr>
          <w:rFonts w:ascii="Times New Roman" w:hAnsi="Times New Roman" w:cs="Times New Roman"/>
          <w:b/>
          <w:bCs/>
          <w:sz w:val="28"/>
          <w:szCs w:val="28"/>
          <w:u w:val="single"/>
        </w:rPr>
      </w:pPr>
    </w:p>
    <w:p w:rsidR="00C42B75" w:rsidRPr="001746D5" w:rsidRDefault="00C42B75" w:rsidP="00C42B7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ДОПУСКАЮТЬСЧ</w:t>
      </w:r>
      <w:r>
        <w:rPr>
          <w:rFonts w:ascii="Times New Roman" w:hAnsi="Times New Roman" w:cs="Times New Roman"/>
          <w:b/>
          <w:bCs/>
          <w:sz w:val="28"/>
          <w:szCs w:val="28"/>
          <w:u w:val="single"/>
        </w:rPr>
        <w:t xml:space="preserve"> дорослі склади </w:t>
      </w:r>
      <w:r w:rsidR="005C0C2C" w:rsidRPr="005C0C2C">
        <w:rPr>
          <w:rFonts w:ascii="Times New Roman" w:hAnsi="Times New Roman" w:cs="Times New Roman"/>
          <w:b/>
          <w:bCs/>
          <w:i/>
          <w:sz w:val="32"/>
          <w:szCs w:val="32"/>
          <w:u w:val="single"/>
        </w:rPr>
        <w:t xml:space="preserve">ліга </w:t>
      </w:r>
      <w:r w:rsidRPr="005C0C2C">
        <w:rPr>
          <w:rFonts w:ascii="Times New Roman" w:hAnsi="Times New Roman" w:cs="Times New Roman"/>
          <w:b/>
          <w:bCs/>
          <w:sz w:val="28"/>
          <w:szCs w:val="28"/>
          <w:u w:val="single"/>
        </w:rPr>
        <w:t xml:space="preserve"> </w:t>
      </w:r>
      <w:r w:rsidRPr="005C0C2C">
        <w:rPr>
          <w:rFonts w:ascii="Times New Roman" w:hAnsi="Times New Roman" w:cs="Times New Roman"/>
          <w:b/>
          <w:bCs/>
          <w:i/>
          <w:sz w:val="28"/>
          <w:szCs w:val="28"/>
          <w:u w:val="single"/>
        </w:rPr>
        <w:t>А</w:t>
      </w:r>
      <w:r w:rsidRPr="00912015">
        <w:rPr>
          <w:rFonts w:ascii="Times New Roman" w:hAnsi="Times New Roman" w:cs="Times New Roman"/>
          <w:b/>
          <w:bCs/>
          <w:i/>
          <w:sz w:val="28"/>
          <w:szCs w:val="28"/>
          <w:u w:val="single"/>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Pr>
          <w:rFonts w:ascii="Times New Roman" w:hAnsi="Times New Roman" w:cs="Times New Roman"/>
          <w:sz w:val="28"/>
          <w:szCs w:val="28"/>
        </w:rPr>
        <w:t>ольної ліги України (вищо</w:t>
      </w:r>
      <w:r w:rsidR="002F5277">
        <w:rPr>
          <w:rFonts w:ascii="Times New Roman" w:hAnsi="Times New Roman" w:cs="Times New Roman"/>
          <w:sz w:val="28"/>
          <w:szCs w:val="28"/>
        </w:rPr>
        <w:t>ї ліги , першої ліги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sidRPr="001746D5">
        <w:rPr>
          <w:rFonts w:ascii="Times New Roman" w:hAnsi="Times New Roman" w:cs="Times New Roman"/>
          <w:sz w:val="28"/>
          <w:szCs w:val="28"/>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w:t>
      </w:r>
      <w:r>
        <w:rPr>
          <w:rFonts w:ascii="Times New Roman" w:hAnsi="Times New Roman" w:cs="Times New Roman"/>
          <w:sz w:val="28"/>
          <w:szCs w:val="28"/>
        </w:rPr>
        <w:t xml:space="preserve">ени заявлені в чемпіонаті </w:t>
      </w:r>
      <w:proofErr w:type="spellStart"/>
      <w:r>
        <w:rPr>
          <w:rFonts w:ascii="Times New Roman" w:hAnsi="Times New Roman" w:cs="Times New Roman"/>
          <w:sz w:val="28"/>
          <w:szCs w:val="28"/>
        </w:rPr>
        <w:t>Укаїни</w:t>
      </w:r>
      <w:proofErr w:type="spellEnd"/>
      <w:r w:rsidRPr="001746D5">
        <w:rPr>
          <w:rFonts w:ascii="Times New Roman" w:hAnsi="Times New Roman" w:cs="Times New Roman"/>
          <w:sz w:val="28"/>
          <w:szCs w:val="28"/>
        </w:rPr>
        <w:t xml:space="preserve"> </w:t>
      </w:r>
      <w:r>
        <w:rPr>
          <w:rFonts w:ascii="Times New Roman" w:hAnsi="Times New Roman" w:cs="Times New Roman"/>
          <w:sz w:val="28"/>
          <w:szCs w:val="28"/>
        </w:rPr>
        <w:t xml:space="preserve">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екстра</w:t>
      </w:r>
      <w:r>
        <w:rPr>
          <w:rFonts w:ascii="Times New Roman" w:hAnsi="Times New Roman" w:cs="Times New Roman"/>
          <w:sz w:val="28"/>
          <w:szCs w:val="28"/>
        </w:rPr>
        <w:t xml:space="preserve"> </w:t>
      </w:r>
      <w:r w:rsidRPr="001746D5">
        <w:rPr>
          <w:rFonts w:ascii="Times New Roman" w:hAnsi="Times New Roman" w:cs="Times New Roman"/>
          <w:sz w:val="28"/>
          <w:szCs w:val="28"/>
        </w:rPr>
        <w:t>ліга</w:t>
      </w:r>
      <w:r w:rsidR="002F5277">
        <w:rPr>
          <w:rFonts w:ascii="Times New Roman" w:hAnsi="Times New Roman" w:cs="Times New Roman"/>
          <w:sz w:val="28"/>
          <w:szCs w:val="28"/>
        </w:rPr>
        <w:t>, перша ліга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C42B75" w:rsidRPr="001746D5" w:rsidRDefault="007A31C4" w:rsidP="00C42B75">
      <w:pPr>
        <w:numPr>
          <w:ilvl w:val="2"/>
          <w:numId w:val="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Спортсмени</w:t>
      </w:r>
      <w:r w:rsidR="00C42B75">
        <w:rPr>
          <w:rFonts w:ascii="Times New Roman" w:hAnsi="Times New Roman" w:cs="Times New Roman"/>
          <w:sz w:val="28"/>
          <w:szCs w:val="28"/>
        </w:rPr>
        <w:t xml:space="preserve"> заявлені в </w:t>
      </w:r>
      <w:r>
        <w:rPr>
          <w:rFonts w:ascii="Times New Roman" w:hAnsi="Times New Roman" w:cs="Times New Roman"/>
          <w:sz w:val="28"/>
          <w:szCs w:val="28"/>
        </w:rPr>
        <w:t>чемпіонаті України з футболу серед аматорських команд (сезону</w:t>
      </w:r>
      <w:r w:rsidR="002F5277">
        <w:rPr>
          <w:rFonts w:ascii="Times New Roman" w:hAnsi="Times New Roman" w:cs="Times New Roman"/>
          <w:sz w:val="28"/>
          <w:szCs w:val="28"/>
        </w:rPr>
        <w:t xml:space="preserve"> 2017-2018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12015" w:rsidRPr="001746D5" w:rsidRDefault="00C42B75" w:rsidP="00912015">
      <w:pPr>
        <w:spacing w:after="0"/>
        <w:jc w:val="center"/>
        <w:rPr>
          <w:rFonts w:ascii="Times New Roman" w:hAnsi="Times New Roman" w:cs="Times New Roman"/>
          <w:sz w:val="28"/>
          <w:szCs w:val="28"/>
        </w:rPr>
      </w:pPr>
      <w:r>
        <w:rPr>
          <w:rFonts w:ascii="Times New Roman" w:hAnsi="Times New Roman" w:cs="Times New Roman"/>
          <w:b/>
          <w:bCs/>
          <w:sz w:val="28"/>
          <w:szCs w:val="28"/>
          <w:u w:val="single"/>
        </w:rPr>
        <w:t>д</w:t>
      </w:r>
      <w:r w:rsidR="00912015">
        <w:rPr>
          <w:rFonts w:ascii="Times New Roman" w:hAnsi="Times New Roman" w:cs="Times New Roman"/>
          <w:b/>
          <w:bCs/>
          <w:sz w:val="28"/>
          <w:szCs w:val="28"/>
          <w:u w:val="single"/>
        </w:rPr>
        <w:t xml:space="preserve">орослі склади </w:t>
      </w:r>
      <w:r w:rsidR="005C0C2C">
        <w:rPr>
          <w:rFonts w:ascii="Times New Roman" w:hAnsi="Times New Roman" w:cs="Times New Roman"/>
          <w:b/>
          <w:bCs/>
          <w:i/>
          <w:sz w:val="32"/>
          <w:szCs w:val="32"/>
          <w:u w:val="single"/>
        </w:rPr>
        <w:t>ліга Б</w:t>
      </w:r>
      <w:r w:rsidR="00912015" w:rsidRPr="00912015">
        <w:rPr>
          <w:rFonts w:ascii="Times New Roman" w:hAnsi="Times New Roman" w:cs="Times New Roman"/>
          <w:b/>
          <w:bCs/>
          <w:i/>
          <w:sz w:val="28"/>
          <w:szCs w:val="28"/>
          <w:u w:val="single"/>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2F5277">
        <w:rPr>
          <w:rFonts w:ascii="Times New Roman" w:hAnsi="Times New Roman" w:cs="Times New Roman"/>
          <w:sz w:val="28"/>
          <w:szCs w:val="28"/>
        </w:rPr>
        <w:t>ольної ліги України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2F5277">
        <w:rPr>
          <w:rFonts w:ascii="Times New Roman" w:hAnsi="Times New Roman" w:cs="Times New Roman"/>
          <w:sz w:val="28"/>
          <w:szCs w:val="28"/>
        </w:rPr>
        <w:t>ги Волині (вища ліга сезону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2F5277">
        <w:rPr>
          <w:rFonts w:ascii="Times New Roman" w:hAnsi="Times New Roman" w:cs="Times New Roman"/>
          <w:sz w:val="28"/>
          <w:szCs w:val="28"/>
        </w:rPr>
        <w:t xml:space="preserve"> сезону 2017-2018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2F5277">
        <w:rPr>
          <w:rFonts w:ascii="Times New Roman" w:hAnsi="Times New Roman" w:cs="Times New Roman"/>
          <w:sz w:val="28"/>
          <w:szCs w:val="28"/>
        </w:rPr>
        <w:t xml:space="preserve"> які були заявлені в сезоні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1746D5" w:rsidRDefault="00912015" w:rsidP="00912015">
      <w:pPr>
        <w:numPr>
          <w:ilvl w:val="2"/>
          <w:numId w:val="4"/>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2F5277">
        <w:rPr>
          <w:rFonts w:ascii="Times New Roman" w:hAnsi="Times New Roman" w:cs="Times New Roman"/>
          <w:sz w:val="28"/>
          <w:szCs w:val="28"/>
        </w:rPr>
        <w:t xml:space="preserve"> які були заявлені в сезоні 2017-2018</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(супер ліга, вища ліга).</w:t>
      </w:r>
    </w:p>
    <w:p w:rsidR="00912015" w:rsidRPr="001746D5" w:rsidRDefault="00912015" w:rsidP="00912015">
      <w:pPr>
        <w:suppressAutoHyphens/>
        <w:spacing w:after="0" w:line="240" w:lineRule="auto"/>
        <w:ind w:left="1080"/>
        <w:jc w:val="both"/>
        <w:rPr>
          <w:rFonts w:ascii="Times New Roman" w:hAnsi="Times New Roman" w:cs="Times New Roman"/>
          <w:color w:val="000000"/>
          <w:sz w:val="28"/>
          <w:szCs w:val="28"/>
          <w:shd w:val="clear" w:color="auto" w:fill="FFFFFF"/>
        </w:rPr>
      </w:pPr>
    </w:p>
    <w:p w:rsidR="00912015" w:rsidRPr="001746D5" w:rsidRDefault="00912015" w:rsidP="00912015">
      <w:pPr>
        <w:tabs>
          <w:tab w:val="left" w:pos="750"/>
          <w:tab w:val="left" w:pos="1800"/>
          <w:tab w:val="left" w:pos="1935"/>
        </w:tabs>
        <w:spacing w:after="0"/>
        <w:jc w:val="both"/>
        <w:rPr>
          <w:rFonts w:ascii="Times New Roman" w:hAnsi="Times New Roman" w:cs="Times New Roman"/>
          <w:b/>
          <w:i/>
          <w:iCs/>
          <w:sz w:val="28"/>
          <w:szCs w:val="28"/>
          <w:u w:val="single"/>
          <w:lang w:val="ru-RU"/>
        </w:rPr>
      </w:pPr>
      <w:r w:rsidRPr="001746D5">
        <w:rPr>
          <w:rFonts w:ascii="Times New Roman" w:hAnsi="Times New Roman" w:cs="Times New Roman"/>
          <w:color w:val="000000"/>
          <w:sz w:val="28"/>
          <w:szCs w:val="28"/>
          <w:shd w:val="clear" w:color="auto" w:fill="FFFFFF"/>
        </w:rPr>
        <w:tab/>
        <w:t xml:space="preserve">У випадку відсутності або неправильного оформлення заявки, команда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У випадку відсутності підтверджуючого документа гравець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w:t>
      </w:r>
    </w:p>
    <w:p w:rsidR="00912015" w:rsidRDefault="00912015" w:rsidP="00912015">
      <w:pPr>
        <w:spacing w:after="0"/>
        <w:jc w:val="center"/>
        <w:rPr>
          <w:rFonts w:ascii="Times New Roman" w:hAnsi="Times New Roman" w:cs="Times New Roman"/>
          <w:b/>
          <w:i/>
          <w:iCs/>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iCs/>
          <w:sz w:val="28"/>
          <w:szCs w:val="28"/>
          <w:u w:val="single"/>
          <w:lang w:val="en-US"/>
        </w:rPr>
        <w:lastRenderedPageBreak/>
        <w:t>V</w:t>
      </w:r>
      <w:r w:rsidRPr="001746D5">
        <w:rPr>
          <w:rFonts w:ascii="Times New Roman" w:hAnsi="Times New Roman" w:cs="Times New Roman"/>
          <w:b/>
          <w:i/>
          <w:iCs/>
          <w:sz w:val="28"/>
          <w:szCs w:val="28"/>
          <w:u w:val="single"/>
        </w:rPr>
        <w:t>І. УМОВИ ПРОВЕДЕННЯ</w:t>
      </w:r>
    </w:p>
    <w:p w:rsidR="00912015" w:rsidRPr="001746D5" w:rsidRDefault="00912015" w:rsidP="00912015">
      <w:pPr>
        <w:tabs>
          <w:tab w:val="left" w:pos="195"/>
          <w:tab w:val="left" w:pos="345"/>
          <w:tab w:val="left" w:pos="675"/>
          <w:tab w:val="left" w:pos="709"/>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Pr="001746D5">
        <w:rPr>
          <w:rFonts w:ascii="Times New Roman" w:hAnsi="Times New Roman" w:cs="Times New Roman"/>
          <w:sz w:val="28"/>
          <w:szCs w:val="28"/>
        </w:rPr>
        <w:tab/>
        <w:t>Змагання І, ІІ та фінального етапів проводяться на футбол</w:t>
      </w:r>
      <w:r w:rsidR="002F5277">
        <w:rPr>
          <w:rFonts w:ascii="Times New Roman" w:hAnsi="Times New Roman" w:cs="Times New Roman"/>
          <w:sz w:val="28"/>
          <w:szCs w:val="28"/>
        </w:rPr>
        <w:t>ьному полі з штучним покриттям 20 м х 4</w:t>
      </w:r>
      <w:r w:rsidRPr="001746D5">
        <w:rPr>
          <w:rFonts w:ascii="Times New Roman" w:hAnsi="Times New Roman" w:cs="Times New Roman"/>
          <w:sz w:val="28"/>
          <w:szCs w:val="28"/>
        </w:rPr>
        <w:t>0 м за правилами гри в міні-футбол (</w:t>
      </w:r>
      <w:proofErr w:type="spellStart"/>
      <w:r w:rsidR="00D213EE">
        <w:rPr>
          <w:rFonts w:ascii="Times New Roman" w:hAnsi="Times New Roman" w:cs="Times New Roman"/>
          <w:sz w:val="28"/>
          <w:szCs w:val="28"/>
        </w:rPr>
        <w:t>футзал</w:t>
      </w:r>
      <w:proofErr w:type="spellEnd"/>
      <w:r w:rsidR="00D213EE">
        <w:rPr>
          <w:rFonts w:ascii="Times New Roman" w:hAnsi="Times New Roman" w:cs="Times New Roman"/>
          <w:sz w:val="28"/>
          <w:szCs w:val="28"/>
        </w:rPr>
        <w:t xml:space="preserve">, </w:t>
      </w:r>
      <w:r w:rsidRPr="001746D5">
        <w:rPr>
          <w:rFonts w:ascii="Times New Roman" w:hAnsi="Times New Roman" w:cs="Times New Roman"/>
          <w:sz w:val="28"/>
          <w:szCs w:val="28"/>
        </w:rPr>
        <w:t xml:space="preserve">згідно календаря змагань). </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На першому етапі, шляхом жеребкування, команди будуть поділені на групи і зіграють в одне коло (кожна з кожною). Команди, які посіли 1 місце в групах, виходять у наступний ІІ етап</w:t>
      </w:r>
      <w:r w:rsidR="007A31C4">
        <w:rPr>
          <w:rFonts w:ascii="Times New Roman" w:hAnsi="Times New Roman" w:cs="Times New Roman"/>
          <w:sz w:val="28"/>
          <w:szCs w:val="28"/>
        </w:rPr>
        <w:t xml:space="preserve"> (І місце в групах та кращі групи згідно з форматом)</w:t>
      </w:r>
      <w:r w:rsidRPr="001746D5">
        <w:rPr>
          <w:rFonts w:ascii="Times New Roman" w:hAnsi="Times New Roman" w:cs="Times New Roman"/>
          <w:sz w:val="28"/>
          <w:szCs w:val="28"/>
        </w:rPr>
        <w:t>, де згідно жеребкування визначають 3 пари півфінального етапу.</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Переможці півфінального етапу виходять у фінальний етап, де визначають переможця і призерів в іграх між собою за принципом «кожен з кожним».</w:t>
      </w:r>
    </w:p>
    <w:p w:rsidR="00912015" w:rsidRPr="001746D5" w:rsidRDefault="00912015" w:rsidP="00912015">
      <w:pPr>
        <w:tabs>
          <w:tab w:val="left" w:pos="690"/>
          <w:tab w:val="left" w:pos="1005"/>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 </w:t>
      </w:r>
    </w:p>
    <w:p w:rsidR="00912015" w:rsidRPr="001746D5" w:rsidRDefault="00912015" w:rsidP="00912015">
      <w:pPr>
        <w:tabs>
          <w:tab w:val="left" w:pos="345"/>
          <w:tab w:val="left" w:pos="420"/>
          <w:tab w:val="left" w:pos="1155"/>
        </w:tabs>
        <w:spacing w:after="0"/>
        <w:ind w:firstLine="737"/>
        <w:jc w:val="both"/>
        <w:rPr>
          <w:rFonts w:ascii="Times New Roman" w:hAnsi="Times New Roman" w:cs="Times New Roman"/>
          <w:b/>
          <w:i/>
          <w:sz w:val="28"/>
          <w:szCs w:val="28"/>
        </w:rPr>
      </w:pPr>
      <w:r w:rsidRPr="001746D5">
        <w:rPr>
          <w:rFonts w:ascii="Times New Roman" w:hAnsi="Times New Roman" w:cs="Times New Roman"/>
          <w:sz w:val="28"/>
          <w:szCs w:val="28"/>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w:t>
      </w:r>
      <w:proofErr w:type="spellStart"/>
      <w:r w:rsidRPr="001746D5">
        <w:rPr>
          <w:rFonts w:ascii="Times New Roman" w:hAnsi="Times New Roman" w:cs="Times New Roman"/>
          <w:sz w:val="28"/>
          <w:szCs w:val="28"/>
        </w:rPr>
        <w:t>м’ячем</w:t>
      </w:r>
      <w:proofErr w:type="spellEnd"/>
      <w:r w:rsidRPr="001746D5">
        <w:rPr>
          <w:rFonts w:ascii="Times New Roman" w:hAnsi="Times New Roman" w:cs="Times New Roman"/>
          <w:sz w:val="28"/>
          <w:szCs w:val="28"/>
        </w:rPr>
        <w:t xml:space="preserve"> для </w:t>
      </w:r>
      <w:proofErr w:type="spellStart"/>
      <w:r w:rsidRPr="001746D5">
        <w:rPr>
          <w:rFonts w:ascii="Times New Roman" w:hAnsi="Times New Roman" w:cs="Times New Roman"/>
          <w:sz w:val="28"/>
          <w:szCs w:val="28"/>
        </w:rPr>
        <w:t>футзалу</w:t>
      </w:r>
      <w:proofErr w:type="spellEnd"/>
      <w:r w:rsidR="007E3392" w:rsidRPr="00074820">
        <w:rPr>
          <w:rFonts w:ascii="Times New Roman" w:hAnsi="Times New Roman" w:cs="Times New Roman"/>
          <w:sz w:val="28"/>
          <w:szCs w:val="28"/>
          <w:lang w:val="ru-RU"/>
        </w:rPr>
        <w:t xml:space="preserve"> (</w:t>
      </w:r>
      <w:r w:rsidR="007E3392">
        <w:rPr>
          <w:rFonts w:ascii="Times New Roman" w:hAnsi="Times New Roman" w:cs="Times New Roman"/>
          <w:sz w:val="28"/>
          <w:szCs w:val="28"/>
        </w:rPr>
        <w:t xml:space="preserve">№ </w:t>
      </w:r>
      <w:r w:rsidR="007E3392" w:rsidRPr="00074820">
        <w:rPr>
          <w:rFonts w:ascii="Times New Roman" w:hAnsi="Times New Roman" w:cs="Times New Roman"/>
          <w:sz w:val="28"/>
          <w:szCs w:val="28"/>
          <w:lang w:val="ru-RU"/>
        </w:rPr>
        <w:t>4)</w:t>
      </w:r>
      <w:r w:rsidRPr="001746D5">
        <w:rPr>
          <w:rFonts w:ascii="Times New Roman" w:hAnsi="Times New Roman" w:cs="Times New Roman"/>
          <w:sz w:val="28"/>
          <w:szCs w:val="28"/>
        </w:rPr>
        <w:t>.</w:t>
      </w:r>
    </w:p>
    <w:p w:rsidR="00912015" w:rsidRPr="001746D5" w:rsidRDefault="00912015" w:rsidP="00912015">
      <w:pPr>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b/>
          <w:i/>
          <w:sz w:val="28"/>
          <w:szCs w:val="28"/>
        </w:rPr>
        <w:t>Організатори змагань залишають за собою право на зміни та доповнення до даного Положення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ІІ. ВИЗНАЧЕННЯ ПЕРЕМОЖЦЯ</w:t>
      </w:r>
    </w:p>
    <w:p w:rsidR="00912015" w:rsidRPr="001746D5" w:rsidRDefault="00912015" w:rsidP="00912015">
      <w:pPr>
        <w:tabs>
          <w:tab w:val="left" w:pos="705"/>
        </w:tabs>
        <w:spacing w:after="0"/>
        <w:ind w:firstLine="735"/>
        <w:jc w:val="both"/>
        <w:rPr>
          <w:rFonts w:ascii="Times New Roman" w:hAnsi="Times New Roman" w:cs="Times New Roman"/>
          <w:sz w:val="28"/>
          <w:szCs w:val="28"/>
        </w:rPr>
      </w:pPr>
      <w:r w:rsidRPr="001746D5">
        <w:rPr>
          <w:rFonts w:ascii="Times New Roman" w:hAnsi="Times New Roman" w:cs="Times New Roman"/>
          <w:sz w:val="28"/>
          <w:szCs w:val="28"/>
        </w:rPr>
        <w:t xml:space="preserve">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 </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більшою кількістю забитих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результатом особистої зустрічі;</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в іграх між ними;</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більшою кількістю забитих м’ячів в зустрічах між ними. </w:t>
      </w:r>
    </w:p>
    <w:p w:rsidR="00912015" w:rsidRPr="001746D5" w:rsidRDefault="00912015" w:rsidP="00912015">
      <w:pPr>
        <w:spacing w:after="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ab/>
        <w:t>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МАНДАТНА КОМІСІЯ</w:t>
      </w:r>
    </w:p>
    <w:p w:rsidR="00912015" w:rsidRPr="001746D5" w:rsidRDefault="00912015" w:rsidP="00912015">
      <w:pPr>
        <w:tabs>
          <w:tab w:val="left" w:pos="405"/>
          <w:tab w:val="left" w:pos="709"/>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Мандатна комісія проводит</w:t>
      </w:r>
      <w:r w:rsidR="00D213EE">
        <w:rPr>
          <w:rFonts w:ascii="Times New Roman" w:hAnsi="Times New Roman" w:cs="Times New Roman"/>
          <w:sz w:val="28"/>
          <w:szCs w:val="28"/>
        </w:rPr>
        <w:t>ься до початку змагань.</w:t>
      </w:r>
      <w:r w:rsidRPr="001746D5">
        <w:rPr>
          <w:rFonts w:ascii="Times New Roman" w:hAnsi="Times New Roman" w:cs="Times New Roman"/>
          <w:sz w:val="28"/>
          <w:szCs w:val="28"/>
        </w:rPr>
        <w:t xml:space="preserve"> Представник команди подає іменну заявку зі своїм </w:t>
      </w:r>
      <w:r w:rsidR="007E3392">
        <w:rPr>
          <w:rFonts w:ascii="Times New Roman" w:hAnsi="Times New Roman" w:cs="Times New Roman"/>
          <w:sz w:val="28"/>
          <w:szCs w:val="28"/>
        </w:rPr>
        <w:t>підписом і гравців</w:t>
      </w:r>
      <w:r w:rsidRPr="001746D5">
        <w:rPr>
          <w:rFonts w:ascii="Times New Roman" w:hAnsi="Times New Roman" w:cs="Times New Roman"/>
          <w:sz w:val="28"/>
          <w:szCs w:val="28"/>
        </w:rPr>
        <w:t xml:space="preserve"> команди. Проведення мандатної комісії покладається на організаторів змагань та головного суддю змагань. Перезаявка </w:t>
      </w:r>
      <w:r w:rsidR="00D213EE">
        <w:rPr>
          <w:rFonts w:ascii="Times New Roman" w:hAnsi="Times New Roman" w:cs="Times New Roman"/>
          <w:sz w:val="28"/>
          <w:szCs w:val="28"/>
        </w:rPr>
        <w:t>(</w:t>
      </w:r>
      <w:proofErr w:type="spellStart"/>
      <w:r w:rsidR="00D213EE">
        <w:rPr>
          <w:rFonts w:ascii="Times New Roman" w:hAnsi="Times New Roman" w:cs="Times New Roman"/>
          <w:sz w:val="28"/>
          <w:szCs w:val="28"/>
        </w:rPr>
        <w:t>дозаявка</w:t>
      </w:r>
      <w:proofErr w:type="spellEnd"/>
      <w:r w:rsidR="00D213EE">
        <w:rPr>
          <w:rFonts w:ascii="Times New Roman" w:hAnsi="Times New Roman" w:cs="Times New Roman"/>
          <w:sz w:val="28"/>
          <w:szCs w:val="28"/>
        </w:rPr>
        <w:t xml:space="preserve">) </w:t>
      </w:r>
      <w:r w:rsidRPr="001746D5">
        <w:rPr>
          <w:rFonts w:ascii="Times New Roman" w:hAnsi="Times New Roman" w:cs="Times New Roman"/>
          <w:sz w:val="28"/>
          <w:szCs w:val="28"/>
        </w:rPr>
        <w:t>гравців після завершення роботи мандатної комісії за</w:t>
      </w:r>
      <w:r w:rsidR="00D213EE">
        <w:rPr>
          <w:rFonts w:ascii="Times New Roman" w:hAnsi="Times New Roman" w:cs="Times New Roman"/>
          <w:sz w:val="28"/>
          <w:szCs w:val="28"/>
        </w:rPr>
        <w:t>бороняється.</w:t>
      </w:r>
    </w:p>
    <w:p w:rsidR="00912015" w:rsidRDefault="00912015" w:rsidP="00912015">
      <w:pPr>
        <w:spacing w:after="0"/>
        <w:jc w:val="center"/>
        <w:rPr>
          <w:rFonts w:ascii="Times New Roman" w:hAnsi="Times New Roman" w:cs="Times New Roman"/>
          <w:b/>
          <w:i/>
          <w:sz w:val="28"/>
          <w:szCs w:val="28"/>
          <w:u w:val="single"/>
        </w:rPr>
      </w:pPr>
    </w:p>
    <w:p w:rsidR="006C3E5E" w:rsidRDefault="006C3E5E" w:rsidP="00912015">
      <w:pPr>
        <w:spacing w:after="0"/>
        <w:jc w:val="center"/>
        <w:rPr>
          <w:rFonts w:ascii="Times New Roman" w:hAnsi="Times New Roman" w:cs="Times New Roman"/>
          <w:b/>
          <w:i/>
          <w:sz w:val="28"/>
          <w:szCs w:val="28"/>
          <w:u w:val="single"/>
          <w:lang w:val="en-US"/>
        </w:rPr>
      </w:pPr>
    </w:p>
    <w:p w:rsidR="006C3E5E" w:rsidRDefault="006C3E5E" w:rsidP="00912015">
      <w:pPr>
        <w:spacing w:after="0"/>
        <w:jc w:val="center"/>
        <w:rPr>
          <w:rFonts w:ascii="Times New Roman" w:hAnsi="Times New Roman" w:cs="Times New Roman"/>
          <w:b/>
          <w:i/>
          <w:sz w:val="28"/>
          <w:szCs w:val="28"/>
          <w:u w:val="single"/>
          <w:lang w:val="en-US"/>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lastRenderedPageBreak/>
        <w:t>IX</w:t>
      </w:r>
      <w:r w:rsidRPr="001746D5">
        <w:rPr>
          <w:rFonts w:ascii="Times New Roman" w:hAnsi="Times New Roman" w:cs="Times New Roman"/>
          <w:b/>
          <w:i/>
          <w:sz w:val="28"/>
          <w:szCs w:val="28"/>
          <w:u w:val="single"/>
        </w:rPr>
        <w:t>. ФІНАНСОВІ ВИТРАТИ</w:t>
      </w:r>
    </w:p>
    <w:p w:rsidR="00912015" w:rsidRPr="001746D5" w:rsidRDefault="007E3392" w:rsidP="00912015">
      <w:pPr>
        <w:spacing w:after="0"/>
        <w:ind w:firstLine="705"/>
        <w:jc w:val="both"/>
        <w:rPr>
          <w:rFonts w:ascii="Times New Roman" w:hAnsi="Times New Roman" w:cs="Times New Roman"/>
          <w:b/>
          <w:i/>
          <w:sz w:val="28"/>
          <w:szCs w:val="28"/>
          <w:u w:val="single"/>
        </w:rPr>
      </w:pPr>
      <w:r>
        <w:rPr>
          <w:rFonts w:ascii="Times New Roman" w:hAnsi="Times New Roman" w:cs="Times New Roman"/>
          <w:sz w:val="28"/>
          <w:szCs w:val="28"/>
        </w:rPr>
        <w:t>Організатори</w:t>
      </w:r>
      <w:r w:rsidR="00912015" w:rsidRPr="001746D5">
        <w:rPr>
          <w:rFonts w:ascii="Times New Roman" w:hAnsi="Times New Roman" w:cs="Times New Roman"/>
          <w:sz w:val="28"/>
          <w:szCs w:val="28"/>
        </w:rPr>
        <w:t xml:space="preserve"> заходу забезпечують фінансові витрати з проведення Чемпіонату.</w:t>
      </w:r>
    </w:p>
    <w:p w:rsidR="005C0C2C" w:rsidRDefault="005C0C2C" w:rsidP="006C3E5E">
      <w:pPr>
        <w:spacing w:after="0"/>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 НАГОРОДЖЕННЯ</w:t>
      </w:r>
    </w:p>
    <w:p w:rsidR="00912015" w:rsidRPr="001746D5" w:rsidRDefault="00912015" w:rsidP="00912015">
      <w:pPr>
        <w:spacing w:after="0"/>
        <w:ind w:firstLine="708"/>
        <w:jc w:val="both"/>
        <w:rPr>
          <w:rFonts w:ascii="Times New Roman" w:hAnsi="Times New Roman" w:cs="Times New Roman"/>
          <w:b/>
          <w:sz w:val="28"/>
          <w:szCs w:val="28"/>
          <w:u w:val="single"/>
          <w:lang w:val="ru-RU"/>
        </w:rPr>
      </w:pPr>
      <w:r w:rsidRPr="001746D5">
        <w:rPr>
          <w:rFonts w:ascii="Times New Roman" w:hAnsi="Times New Roman" w:cs="Times New Roman"/>
          <w:sz w:val="28"/>
          <w:szCs w:val="28"/>
        </w:rPr>
        <w:t>Переможці та призери змагань нагороджуються дипломами, кубками, медалями й призами.</w:t>
      </w:r>
    </w:p>
    <w:p w:rsidR="00912015" w:rsidRDefault="00912015" w:rsidP="00912015">
      <w:pPr>
        <w:spacing w:after="0"/>
        <w:jc w:val="center"/>
        <w:rPr>
          <w:rFonts w:ascii="Times New Roman" w:hAnsi="Times New Roman" w:cs="Times New Roman"/>
          <w:b/>
          <w:sz w:val="28"/>
          <w:szCs w:val="28"/>
          <w:u w:val="single"/>
        </w:rPr>
      </w:pPr>
    </w:p>
    <w:p w:rsidR="00912015" w:rsidRPr="001746D5" w:rsidRDefault="00912015" w:rsidP="00912015">
      <w:pPr>
        <w:spacing w:after="0"/>
        <w:jc w:val="center"/>
        <w:rPr>
          <w:rFonts w:ascii="Times New Roman" w:hAnsi="Times New Roman" w:cs="Times New Roman"/>
          <w:color w:val="00000A"/>
          <w:sz w:val="28"/>
          <w:szCs w:val="28"/>
          <w:shd w:val="clear" w:color="auto" w:fill="FFFFFF"/>
        </w:rPr>
      </w:pPr>
      <w:r w:rsidRPr="001746D5">
        <w:rPr>
          <w:rFonts w:ascii="Times New Roman" w:hAnsi="Times New Roman" w:cs="Times New Roman"/>
          <w:b/>
          <w:sz w:val="28"/>
          <w:szCs w:val="28"/>
          <w:u w:val="single"/>
        </w:rPr>
        <w:t>Х</w:t>
      </w:r>
      <w:r w:rsidRPr="001746D5">
        <w:rPr>
          <w:rFonts w:ascii="Times New Roman" w:hAnsi="Times New Roman" w:cs="Times New Roman"/>
          <w:b/>
          <w:sz w:val="28"/>
          <w:szCs w:val="28"/>
          <w:u w:val="single"/>
          <w:lang w:val="en-US"/>
        </w:rPr>
        <w:t>I</w:t>
      </w:r>
      <w:r w:rsidRPr="001746D5">
        <w:rPr>
          <w:rFonts w:ascii="Times New Roman" w:hAnsi="Times New Roman" w:cs="Times New Roman"/>
          <w:b/>
          <w:sz w:val="28"/>
          <w:szCs w:val="28"/>
          <w:u w:val="single"/>
        </w:rPr>
        <w:t>. БЕЗПЕКА ПІД ЧАС ПРОВЕДЕННЯ ЗМАГАНЬ</w:t>
      </w:r>
    </w:p>
    <w:p w:rsidR="00912015" w:rsidRPr="001746D5" w:rsidRDefault="00912015" w:rsidP="00912015">
      <w:pPr>
        <w:spacing w:after="0"/>
        <w:ind w:firstLine="690"/>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912015" w:rsidRPr="001746D5" w:rsidRDefault="00912015" w:rsidP="00912015">
      <w:pPr>
        <w:spacing w:after="0"/>
        <w:ind w:firstLine="709"/>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Заходи проводяться лише на спортивних спорудах, прийнятих до експлуатації комісіями з контролю за станом спортивних споруд, суддівськими колегіями, при суворому дотриманні чинних норм і правил експлуатації, технічних норм, правил проведення спортивних змагань, правил поведінки учасників і глядачів, правил пожежної безпеки, інших нормативних актів тощо.</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Контроль за підготовкою спортивних споруд та забезпечення безпеки під час проведення змагань здійснює робоча комісія, до складу якої включено відповідних фахівців, представників організаторів заходу, власників спортивної споруди та інших заінтересованих установ та організацій.</w:t>
      </w:r>
    </w:p>
    <w:p w:rsidR="00912015" w:rsidRPr="001746D5" w:rsidRDefault="00912015" w:rsidP="00912015">
      <w:pPr>
        <w:tabs>
          <w:tab w:val="left" w:pos="795"/>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color w:val="000000"/>
          <w:sz w:val="28"/>
          <w:szCs w:val="28"/>
          <w:shd w:val="clear" w:color="auto" w:fill="FFFFFF"/>
        </w:rPr>
        <w:t>Невиконання вимог, передбачених зазначеним Регламентом, що стали причиною виникнення надзвичайних обставин під час проведення заходів, тягне за собою відповідальність, передбачену чинним законодавством України.</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2F5277">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МЕДИЧНЕ ЗАБЕЗПЕЧЕННЯ ЗМАГАНЬ</w:t>
      </w:r>
    </w:p>
    <w:p w:rsidR="00912015" w:rsidRPr="001746D5" w:rsidRDefault="00912015" w:rsidP="00912015">
      <w:pPr>
        <w:tabs>
          <w:tab w:val="left" w:pos="855"/>
          <w:tab w:val="left" w:pos="1005"/>
          <w:tab w:val="left" w:pos="1080"/>
          <w:tab w:val="left" w:pos="1605"/>
          <w:tab w:val="left" w:pos="5295"/>
        </w:tabs>
        <w:spacing w:after="0"/>
        <w:ind w:firstLine="69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 Лікар представляє в організаційний комітет або суддівську колегію план медичного забезпечення змагань та звіт з їх закінчення.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lastRenderedPageBreak/>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ІІ. ПРОТЕСТИ</w:t>
      </w:r>
    </w:p>
    <w:p w:rsidR="00912015" w:rsidRPr="001746D5" w:rsidRDefault="00912015" w:rsidP="00912015">
      <w:pPr>
        <w:tabs>
          <w:tab w:val="left" w:pos="1590"/>
        </w:tabs>
        <w:spacing w:after="0"/>
        <w:ind w:firstLine="690"/>
        <w:jc w:val="both"/>
        <w:rPr>
          <w:rFonts w:ascii="Times New Roman" w:hAnsi="Times New Roman" w:cs="Times New Roman"/>
          <w:b/>
          <w:i/>
          <w:iCs/>
          <w:color w:val="000000"/>
          <w:sz w:val="28"/>
          <w:szCs w:val="28"/>
          <w:u w:val="single"/>
          <w:shd w:val="clear" w:color="auto" w:fill="FFFFFF"/>
        </w:rPr>
      </w:pPr>
      <w:r w:rsidRPr="001746D5">
        <w:rPr>
          <w:rFonts w:ascii="Times New Roman" w:hAnsi="Times New Roman" w:cs="Times New Roman"/>
          <w:sz w:val="28"/>
          <w:szCs w:val="28"/>
        </w:rPr>
        <w:t>Протести подаються представником команди на ім’я головного судді не пізніше, як за 24 години після завершення гри.</w:t>
      </w:r>
    </w:p>
    <w:p w:rsidR="00912015" w:rsidRDefault="00912015" w:rsidP="00912015">
      <w:pPr>
        <w:spacing w:after="0"/>
        <w:jc w:val="center"/>
        <w:rPr>
          <w:rFonts w:ascii="Times New Roman" w:hAnsi="Times New Roman" w:cs="Times New Roman"/>
          <w:b/>
          <w:i/>
          <w:iCs/>
          <w:color w:val="000000"/>
          <w:sz w:val="28"/>
          <w:szCs w:val="28"/>
          <w:u w:val="single"/>
          <w:shd w:val="clear" w:color="auto" w:fill="FFFFFF"/>
        </w:rPr>
      </w:pPr>
    </w:p>
    <w:p w:rsidR="00912015" w:rsidRPr="001746D5" w:rsidRDefault="00912015" w:rsidP="00912015">
      <w:pPr>
        <w:spacing w:after="0"/>
        <w:jc w:val="center"/>
        <w:rPr>
          <w:rFonts w:ascii="Times New Roman" w:hAnsi="Times New Roman" w:cs="Times New Roman"/>
          <w:color w:val="000000"/>
          <w:sz w:val="28"/>
          <w:szCs w:val="28"/>
          <w:shd w:val="clear" w:color="auto" w:fill="FFFFFF"/>
        </w:rPr>
      </w:pPr>
      <w:r w:rsidRPr="001746D5">
        <w:rPr>
          <w:rFonts w:ascii="Times New Roman" w:hAnsi="Times New Roman" w:cs="Times New Roman"/>
          <w:b/>
          <w:i/>
          <w:iCs/>
          <w:color w:val="000000"/>
          <w:sz w:val="28"/>
          <w:szCs w:val="28"/>
          <w:u w:val="single"/>
          <w:shd w:val="clear" w:color="auto" w:fill="FFFFFF"/>
        </w:rPr>
        <w:t>ХІ</w:t>
      </w:r>
      <w:r w:rsidRPr="001746D5">
        <w:rPr>
          <w:rFonts w:ascii="Times New Roman" w:hAnsi="Times New Roman" w:cs="Times New Roman"/>
          <w:b/>
          <w:i/>
          <w:iCs/>
          <w:color w:val="000000"/>
          <w:sz w:val="28"/>
          <w:szCs w:val="28"/>
          <w:u w:val="single"/>
          <w:shd w:val="clear" w:color="auto" w:fill="FFFFFF"/>
          <w:lang w:val="en-US"/>
        </w:rPr>
        <w:t>V</w:t>
      </w:r>
      <w:r w:rsidRPr="001746D5">
        <w:rPr>
          <w:rFonts w:ascii="Times New Roman" w:hAnsi="Times New Roman" w:cs="Times New Roman"/>
          <w:b/>
          <w:i/>
          <w:iCs/>
          <w:color w:val="000000"/>
          <w:sz w:val="28"/>
          <w:szCs w:val="28"/>
          <w:u w:val="single"/>
          <w:shd w:val="clear" w:color="auto" w:fill="FFFFFF"/>
        </w:rPr>
        <w:t xml:space="preserve"> ЗАКЛЮЧНІ ПОЛОЖЕННЯ</w:t>
      </w:r>
    </w:p>
    <w:p w:rsidR="00912015" w:rsidRPr="001746D5" w:rsidRDefault="00912015" w:rsidP="00912015">
      <w:pPr>
        <w:spacing w:after="0"/>
        <w:ind w:firstLine="708"/>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Всі додатки до даного Положення є його невід’ємною частиною.</w:t>
      </w:r>
    </w:p>
    <w:p w:rsidR="00912015" w:rsidRPr="00AF7BE1" w:rsidRDefault="00912015" w:rsidP="00912015">
      <w:pPr>
        <w:spacing w:after="0"/>
        <w:jc w:val="center"/>
        <w:rPr>
          <w:rFonts w:ascii="Times New Roman" w:hAnsi="Times New Roman" w:cs="Times New Roman"/>
          <w:sz w:val="32"/>
          <w:szCs w:val="32"/>
        </w:rPr>
      </w:pPr>
      <w:r w:rsidRPr="00AF7BE1">
        <w:rPr>
          <w:rFonts w:ascii="Times New Roman" w:hAnsi="Times New Roman" w:cs="Times New Roman"/>
          <w:b/>
          <w:bCs/>
          <w:sz w:val="32"/>
          <w:szCs w:val="32"/>
        </w:rPr>
        <w:t>Це Положення є офіційним викликом на змагання</w:t>
      </w:r>
    </w:p>
    <w:p w:rsidR="00AF7BE1" w:rsidRDefault="00AF7BE1" w:rsidP="00912015">
      <w:pPr>
        <w:spacing w:after="0"/>
        <w:jc w:val="both"/>
        <w:rPr>
          <w:rFonts w:ascii="Times New Roman" w:hAnsi="Times New Roman" w:cs="Times New Roman"/>
          <w:b/>
          <w:sz w:val="28"/>
          <w:szCs w:val="28"/>
          <w:u w:val="single"/>
        </w:rPr>
      </w:pPr>
    </w:p>
    <w:p w:rsidR="00912015" w:rsidRPr="006C3E5E" w:rsidRDefault="006C3E5E" w:rsidP="00912015">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Контактні особи:</w:t>
      </w:r>
    </w:p>
    <w:p w:rsidR="00912015" w:rsidRPr="001746D5" w:rsidRDefault="005C0C2C" w:rsidP="00912015">
      <w:pPr>
        <w:spacing w:after="0"/>
        <w:jc w:val="both"/>
        <w:rPr>
          <w:rFonts w:ascii="Times New Roman" w:hAnsi="Times New Roman" w:cs="Times New Roman"/>
          <w:sz w:val="28"/>
          <w:szCs w:val="28"/>
        </w:rPr>
      </w:pPr>
      <w:r w:rsidRPr="001746D5">
        <w:rPr>
          <w:rFonts w:ascii="Times New Roman" w:hAnsi="Times New Roman" w:cs="Times New Roman"/>
          <w:sz w:val="28"/>
          <w:szCs w:val="28"/>
        </w:rPr>
        <w:t>Директор КЗ “ЛМЦФЗН”</w:t>
      </w:r>
      <w:r>
        <w:rPr>
          <w:rFonts w:ascii="Times New Roman" w:hAnsi="Times New Roman" w:cs="Times New Roman"/>
          <w:sz w:val="28"/>
          <w:szCs w:val="28"/>
        </w:rPr>
        <w:t xml:space="preserve"> – </w:t>
      </w:r>
      <w:r w:rsidRPr="001746D5">
        <w:rPr>
          <w:rFonts w:ascii="Times New Roman" w:hAnsi="Times New Roman" w:cs="Times New Roman"/>
          <w:sz w:val="28"/>
          <w:szCs w:val="28"/>
        </w:rPr>
        <w:t xml:space="preserve">Наталія </w:t>
      </w:r>
      <w:proofErr w:type="spellStart"/>
      <w:r w:rsidRPr="001746D5">
        <w:rPr>
          <w:rFonts w:ascii="Times New Roman" w:hAnsi="Times New Roman" w:cs="Times New Roman"/>
          <w:sz w:val="28"/>
          <w:szCs w:val="28"/>
        </w:rPr>
        <w:t>Назарук</w:t>
      </w:r>
      <w:proofErr w:type="spellEnd"/>
      <w:r w:rsidRPr="001746D5">
        <w:rPr>
          <w:rFonts w:ascii="Times New Roman" w:hAnsi="Times New Roman" w:cs="Times New Roman"/>
          <w:sz w:val="28"/>
          <w:szCs w:val="28"/>
        </w:rPr>
        <w:t xml:space="preserve"> (</w:t>
      </w:r>
      <w:proofErr w:type="spellStart"/>
      <w:r>
        <w:rPr>
          <w:rFonts w:ascii="Times New Roman" w:hAnsi="Times New Roman" w:cs="Times New Roman"/>
          <w:sz w:val="28"/>
          <w:szCs w:val="28"/>
        </w:rPr>
        <w:t>м.т</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0509266196)</w:t>
      </w:r>
      <w:r w:rsidR="006C3E5E">
        <w:rPr>
          <w:rFonts w:ascii="Times New Roman" w:hAnsi="Times New Roman" w:cs="Times New Roman"/>
          <w:sz w:val="28"/>
          <w:szCs w:val="28"/>
        </w:rPr>
        <w:t>, 724611</w:t>
      </w:r>
    </w:p>
    <w:p w:rsidR="00912015" w:rsidRPr="001746D5" w:rsidRDefault="007A31C4" w:rsidP="00912015">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Голова федерації футболу міста Луцька – </w:t>
      </w:r>
      <w:r w:rsidR="00912015" w:rsidRPr="001746D5">
        <w:rPr>
          <w:rFonts w:ascii="Times New Roman" w:hAnsi="Times New Roman" w:cs="Times New Roman"/>
          <w:sz w:val="28"/>
          <w:szCs w:val="28"/>
        </w:rPr>
        <w:t>Василь Кохановський (</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0958986501)</w:t>
      </w:r>
    </w:p>
    <w:p w:rsidR="00912015" w:rsidRPr="001746D5" w:rsidRDefault="00912015" w:rsidP="00912015">
      <w:pPr>
        <w:spacing w:after="0"/>
        <w:rPr>
          <w:rFonts w:ascii="Times New Roman" w:hAnsi="Times New Roman" w:cs="Times New Roman"/>
          <w:sz w:val="28"/>
          <w:szCs w:val="28"/>
          <w:lang w:val="ru-RU"/>
        </w:rPr>
      </w:pPr>
    </w:p>
    <w:p w:rsidR="001746D5" w:rsidRPr="00912015" w:rsidRDefault="001746D5" w:rsidP="009008F7">
      <w:pPr>
        <w:spacing w:after="0"/>
        <w:ind w:firstLine="708"/>
        <w:jc w:val="both"/>
        <w:rPr>
          <w:rFonts w:ascii="Times New Roman" w:hAnsi="Times New Roman" w:cs="Times New Roman"/>
          <w:sz w:val="28"/>
          <w:szCs w:val="28"/>
          <w:lang w:val="ru-RU"/>
        </w:rPr>
      </w:pPr>
    </w:p>
    <w:p w:rsidR="009008F7" w:rsidRDefault="009008F7"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12015">
      <w:pPr>
        <w:spacing w:after="0"/>
        <w:jc w:val="both"/>
        <w:rPr>
          <w:rFonts w:ascii="Times New Roman" w:hAnsi="Times New Roman" w:cs="Times New Roman"/>
          <w:b/>
          <w:i/>
          <w:sz w:val="28"/>
          <w:szCs w:val="28"/>
          <w:u w:val="single"/>
        </w:rPr>
      </w:pPr>
    </w:p>
    <w:p w:rsidR="00912015" w:rsidRPr="009008F7" w:rsidRDefault="00912015" w:rsidP="00912015">
      <w:pPr>
        <w:spacing w:after="0"/>
        <w:jc w:val="both"/>
        <w:rPr>
          <w:rFonts w:ascii="Times New Roman" w:hAnsi="Times New Roman" w:cs="Times New Roman"/>
          <w:b/>
          <w:i/>
          <w:sz w:val="28"/>
          <w:szCs w:val="28"/>
          <w:u w:val="single"/>
        </w:rPr>
        <w:sectPr w:rsidR="00912015" w:rsidRPr="009008F7">
          <w:pgSz w:w="11906" w:h="16838"/>
          <w:pgMar w:top="765" w:right="567" w:bottom="776" w:left="1134" w:header="709" w:footer="720" w:gutter="0"/>
          <w:cols w:space="720"/>
        </w:sectPr>
      </w:pPr>
    </w:p>
    <w:p w:rsidR="00BE53EE" w:rsidRPr="001746D5" w:rsidRDefault="00BE53EE" w:rsidP="00912015">
      <w:pPr>
        <w:tabs>
          <w:tab w:val="left" w:pos="705"/>
        </w:tabs>
        <w:suppressAutoHyphens/>
        <w:spacing w:after="0" w:line="240" w:lineRule="auto"/>
        <w:jc w:val="both"/>
        <w:rPr>
          <w:rFonts w:ascii="Times New Roman" w:hAnsi="Times New Roman" w:cs="Times New Roman"/>
          <w:sz w:val="28"/>
          <w:szCs w:val="28"/>
          <w:lang w:val="ru-RU"/>
        </w:rPr>
      </w:pPr>
    </w:p>
    <w:sectPr w:rsidR="00BE53EE" w:rsidRPr="001746D5" w:rsidSect="00860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Symbol" w:hAnsi="Symbol" w:cs="OpenSymbol"/>
        <w:color w:val="00000A"/>
      </w:rPr>
    </w:lvl>
    <w:lvl w:ilvl="2">
      <w:start w:val="1"/>
      <w:numFmt w:val="bullet"/>
      <w:lvlText w:val=""/>
      <w:lvlJc w:val="left"/>
      <w:pPr>
        <w:tabs>
          <w:tab w:val="num" w:pos="1440"/>
        </w:tabs>
        <w:ind w:left="1440" w:hanging="360"/>
      </w:pPr>
      <w:rPr>
        <w:rFonts w:ascii="Symbol" w:hAnsi="Symbol" w:cs="OpenSymbol"/>
        <w:color w:val="00000A"/>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Symbol" w:hAnsi="Symbol" w:cs="OpenSymbol"/>
        <w:color w:val="00000A"/>
      </w:rPr>
    </w:lvl>
    <w:lvl w:ilvl="5">
      <w:start w:val="1"/>
      <w:numFmt w:val="bullet"/>
      <w:lvlText w:val=""/>
      <w:lvlJc w:val="left"/>
      <w:pPr>
        <w:tabs>
          <w:tab w:val="num" w:pos="2520"/>
        </w:tabs>
        <w:ind w:left="2520" w:hanging="360"/>
      </w:pPr>
      <w:rPr>
        <w:rFonts w:ascii="Symbol" w:hAnsi="Symbol" w:cs="OpenSymbol"/>
        <w:color w:val="00000A"/>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Symbol" w:hAnsi="Symbol" w:cs="OpenSymbol"/>
        <w:color w:val="00000A"/>
      </w:rPr>
    </w:lvl>
    <w:lvl w:ilvl="8">
      <w:start w:val="1"/>
      <w:numFmt w:val="bullet"/>
      <w:lvlText w:val=""/>
      <w:lvlJc w:val="left"/>
      <w:pPr>
        <w:tabs>
          <w:tab w:val="num" w:pos="3600"/>
        </w:tabs>
        <w:ind w:left="3600" w:hanging="360"/>
      </w:pPr>
      <w:rPr>
        <w:rFonts w:ascii="Symbol" w:hAnsi="Symbol" w:cs="OpenSymbol"/>
        <w:color w:val="00000A"/>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5"/>
    <w:lvl w:ilvl="0">
      <w:start w:val="5"/>
      <w:numFmt w:val="bullet"/>
      <w:lvlText w:val="-"/>
      <w:lvlJc w:val="left"/>
      <w:pPr>
        <w:tabs>
          <w:tab w:val="num" w:pos="0"/>
        </w:tabs>
        <w:ind w:left="1095" w:hanging="360"/>
      </w:pPr>
      <w:rPr>
        <w:rFonts w:ascii="Times New Roman" w:hAnsi="Times New Roman" w:cs="Times New Roman"/>
      </w:rPr>
    </w:lvl>
  </w:abstractNum>
  <w:abstractNum w:abstractNumId="3">
    <w:nsid w:val="09D6099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746D5"/>
    <w:rsid w:val="00074820"/>
    <w:rsid w:val="001746D5"/>
    <w:rsid w:val="001F0B44"/>
    <w:rsid w:val="002F3B28"/>
    <w:rsid w:val="002F5277"/>
    <w:rsid w:val="005C0C2C"/>
    <w:rsid w:val="006C3E5E"/>
    <w:rsid w:val="007A31C4"/>
    <w:rsid w:val="007E3392"/>
    <w:rsid w:val="00860625"/>
    <w:rsid w:val="009008F7"/>
    <w:rsid w:val="00912015"/>
    <w:rsid w:val="00996430"/>
    <w:rsid w:val="00AF7BE1"/>
    <w:rsid w:val="00BE53EE"/>
    <w:rsid w:val="00C42B75"/>
    <w:rsid w:val="00D213EE"/>
    <w:rsid w:val="00ED746E"/>
    <w:rsid w:val="00FC7585"/>
    <w:rsid w:val="00FF1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2345A-E576-4829-BF62-0B3E8702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5910</Words>
  <Characters>3370</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10</cp:revision>
  <cp:lastPrinted>2017-02-27T13:00:00Z</cp:lastPrinted>
  <dcterms:created xsi:type="dcterms:W3CDTF">2017-02-27T12:10:00Z</dcterms:created>
  <dcterms:modified xsi:type="dcterms:W3CDTF">2018-04-02T12:46:00Z</dcterms:modified>
</cp:coreProperties>
</file>