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53" w:rsidRPr="001C2901" w:rsidRDefault="008D0653" w:rsidP="008D0653">
      <w:pPr>
        <w:jc w:val="center"/>
        <w:rPr>
          <w:b/>
          <w:bCs w:val="0"/>
          <w:szCs w:val="28"/>
          <w:lang w:eastAsia="ru-RU"/>
        </w:rPr>
      </w:pPr>
      <w:bookmarkStart w:id="0" w:name="_GoBack"/>
      <w:bookmarkEnd w:id="0"/>
      <w:r w:rsidRPr="001C2901">
        <w:rPr>
          <w:b/>
          <w:bCs w:val="0"/>
          <w:szCs w:val="28"/>
          <w:lang w:eastAsia="ru-RU"/>
        </w:rPr>
        <w:t>З</w:t>
      </w:r>
      <w:r w:rsidR="00CB691B" w:rsidRPr="001C2901">
        <w:rPr>
          <w:b/>
          <w:bCs w:val="0"/>
          <w:szCs w:val="28"/>
          <w:lang w:val="ru-RU" w:eastAsia="ru-RU"/>
        </w:rPr>
        <w:t> </w:t>
      </w:r>
      <w:r w:rsidRPr="001C2901">
        <w:rPr>
          <w:b/>
          <w:bCs w:val="0"/>
          <w:szCs w:val="28"/>
          <w:lang w:eastAsia="ru-RU"/>
        </w:rPr>
        <w:t>А</w:t>
      </w:r>
      <w:r w:rsidR="00CB691B" w:rsidRPr="001C2901">
        <w:rPr>
          <w:b/>
          <w:bCs w:val="0"/>
          <w:szCs w:val="28"/>
          <w:lang w:val="en-US" w:eastAsia="ru-RU"/>
        </w:rPr>
        <w:t> </w:t>
      </w:r>
      <w:r w:rsidRPr="001C2901">
        <w:rPr>
          <w:b/>
          <w:bCs w:val="0"/>
          <w:szCs w:val="28"/>
          <w:lang w:eastAsia="ru-RU"/>
        </w:rPr>
        <w:t>Я</w:t>
      </w:r>
      <w:r w:rsidR="00CB691B" w:rsidRPr="001C2901">
        <w:rPr>
          <w:b/>
          <w:bCs w:val="0"/>
          <w:szCs w:val="28"/>
          <w:lang w:val="ru-RU" w:eastAsia="ru-RU"/>
        </w:rPr>
        <w:t> </w:t>
      </w:r>
      <w:r w:rsidRPr="001C2901">
        <w:rPr>
          <w:b/>
          <w:bCs w:val="0"/>
          <w:szCs w:val="28"/>
          <w:lang w:eastAsia="ru-RU"/>
        </w:rPr>
        <w:t>В</w:t>
      </w:r>
      <w:r w:rsidR="00CB691B" w:rsidRPr="001C2901">
        <w:rPr>
          <w:b/>
          <w:bCs w:val="0"/>
          <w:szCs w:val="28"/>
          <w:lang w:val="ru-RU" w:eastAsia="ru-RU"/>
        </w:rPr>
        <w:t> </w:t>
      </w:r>
      <w:r w:rsidRPr="001C2901">
        <w:rPr>
          <w:b/>
          <w:bCs w:val="0"/>
          <w:szCs w:val="28"/>
          <w:lang w:eastAsia="ru-RU"/>
        </w:rPr>
        <w:t>А</w:t>
      </w:r>
    </w:p>
    <w:p w:rsidR="00CB691B" w:rsidRPr="003C30F5" w:rsidRDefault="00CB691B" w:rsidP="00CB691B">
      <w:pPr>
        <w:keepNext/>
        <w:keepLines/>
        <w:numPr>
          <w:ilvl w:val="0"/>
          <w:numId w:val="1"/>
        </w:numPr>
        <w:suppressLineNumbers/>
        <w:tabs>
          <w:tab w:val="clear" w:pos="0"/>
          <w:tab w:val="num" w:pos="360"/>
          <w:tab w:val="left" w:pos="720"/>
        </w:tabs>
        <w:ind w:left="720" w:hanging="720"/>
        <w:jc w:val="center"/>
        <w:outlineLvl w:val="2"/>
        <w:rPr>
          <w:szCs w:val="28"/>
          <w:lang w:eastAsia="ru-RU"/>
        </w:rPr>
      </w:pPr>
      <w:r w:rsidRPr="001C2901">
        <w:t xml:space="preserve">на участь у </w:t>
      </w:r>
      <w:r w:rsidR="00707DD2">
        <w:t>к</w:t>
      </w:r>
      <w:r w:rsidRPr="003C30F5">
        <w:rPr>
          <w:szCs w:val="28"/>
        </w:rPr>
        <w:t xml:space="preserve">онкурсі </w:t>
      </w:r>
      <w:r w:rsidRPr="003C30F5">
        <w:rPr>
          <w:bCs w:val="0"/>
          <w:szCs w:val="28"/>
          <w:lang w:eastAsia="ru-RU"/>
        </w:rPr>
        <w:t>проєктів соціального спрямування</w:t>
      </w:r>
      <w:r w:rsidR="00DD2827">
        <w:rPr>
          <w:bCs w:val="0"/>
          <w:szCs w:val="28"/>
          <w:lang w:eastAsia="ru-RU"/>
        </w:rPr>
        <w:t>,</w:t>
      </w:r>
      <w:r w:rsidRPr="003C30F5">
        <w:rPr>
          <w:bCs w:val="0"/>
          <w:szCs w:val="28"/>
          <w:lang w:eastAsia="ru-RU"/>
        </w:rPr>
        <w:t xml:space="preserve"> розроблених інститутами громадянського суспільства</w:t>
      </w:r>
      <w:r w:rsidR="00EB4198">
        <w:rPr>
          <w:bCs w:val="0"/>
          <w:szCs w:val="28"/>
          <w:lang w:eastAsia="ru-RU"/>
        </w:rPr>
        <w:t>,</w:t>
      </w:r>
      <w:r w:rsidR="0094403E">
        <w:rPr>
          <w:szCs w:val="28"/>
        </w:rPr>
        <w:t xml:space="preserve"> у 2022</w:t>
      </w:r>
      <w:r w:rsidRPr="003C30F5">
        <w:rPr>
          <w:szCs w:val="28"/>
        </w:rPr>
        <w:t xml:space="preserve"> році</w:t>
      </w:r>
    </w:p>
    <w:p w:rsidR="00CB691B" w:rsidRPr="003C30F5" w:rsidRDefault="00CB691B" w:rsidP="00CB691B">
      <w:pPr>
        <w:keepNext/>
        <w:keepLines/>
        <w:numPr>
          <w:ilvl w:val="0"/>
          <w:numId w:val="1"/>
        </w:numPr>
        <w:suppressLineNumbers/>
        <w:tabs>
          <w:tab w:val="clear" w:pos="0"/>
          <w:tab w:val="num" w:pos="360"/>
          <w:tab w:val="left" w:pos="720"/>
        </w:tabs>
        <w:ind w:left="720" w:hanging="720"/>
        <w:jc w:val="center"/>
        <w:outlineLvl w:val="2"/>
        <w:rPr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F426B3" w:rsidRPr="001C2901" w:rsidTr="00C1658E">
        <w:tc>
          <w:tcPr>
            <w:tcW w:w="5637" w:type="dxa"/>
            <w:shd w:val="clear" w:color="auto" w:fill="auto"/>
          </w:tcPr>
          <w:p w:rsidR="00CB691B" w:rsidRDefault="00CB691B" w:rsidP="00454B78">
            <w:pPr>
              <w:keepNext/>
              <w:keepLines/>
              <w:suppressLineNumbers/>
              <w:jc w:val="both"/>
            </w:pPr>
            <w:r w:rsidRPr="001C2901">
              <w:t>Дата реєстрації заяви</w:t>
            </w:r>
          </w:p>
          <w:p w:rsidR="001373A9" w:rsidRPr="001C2901" w:rsidRDefault="001373A9" w:rsidP="00454B78">
            <w:pPr>
              <w:keepNext/>
              <w:keepLines/>
              <w:suppressLineNumbers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both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C1658E">
        <w:tc>
          <w:tcPr>
            <w:tcW w:w="5637" w:type="dxa"/>
            <w:shd w:val="clear" w:color="auto" w:fill="auto"/>
          </w:tcPr>
          <w:p w:rsidR="00CB691B" w:rsidRDefault="00CB691B" w:rsidP="00454B78">
            <w:pPr>
              <w:keepNext/>
              <w:keepLines/>
              <w:suppressLineNumbers/>
              <w:jc w:val="both"/>
            </w:pPr>
            <w:r w:rsidRPr="001C2901">
              <w:t>Реєстраційний номер</w:t>
            </w:r>
          </w:p>
          <w:p w:rsidR="001373A9" w:rsidRPr="001C2901" w:rsidRDefault="001373A9" w:rsidP="00454B78">
            <w:pPr>
              <w:keepNext/>
              <w:keepLines/>
              <w:suppressLineNumbers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both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C1658E">
        <w:tc>
          <w:tcPr>
            <w:tcW w:w="5637" w:type="dxa"/>
            <w:shd w:val="clear" w:color="auto" w:fill="auto"/>
          </w:tcPr>
          <w:p w:rsidR="00CB691B" w:rsidRDefault="00CB691B" w:rsidP="00454B78">
            <w:pPr>
              <w:keepNext/>
              <w:keepLines/>
              <w:suppressLineNumbers/>
              <w:jc w:val="both"/>
            </w:pPr>
            <w:r w:rsidRPr="001C2901">
              <w:t>Підпис відповідального спеціаліста</w:t>
            </w:r>
          </w:p>
          <w:p w:rsidR="001373A9" w:rsidRPr="001C2901" w:rsidRDefault="001373A9" w:rsidP="00454B78">
            <w:pPr>
              <w:keepNext/>
              <w:keepLines/>
              <w:suppressLineNumbers/>
              <w:jc w:val="both"/>
              <w:rPr>
                <w:bCs w:val="0"/>
                <w:szCs w:val="28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both"/>
              <w:rPr>
                <w:bCs w:val="0"/>
                <w:szCs w:val="28"/>
                <w:lang w:eastAsia="ru-RU"/>
              </w:rPr>
            </w:pPr>
          </w:p>
        </w:tc>
      </w:tr>
    </w:tbl>
    <w:p w:rsidR="00CB691B" w:rsidRPr="009C243A" w:rsidRDefault="00CB691B" w:rsidP="009C243A">
      <w:pPr>
        <w:keepNext/>
        <w:keepLines/>
        <w:numPr>
          <w:ilvl w:val="0"/>
          <w:numId w:val="1"/>
        </w:numPr>
        <w:suppressLineNumbers/>
        <w:tabs>
          <w:tab w:val="left" w:pos="720"/>
        </w:tabs>
        <w:jc w:val="center"/>
        <w:outlineLvl w:val="2"/>
        <w:rPr>
          <w:i/>
          <w:sz w:val="24"/>
          <w:lang w:eastAsia="ru-RU"/>
        </w:rPr>
      </w:pPr>
      <w:r w:rsidRPr="001C2901">
        <w:rPr>
          <w:i/>
          <w:sz w:val="24"/>
          <w:lang w:eastAsia="ru-RU"/>
        </w:rPr>
        <w:t>(заповнює Організатор конкурсу)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3933"/>
      </w:tblGrid>
      <w:tr w:rsidR="00F426B3" w:rsidRPr="001C2901" w:rsidTr="00C1658E">
        <w:tc>
          <w:tcPr>
            <w:tcW w:w="675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  <w:r w:rsidRPr="001C2901">
              <w:rPr>
                <w:bCs w:val="0"/>
                <w:szCs w:val="28"/>
                <w:lang w:eastAsia="ru-RU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rPr>
                <w:bCs w:val="0"/>
                <w:szCs w:val="28"/>
                <w:lang w:eastAsia="ru-RU"/>
              </w:rPr>
            </w:pPr>
            <w:r w:rsidRPr="001C2901">
              <w:t>Повне найменування інституту громадянського суспільства</w:t>
            </w: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</w:p>
        </w:tc>
      </w:tr>
      <w:tr w:rsidR="00AA254E" w:rsidRPr="001C2901" w:rsidTr="00C1658E">
        <w:tc>
          <w:tcPr>
            <w:tcW w:w="675" w:type="dxa"/>
            <w:shd w:val="clear" w:color="auto" w:fill="auto"/>
          </w:tcPr>
          <w:p w:rsidR="00AA254E" w:rsidRPr="001C2901" w:rsidRDefault="00AA254E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AA254E" w:rsidRPr="009C243A" w:rsidRDefault="00AA254E" w:rsidP="00454B78">
            <w:pPr>
              <w:keepNext/>
              <w:keepLines/>
              <w:suppressLineNumbers/>
              <w:rPr>
                <w:szCs w:val="28"/>
              </w:rPr>
            </w:pPr>
            <w:r w:rsidRPr="009C243A">
              <w:rPr>
                <w:bCs w:val="0"/>
                <w:szCs w:val="28"/>
                <w:lang w:eastAsia="ru-RU"/>
              </w:rPr>
              <w:t>Код інституту громадянського суспільства згідно з ЄДРПОУ</w:t>
            </w:r>
          </w:p>
        </w:tc>
        <w:tc>
          <w:tcPr>
            <w:tcW w:w="3933" w:type="dxa"/>
            <w:shd w:val="clear" w:color="auto" w:fill="auto"/>
          </w:tcPr>
          <w:p w:rsidR="00AA254E" w:rsidRPr="001C2901" w:rsidRDefault="00AA254E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C1658E">
        <w:tc>
          <w:tcPr>
            <w:tcW w:w="675" w:type="dxa"/>
            <w:shd w:val="clear" w:color="auto" w:fill="auto"/>
          </w:tcPr>
          <w:p w:rsidR="00CB691B" w:rsidRPr="001C2901" w:rsidRDefault="00AA254E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3</w:t>
            </w:r>
            <w:r w:rsidR="00CB691B" w:rsidRPr="001C2901">
              <w:rPr>
                <w:bCs w:val="0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CB691B" w:rsidRDefault="00CB691B" w:rsidP="00454B78">
            <w:pPr>
              <w:keepNext/>
              <w:keepLines/>
              <w:suppressLineNumbers/>
              <w:rPr>
                <w:bCs w:val="0"/>
                <w:szCs w:val="28"/>
                <w:lang w:eastAsia="ru-RU"/>
              </w:rPr>
            </w:pPr>
            <w:r w:rsidRPr="001C2901">
              <w:rPr>
                <w:bCs w:val="0"/>
                <w:szCs w:val="28"/>
                <w:lang w:eastAsia="ru-RU"/>
              </w:rPr>
              <w:t>Назва проєкту</w:t>
            </w:r>
          </w:p>
          <w:p w:rsidR="001373A9" w:rsidRPr="001C2901" w:rsidRDefault="001373A9" w:rsidP="00454B78">
            <w:pPr>
              <w:keepNext/>
              <w:keepLines/>
              <w:suppressLineNumbers/>
              <w:rPr>
                <w:bCs w:val="0"/>
                <w:szCs w:val="28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C1658E">
        <w:tc>
          <w:tcPr>
            <w:tcW w:w="675" w:type="dxa"/>
            <w:shd w:val="clear" w:color="auto" w:fill="auto"/>
          </w:tcPr>
          <w:p w:rsidR="00CB691B" w:rsidRPr="001C2901" w:rsidRDefault="00AA254E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4</w:t>
            </w:r>
            <w:r w:rsidR="00CB691B" w:rsidRPr="001C2901">
              <w:rPr>
                <w:bCs w:val="0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rPr>
                <w:bCs w:val="0"/>
                <w:szCs w:val="28"/>
                <w:lang w:eastAsia="ru-RU"/>
              </w:rPr>
            </w:pPr>
            <w:r w:rsidRPr="001C2901">
              <w:t>Пріоритетний напрям, на реалізацію якого спрямовано проєкт (словами, зазначити тільки один напрям)</w:t>
            </w: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C1658E">
        <w:tc>
          <w:tcPr>
            <w:tcW w:w="675" w:type="dxa"/>
            <w:shd w:val="clear" w:color="auto" w:fill="auto"/>
          </w:tcPr>
          <w:p w:rsidR="00CB691B" w:rsidRPr="001C2901" w:rsidRDefault="00AA254E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5</w:t>
            </w:r>
            <w:r w:rsidR="00CB691B" w:rsidRPr="001C2901">
              <w:rPr>
                <w:bCs w:val="0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rPr>
                <w:bCs w:val="0"/>
                <w:szCs w:val="28"/>
                <w:lang w:eastAsia="ru-RU"/>
              </w:rPr>
            </w:pPr>
            <w:r w:rsidRPr="001C2901">
              <w:t>Загальна сума кошторису витрат на здійснення проєкту</w:t>
            </w: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C1658E">
        <w:tc>
          <w:tcPr>
            <w:tcW w:w="675" w:type="dxa"/>
            <w:shd w:val="clear" w:color="auto" w:fill="auto"/>
          </w:tcPr>
          <w:p w:rsidR="00CB691B" w:rsidRPr="001C2901" w:rsidRDefault="00AA254E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5</w:t>
            </w:r>
            <w:r w:rsidR="00CB691B" w:rsidRPr="001C2901">
              <w:rPr>
                <w:bCs w:val="0"/>
                <w:szCs w:val="28"/>
                <w:lang w:eastAsia="ru-RU"/>
              </w:rPr>
              <w:t>.1.</w:t>
            </w:r>
          </w:p>
        </w:tc>
        <w:tc>
          <w:tcPr>
            <w:tcW w:w="4962" w:type="dxa"/>
            <w:shd w:val="clear" w:color="auto" w:fill="auto"/>
          </w:tcPr>
          <w:p w:rsidR="00CB691B" w:rsidRDefault="00CB691B" w:rsidP="00454B78">
            <w:pPr>
              <w:keepNext/>
              <w:keepLines/>
              <w:suppressLineNumbers/>
            </w:pPr>
            <w:r w:rsidRPr="001C2901">
              <w:t>за рахунок бюджетних коштів</w:t>
            </w:r>
          </w:p>
          <w:p w:rsidR="001373A9" w:rsidRPr="001C2901" w:rsidRDefault="001373A9" w:rsidP="00454B78">
            <w:pPr>
              <w:keepNext/>
              <w:keepLines/>
              <w:suppressLineNumbers/>
              <w:rPr>
                <w:bCs w:val="0"/>
                <w:szCs w:val="28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C1658E">
        <w:tc>
          <w:tcPr>
            <w:tcW w:w="675" w:type="dxa"/>
            <w:shd w:val="clear" w:color="auto" w:fill="auto"/>
          </w:tcPr>
          <w:p w:rsidR="00CB691B" w:rsidRPr="001C2901" w:rsidRDefault="00AA254E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5</w:t>
            </w:r>
            <w:r w:rsidR="00CB691B" w:rsidRPr="001C2901">
              <w:rPr>
                <w:bCs w:val="0"/>
                <w:szCs w:val="28"/>
                <w:lang w:eastAsia="ru-RU"/>
              </w:rPr>
              <w:t>.2.</w:t>
            </w:r>
          </w:p>
        </w:tc>
        <w:tc>
          <w:tcPr>
            <w:tcW w:w="4962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rPr>
                <w:bCs w:val="0"/>
                <w:szCs w:val="28"/>
                <w:lang w:eastAsia="ru-RU"/>
              </w:rPr>
            </w:pPr>
            <w:r w:rsidRPr="001C2901">
              <w:t>кошти спі</w:t>
            </w:r>
            <w:r w:rsidR="005A10D5">
              <w:t>вфінансування (не </w:t>
            </w:r>
            <w:r w:rsidR="00E127EB">
              <w:t>менше 10%</w:t>
            </w:r>
            <w:r w:rsidRPr="001C2901">
              <w:t>)</w:t>
            </w: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C1658E">
        <w:tc>
          <w:tcPr>
            <w:tcW w:w="675" w:type="dxa"/>
            <w:shd w:val="clear" w:color="auto" w:fill="auto"/>
          </w:tcPr>
          <w:p w:rsidR="00CB691B" w:rsidRPr="001C2901" w:rsidRDefault="00AA254E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6.</w:t>
            </w:r>
          </w:p>
        </w:tc>
        <w:tc>
          <w:tcPr>
            <w:tcW w:w="4962" w:type="dxa"/>
            <w:shd w:val="clear" w:color="auto" w:fill="auto"/>
          </w:tcPr>
          <w:p w:rsidR="00CB691B" w:rsidRDefault="00CB691B" w:rsidP="00454B78">
            <w:pPr>
              <w:keepNext/>
              <w:keepLines/>
              <w:suppressLineNumbers/>
            </w:pPr>
            <w:r w:rsidRPr="001C2901">
              <w:t>Місце проведення</w:t>
            </w:r>
          </w:p>
          <w:p w:rsidR="001373A9" w:rsidRPr="001C2901" w:rsidRDefault="001373A9" w:rsidP="00454B78">
            <w:pPr>
              <w:keepNext/>
              <w:keepLines/>
              <w:suppressLineNumbers/>
              <w:rPr>
                <w:bCs w:val="0"/>
                <w:szCs w:val="28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C1658E">
        <w:tc>
          <w:tcPr>
            <w:tcW w:w="675" w:type="dxa"/>
            <w:shd w:val="clear" w:color="auto" w:fill="auto"/>
          </w:tcPr>
          <w:p w:rsidR="00CB691B" w:rsidRPr="001C2901" w:rsidRDefault="00AA254E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7.</w:t>
            </w:r>
          </w:p>
        </w:tc>
        <w:tc>
          <w:tcPr>
            <w:tcW w:w="4962" w:type="dxa"/>
            <w:shd w:val="clear" w:color="auto" w:fill="auto"/>
          </w:tcPr>
          <w:p w:rsidR="00CB691B" w:rsidRPr="001C2901" w:rsidRDefault="00CB691B" w:rsidP="005A10D5">
            <w:pPr>
              <w:suppressAutoHyphens w:val="0"/>
              <w:rPr>
                <w:bCs w:val="0"/>
                <w:szCs w:val="28"/>
                <w:lang w:eastAsia="ru-RU"/>
              </w:rPr>
            </w:pPr>
            <w:r w:rsidRPr="001C2901">
              <w:rPr>
                <w:bCs w:val="0"/>
                <w:szCs w:val="28"/>
                <w:lang w:eastAsia="ru-RU"/>
              </w:rPr>
              <w:t>Прізвище, ім</w:t>
            </w:r>
            <w:r w:rsidR="005A10D5">
              <w:rPr>
                <w:bCs w:val="0"/>
                <w:szCs w:val="28"/>
                <w:lang w:eastAsia="ru-RU"/>
              </w:rPr>
              <w:t>’</w:t>
            </w:r>
            <w:r w:rsidRPr="001C2901">
              <w:rPr>
                <w:bCs w:val="0"/>
                <w:szCs w:val="28"/>
                <w:lang w:eastAsia="ru-RU"/>
              </w:rPr>
              <w:t xml:space="preserve">я, по батькові, посада керівника </w:t>
            </w:r>
            <w:r w:rsidR="009C243A" w:rsidRPr="009C243A">
              <w:rPr>
                <w:bCs w:val="0"/>
                <w:szCs w:val="28"/>
                <w:lang w:eastAsia="ru-RU"/>
              </w:rPr>
              <w:t>інституту громадянського суспільства</w:t>
            </w: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</w:p>
        </w:tc>
      </w:tr>
      <w:tr w:rsidR="00F426B3" w:rsidRPr="001C2901" w:rsidTr="00C1658E">
        <w:tc>
          <w:tcPr>
            <w:tcW w:w="675" w:type="dxa"/>
            <w:shd w:val="clear" w:color="auto" w:fill="auto"/>
          </w:tcPr>
          <w:p w:rsidR="00CB691B" w:rsidRPr="001C2901" w:rsidRDefault="009C243A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8.</w:t>
            </w:r>
          </w:p>
        </w:tc>
        <w:tc>
          <w:tcPr>
            <w:tcW w:w="4962" w:type="dxa"/>
            <w:shd w:val="clear" w:color="auto" w:fill="auto"/>
          </w:tcPr>
          <w:p w:rsidR="00CB691B" w:rsidRPr="009C243A" w:rsidRDefault="00CB691B" w:rsidP="00454B78">
            <w:pPr>
              <w:keepNext/>
              <w:keepLines/>
              <w:suppressLineNumbers/>
              <w:rPr>
                <w:szCs w:val="28"/>
              </w:rPr>
            </w:pPr>
            <w:r w:rsidRPr="009C243A">
              <w:rPr>
                <w:szCs w:val="28"/>
              </w:rPr>
              <w:t xml:space="preserve">Місце знаходження організації, </w:t>
            </w:r>
            <w:r w:rsidR="009C243A" w:rsidRPr="009C243A">
              <w:rPr>
                <w:bCs w:val="0"/>
                <w:szCs w:val="28"/>
                <w:lang w:eastAsia="ru-RU"/>
              </w:rPr>
              <w:t>інституту громадянського суспільства, контактний номер телефону, адреса електронної пошти</w:t>
            </w:r>
          </w:p>
        </w:tc>
        <w:tc>
          <w:tcPr>
            <w:tcW w:w="3933" w:type="dxa"/>
            <w:shd w:val="clear" w:color="auto" w:fill="auto"/>
          </w:tcPr>
          <w:p w:rsidR="00CB691B" w:rsidRPr="001C2901" w:rsidRDefault="00CB691B" w:rsidP="00454B78">
            <w:pPr>
              <w:keepNext/>
              <w:keepLines/>
              <w:suppressLineNumbers/>
              <w:jc w:val="center"/>
              <w:rPr>
                <w:bCs w:val="0"/>
                <w:szCs w:val="28"/>
                <w:lang w:eastAsia="ru-RU"/>
              </w:rPr>
            </w:pPr>
          </w:p>
        </w:tc>
      </w:tr>
    </w:tbl>
    <w:p w:rsidR="00CB691B" w:rsidRPr="001C2901" w:rsidRDefault="00CB691B" w:rsidP="00CB691B">
      <w:pPr>
        <w:keepNext/>
        <w:keepLines/>
        <w:suppressLineNumbers/>
        <w:jc w:val="center"/>
        <w:rPr>
          <w:i/>
          <w:sz w:val="24"/>
        </w:rPr>
      </w:pPr>
      <w:r w:rsidRPr="001C2901">
        <w:rPr>
          <w:i/>
          <w:sz w:val="24"/>
        </w:rPr>
        <w:t>(заповнює учасник конкурсу)</w:t>
      </w:r>
    </w:p>
    <w:p w:rsidR="00CB691B" w:rsidRPr="001C2901" w:rsidRDefault="00CB691B" w:rsidP="00CB691B">
      <w:pPr>
        <w:keepNext/>
        <w:keepLines/>
        <w:suppressLineNumbers/>
        <w:jc w:val="both"/>
      </w:pPr>
      <w:r w:rsidRPr="001C2901">
        <w:t xml:space="preserve">Цією заявою підтверджую про __________________ факту порушення </w:t>
      </w:r>
    </w:p>
    <w:p w:rsidR="00CB691B" w:rsidRPr="001C2901" w:rsidRDefault="00CB691B" w:rsidP="00CB691B">
      <w:pPr>
        <w:keepNext/>
        <w:keepLines/>
        <w:suppressLineNumbers/>
        <w:jc w:val="both"/>
      </w:pPr>
      <w:r w:rsidRPr="001C2901">
        <w:rPr>
          <w:i/>
          <w:sz w:val="24"/>
        </w:rPr>
        <w:t xml:space="preserve">                                                               наявність/відсутність</w:t>
      </w:r>
      <w:r w:rsidRPr="001C2901">
        <w:t xml:space="preserve">                                                  організацією вимог бюджетного законодавства протягом двох попередніх років</w:t>
      </w:r>
    </w:p>
    <w:p w:rsidR="008D0653" w:rsidRPr="001C2901" w:rsidRDefault="00CB691B" w:rsidP="00F426B3">
      <w:pPr>
        <w:jc w:val="center"/>
        <w:rPr>
          <w:bCs w:val="0"/>
          <w:szCs w:val="28"/>
          <w:lang w:eastAsia="ru-RU"/>
        </w:rPr>
      </w:pPr>
      <w:r w:rsidRPr="001C2901">
        <w:t xml:space="preserve">____________________________________________________________________________________________________________________________________ </w:t>
      </w:r>
      <w:r w:rsidRPr="001C2901">
        <w:rPr>
          <w:i/>
          <w:sz w:val="24"/>
        </w:rPr>
        <w:t>(заповнює учасник конкурсу у разі наявності факту порушення вимог бюджетного законодавства – вказується яке саме порушення вчинено та які заходи впливу були застосовані, зокрема попередження чи інші)</w:t>
      </w:r>
    </w:p>
    <w:p w:rsidR="00CB691B" w:rsidRPr="001C2901" w:rsidRDefault="00CB691B" w:rsidP="00CB691B">
      <w:pPr>
        <w:keepNext/>
        <w:keepLines/>
        <w:suppressLineNumbers/>
        <w:rPr>
          <w:b/>
          <w:bCs w:val="0"/>
          <w:szCs w:val="28"/>
          <w:lang w:eastAsia="ru-RU"/>
        </w:rPr>
      </w:pPr>
      <w:r w:rsidRPr="001C2901">
        <w:rPr>
          <w:b/>
          <w:bCs w:val="0"/>
          <w:szCs w:val="28"/>
          <w:lang w:eastAsia="ru-RU"/>
        </w:rPr>
        <w:lastRenderedPageBreak/>
        <w:t>Додатки</w:t>
      </w:r>
      <w:r w:rsidR="009914A5" w:rsidRPr="001C2901">
        <w:rPr>
          <w:b/>
          <w:bCs w:val="0"/>
          <w:szCs w:val="28"/>
          <w:lang w:eastAsia="ru-RU"/>
        </w:rPr>
        <w:t xml:space="preserve"> до заяви</w:t>
      </w:r>
      <w:r w:rsidRPr="001C2901">
        <w:rPr>
          <w:b/>
          <w:bCs w:val="0"/>
          <w:szCs w:val="28"/>
          <w:lang w:eastAsia="ru-RU"/>
        </w:rPr>
        <w:t>:</w:t>
      </w:r>
    </w:p>
    <w:p w:rsidR="00963157" w:rsidRPr="001C2901" w:rsidRDefault="00963157" w:rsidP="00CB691B">
      <w:pPr>
        <w:keepNext/>
        <w:keepLines/>
        <w:suppressLineNumbers/>
        <w:rPr>
          <w:bCs w:val="0"/>
          <w:sz w:val="24"/>
          <w:lang w:val="ru-RU" w:eastAsia="ru-RU"/>
        </w:rPr>
      </w:pPr>
      <w:r w:rsidRPr="001C2901">
        <w:rPr>
          <w:bCs w:val="0"/>
          <w:szCs w:val="28"/>
          <w:lang w:eastAsia="ru-RU"/>
        </w:rPr>
        <w:t>Інформація про діяльність організації;</w:t>
      </w:r>
    </w:p>
    <w:p w:rsidR="00CB691B" w:rsidRPr="001C2901" w:rsidRDefault="00CB691B" w:rsidP="00CB691B">
      <w:pPr>
        <w:keepNext/>
        <w:keepLines/>
        <w:numPr>
          <w:ilvl w:val="0"/>
          <w:numId w:val="1"/>
        </w:numPr>
        <w:suppressLineNumbers/>
        <w:tabs>
          <w:tab w:val="clear" w:pos="0"/>
          <w:tab w:val="num" w:pos="360"/>
        </w:tabs>
        <w:ind w:left="360" w:hanging="360"/>
        <w:rPr>
          <w:bCs w:val="0"/>
          <w:sz w:val="24"/>
          <w:lang w:val="ru-RU" w:eastAsia="ru-RU"/>
        </w:rPr>
      </w:pPr>
      <w:r w:rsidRPr="001C2901">
        <w:rPr>
          <w:bCs w:val="0"/>
          <w:szCs w:val="28"/>
          <w:lang w:eastAsia="ru-RU"/>
        </w:rPr>
        <w:t>Опис проєкту</w:t>
      </w:r>
      <w:r w:rsidR="00963157" w:rsidRPr="001C2901">
        <w:rPr>
          <w:bCs w:val="0"/>
          <w:szCs w:val="28"/>
          <w:lang w:eastAsia="ru-RU"/>
        </w:rPr>
        <w:t xml:space="preserve"> та кошторис витрат</w:t>
      </w:r>
      <w:r w:rsidRPr="001C2901">
        <w:rPr>
          <w:bCs w:val="0"/>
          <w:szCs w:val="28"/>
          <w:lang w:eastAsia="ru-RU"/>
        </w:rPr>
        <w:t>;</w:t>
      </w:r>
    </w:p>
    <w:p w:rsidR="00CB691B" w:rsidRPr="001C2901" w:rsidRDefault="00CB691B" w:rsidP="00CB691B">
      <w:pPr>
        <w:keepNext/>
        <w:keepLines/>
        <w:numPr>
          <w:ilvl w:val="0"/>
          <w:numId w:val="1"/>
        </w:numPr>
        <w:suppressLineNumbers/>
        <w:tabs>
          <w:tab w:val="clear" w:pos="0"/>
          <w:tab w:val="num" w:pos="360"/>
        </w:tabs>
        <w:ind w:left="360" w:hanging="360"/>
        <w:rPr>
          <w:bCs w:val="0"/>
          <w:sz w:val="24"/>
          <w:lang w:val="ru-RU" w:eastAsia="ru-RU"/>
        </w:rPr>
      </w:pPr>
      <w:r w:rsidRPr="001C2901">
        <w:rPr>
          <w:bCs w:val="0"/>
          <w:szCs w:val="28"/>
          <w:lang w:eastAsia="ru-RU"/>
        </w:rPr>
        <w:t>Копія свідоцтва про державну реєстрацію;</w:t>
      </w:r>
    </w:p>
    <w:p w:rsidR="00CB691B" w:rsidRPr="001C2901" w:rsidRDefault="00CB691B" w:rsidP="00CB691B">
      <w:pPr>
        <w:keepNext/>
        <w:keepLines/>
        <w:suppressLineNumbers/>
        <w:jc w:val="both"/>
        <w:rPr>
          <w:bCs w:val="0"/>
          <w:sz w:val="24"/>
          <w:lang w:val="ru-RU" w:eastAsia="ru-RU"/>
        </w:rPr>
      </w:pPr>
      <w:r w:rsidRPr="001C2901">
        <w:rPr>
          <w:bCs w:val="0"/>
          <w:szCs w:val="28"/>
          <w:lang w:eastAsia="ru-RU"/>
        </w:rPr>
        <w:t>Копія рішення ДПІ про внесення до Реєстру неприбуткових установ та організацій.</w:t>
      </w:r>
    </w:p>
    <w:p w:rsidR="00CB691B" w:rsidRPr="001C2901" w:rsidRDefault="00CB691B" w:rsidP="00CB691B">
      <w:pPr>
        <w:keepNext/>
        <w:keepLines/>
        <w:suppressLineNumbers/>
        <w:snapToGrid w:val="0"/>
        <w:ind w:left="360"/>
        <w:rPr>
          <w:b/>
          <w:bCs w:val="0"/>
          <w:szCs w:val="28"/>
          <w:lang w:eastAsia="ru-RU"/>
        </w:rPr>
      </w:pPr>
    </w:p>
    <w:p w:rsidR="00CB691B" w:rsidRPr="001C2901" w:rsidRDefault="00CB691B" w:rsidP="00CB691B">
      <w:pPr>
        <w:keepNext/>
        <w:keepLines/>
        <w:suppressLineNumbers/>
        <w:snapToGrid w:val="0"/>
        <w:ind w:left="360"/>
        <w:rPr>
          <w:bCs w:val="0"/>
          <w:sz w:val="24"/>
          <w:lang w:val="ru-RU" w:eastAsia="ru-RU"/>
        </w:rPr>
      </w:pPr>
      <w:r w:rsidRPr="001C2901">
        <w:rPr>
          <w:b/>
          <w:bCs w:val="0"/>
          <w:szCs w:val="28"/>
          <w:lang w:eastAsia="ru-RU"/>
        </w:rPr>
        <w:t xml:space="preserve">Із умовами конкурсу ознайомлені та </w:t>
      </w:r>
      <w:r w:rsidRPr="005A10D5">
        <w:rPr>
          <w:b/>
          <w:bCs w:val="0"/>
          <w:szCs w:val="28"/>
          <w:lang w:eastAsia="ru-RU"/>
        </w:rPr>
        <w:t>згодні.</w:t>
      </w:r>
    </w:p>
    <w:p w:rsidR="00CB691B" w:rsidRPr="001C2901" w:rsidRDefault="00CB691B" w:rsidP="00CB691B">
      <w:pPr>
        <w:rPr>
          <w:bCs w:val="0"/>
          <w:szCs w:val="28"/>
          <w:lang w:val="ru-RU" w:eastAsia="ru-RU"/>
        </w:rPr>
      </w:pPr>
    </w:p>
    <w:p w:rsidR="009914A5" w:rsidRPr="001C2901" w:rsidRDefault="009914A5" w:rsidP="009914A5">
      <w:pPr>
        <w:suppressAutoHyphens w:val="0"/>
        <w:jc w:val="both"/>
        <w:rPr>
          <w:bCs w:val="0"/>
          <w:szCs w:val="28"/>
          <w:lang w:eastAsia="ru-RU"/>
        </w:rPr>
      </w:pPr>
      <w:r w:rsidRPr="001C2901">
        <w:rPr>
          <w:bCs w:val="0"/>
          <w:szCs w:val="28"/>
          <w:lang w:eastAsia="ru-RU"/>
        </w:rPr>
        <w:t>_____________________</w:t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  <w:t>___________</w:t>
      </w:r>
      <w:r w:rsidRPr="001C2901">
        <w:rPr>
          <w:bCs w:val="0"/>
          <w:szCs w:val="28"/>
          <w:lang w:eastAsia="ru-RU"/>
        </w:rPr>
        <w:tab/>
      </w:r>
      <w:r w:rsidRPr="001C2901">
        <w:rPr>
          <w:bCs w:val="0"/>
          <w:szCs w:val="28"/>
          <w:lang w:eastAsia="ru-RU"/>
        </w:rPr>
        <w:tab/>
        <w:t>_____________</w:t>
      </w:r>
    </w:p>
    <w:p w:rsidR="009914A5" w:rsidRPr="001C2901" w:rsidRDefault="009914A5" w:rsidP="009914A5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(посада керівника інституту</w:t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  <w:t xml:space="preserve">           (підпис)</w:t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</w:r>
      <w:r w:rsidRPr="001C2901">
        <w:rPr>
          <w:bCs w:val="0"/>
          <w:i/>
          <w:sz w:val="20"/>
          <w:szCs w:val="20"/>
          <w:lang w:eastAsia="ru-RU"/>
        </w:rPr>
        <w:tab/>
        <w:t>(Прізвище та ініціали)</w:t>
      </w:r>
    </w:p>
    <w:p w:rsidR="009914A5" w:rsidRPr="001C2901" w:rsidRDefault="009914A5" w:rsidP="009914A5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громадянського суспільства або</w:t>
      </w:r>
    </w:p>
    <w:p w:rsidR="009914A5" w:rsidRPr="001C2901" w:rsidRDefault="009914A5" w:rsidP="009914A5">
      <w:pPr>
        <w:suppressAutoHyphens w:val="0"/>
        <w:jc w:val="both"/>
        <w:rPr>
          <w:bCs w:val="0"/>
          <w:i/>
          <w:sz w:val="20"/>
          <w:szCs w:val="20"/>
          <w:lang w:eastAsia="ru-RU"/>
        </w:rPr>
      </w:pPr>
      <w:r w:rsidRPr="001C2901">
        <w:rPr>
          <w:bCs w:val="0"/>
          <w:i/>
          <w:sz w:val="20"/>
          <w:szCs w:val="20"/>
          <w:lang w:eastAsia="ru-RU"/>
        </w:rPr>
        <w:t>уповноваженої особи)</w:t>
      </w:r>
    </w:p>
    <w:p w:rsidR="00A92595" w:rsidRPr="001C2901" w:rsidRDefault="00A92595" w:rsidP="00CB691B">
      <w:pPr>
        <w:rPr>
          <w:szCs w:val="28"/>
        </w:rPr>
      </w:pPr>
    </w:p>
    <w:p w:rsidR="00A92595" w:rsidRPr="001C2901" w:rsidRDefault="00A92595" w:rsidP="00CB691B">
      <w:pPr>
        <w:rPr>
          <w:szCs w:val="28"/>
        </w:rPr>
      </w:pPr>
      <w:r w:rsidRPr="001C2901">
        <w:rPr>
          <w:szCs w:val="28"/>
        </w:rPr>
        <w:t>Печатка організації</w:t>
      </w:r>
    </w:p>
    <w:p w:rsidR="00A92595" w:rsidRPr="001C2901" w:rsidRDefault="00A92595" w:rsidP="00CB691B">
      <w:pPr>
        <w:rPr>
          <w:i/>
          <w:sz w:val="24"/>
        </w:rPr>
      </w:pPr>
      <w:r w:rsidRPr="001C2901">
        <w:rPr>
          <w:i/>
          <w:sz w:val="24"/>
        </w:rPr>
        <w:t>(за наявності)</w:t>
      </w:r>
    </w:p>
    <w:p w:rsidR="00A92595" w:rsidRPr="001C2901" w:rsidRDefault="00A92595" w:rsidP="00CB691B">
      <w:pPr>
        <w:rPr>
          <w:i/>
          <w:sz w:val="24"/>
        </w:rPr>
      </w:pPr>
    </w:p>
    <w:p w:rsidR="00A92595" w:rsidRPr="001C2901" w:rsidRDefault="00740E3B" w:rsidP="00CB691B">
      <w:pPr>
        <w:rPr>
          <w:bCs w:val="0"/>
          <w:szCs w:val="28"/>
          <w:lang w:val="ru-RU" w:eastAsia="ru-RU"/>
        </w:rPr>
      </w:pPr>
      <w:r>
        <w:rPr>
          <w:szCs w:val="28"/>
        </w:rPr>
        <w:t>«____»______________ 2022</w:t>
      </w:r>
      <w:r w:rsidR="00A92595" w:rsidRPr="001C2901">
        <w:rPr>
          <w:szCs w:val="28"/>
        </w:rPr>
        <w:t>р.</w:t>
      </w:r>
    </w:p>
    <w:p w:rsidR="00CB691B" w:rsidRPr="001C2901" w:rsidRDefault="00CB691B" w:rsidP="008D0653">
      <w:pPr>
        <w:jc w:val="center"/>
        <w:rPr>
          <w:bCs w:val="0"/>
          <w:i/>
          <w:sz w:val="24"/>
          <w:lang w:eastAsia="ru-RU"/>
        </w:rPr>
      </w:pPr>
    </w:p>
    <w:sectPr w:rsidR="00CB691B" w:rsidRPr="001C2901" w:rsidSect="001373A9">
      <w:pgSz w:w="11906" w:h="16838"/>
      <w:pgMar w:top="567" w:right="567" w:bottom="1134" w:left="1985" w:header="524" w:footer="72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22B" w:rsidRDefault="008D722B">
      <w:r>
        <w:separator/>
      </w:r>
    </w:p>
  </w:endnote>
  <w:endnote w:type="continuationSeparator" w:id="0">
    <w:p w:rsidR="008D722B" w:rsidRDefault="008D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22B" w:rsidRDefault="008D722B">
      <w:r>
        <w:separator/>
      </w:r>
    </w:p>
  </w:footnote>
  <w:footnote w:type="continuationSeparator" w:id="0">
    <w:p w:rsidR="008D722B" w:rsidRDefault="008D7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 w15:restartNumberingAfterBreak="0">
    <w:nsid w:val="10BB0CBE"/>
    <w:multiLevelType w:val="multilevel"/>
    <w:tmpl w:val="FDB4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A431A"/>
    <w:multiLevelType w:val="hybridMultilevel"/>
    <w:tmpl w:val="FD6E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13823"/>
    <w:multiLevelType w:val="hybridMultilevel"/>
    <w:tmpl w:val="C62AB43C"/>
    <w:lvl w:ilvl="0" w:tplc="0CE06B7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565C1A"/>
    <w:multiLevelType w:val="hybridMultilevel"/>
    <w:tmpl w:val="17989166"/>
    <w:lvl w:ilvl="0" w:tplc="041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7" w15:restartNumberingAfterBreak="0">
    <w:nsid w:val="4D393DAF"/>
    <w:multiLevelType w:val="multilevel"/>
    <w:tmpl w:val="31B2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24D27"/>
    <w:multiLevelType w:val="multilevel"/>
    <w:tmpl w:val="386A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D7E1E"/>
    <w:multiLevelType w:val="hybridMultilevel"/>
    <w:tmpl w:val="4A1A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917AF"/>
    <w:multiLevelType w:val="multilevel"/>
    <w:tmpl w:val="ACCA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E3723"/>
    <w:multiLevelType w:val="hybridMultilevel"/>
    <w:tmpl w:val="F736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20221"/>
    <w:multiLevelType w:val="hybridMultilevel"/>
    <w:tmpl w:val="554229E6"/>
    <w:lvl w:ilvl="0" w:tplc="8698D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64524"/>
    <w:multiLevelType w:val="hybridMultilevel"/>
    <w:tmpl w:val="77009C12"/>
    <w:lvl w:ilvl="0" w:tplc="0CE06B7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F77649"/>
    <w:multiLevelType w:val="hybridMultilevel"/>
    <w:tmpl w:val="175A2172"/>
    <w:lvl w:ilvl="0" w:tplc="0CE06B7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14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D7B"/>
    <w:rsid w:val="00004784"/>
    <w:rsid w:val="000067C0"/>
    <w:rsid w:val="00023039"/>
    <w:rsid w:val="0002445B"/>
    <w:rsid w:val="00026310"/>
    <w:rsid w:val="00037BEA"/>
    <w:rsid w:val="0005182B"/>
    <w:rsid w:val="00053C24"/>
    <w:rsid w:val="00057BF6"/>
    <w:rsid w:val="0006753E"/>
    <w:rsid w:val="000729E8"/>
    <w:rsid w:val="00072B30"/>
    <w:rsid w:val="000737E6"/>
    <w:rsid w:val="00092A94"/>
    <w:rsid w:val="00096F01"/>
    <w:rsid w:val="00097831"/>
    <w:rsid w:val="000A46CE"/>
    <w:rsid w:val="000B2860"/>
    <w:rsid w:val="000B312B"/>
    <w:rsid w:val="000B7361"/>
    <w:rsid w:val="000C40BD"/>
    <w:rsid w:val="000C5C88"/>
    <w:rsid w:val="000C7306"/>
    <w:rsid w:val="000D57AE"/>
    <w:rsid w:val="000D799D"/>
    <w:rsid w:val="000D7E38"/>
    <w:rsid w:val="000E0C8B"/>
    <w:rsid w:val="000E7BE5"/>
    <w:rsid w:val="000F4642"/>
    <w:rsid w:val="000F55CF"/>
    <w:rsid w:val="00105522"/>
    <w:rsid w:val="001062AF"/>
    <w:rsid w:val="0011047D"/>
    <w:rsid w:val="0011359E"/>
    <w:rsid w:val="001249E0"/>
    <w:rsid w:val="00135177"/>
    <w:rsid w:val="001366F9"/>
    <w:rsid w:val="001373A9"/>
    <w:rsid w:val="00156458"/>
    <w:rsid w:val="00172445"/>
    <w:rsid w:val="001829EC"/>
    <w:rsid w:val="0018400D"/>
    <w:rsid w:val="00186252"/>
    <w:rsid w:val="00192978"/>
    <w:rsid w:val="001B3597"/>
    <w:rsid w:val="001C2901"/>
    <w:rsid w:val="001D4269"/>
    <w:rsid w:val="001D5F4D"/>
    <w:rsid w:val="001D6CF2"/>
    <w:rsid w:val="001D712E"/>
    <w:rsid w:val="001E5283"/>
    <w:rsid w:val="001E63E6"/>
    <w:rsid w:val="001F282F"/>
    <w:rsid w:val="001F5D37"/>
    <w:rsid w:val="001F624E"/>
    <w:rsid w:val="002059C7"/>
    <w:rsid w:val="00212A15"/>
    <w:rsid w:val="00223C40"/>
    <w:rsid w:val="00223EAD"/>
    <w:rsid w:val="002403D4"/>
    <w:rsid w:val="002421F4"/>
    <w:rsid w:val="00247662"/>
    <w:rsid w:val="00251C88"/>
    <w:rsid w:val="00253D98"/>
    <w:rsid w:val="00260A3F"/>
    <w:rsid w:val="00262D1F"/>
    <w:rsid w:val="00265400"/>
    <w:rsid w:val="0029029F"/>
    <w:rsid w:val="00293A6A"/>
    <w:rsid w:val="002A1795"/>
    <w:rsid w:val="002A2FE1"/>
    <w:rsid w:val="002B602F"/>
    <w:rsid w:val="002C10DC"/>
    <w:rsid w:val="002F09DC"/>
    <w:rsid w:val="002F2C98"/>
    <w:rsid w:val="002F3A81"/>
    <w:rsid w:val="002F419C"/>
    <w:rsid w:val="002F6F22"/>
    <w:rsid w:val="003323C0"/>
    <w:rsid w:val="00340D7B"/>
    <w:rsid w:val="00342E44"/>
    <w:rsid w:val="0037312D"/>
    <w:rsid w:val="003769A9"/>
    <w:rsid w:val="00385982"/>
    <w:rsid w:val="003B5249"/>
    <w:rsid w:val="003C1714"/>
    <w:rsid w:val="003C30F5"/>
    <w:rsid w:val="003C3EAB"/>
    <w:rsid w:val="003D08B0"/>
    <w:rsid w:val="003D4C16"/>
    <w:rsid w:val="003D667D"/>
    <w:rsid w:val="003E1114"/>
    <w:rsid w:val="003E6CB6"/>
    <w:rsid w:val="003F39C6"/>
    <w:rsid w:val="00403088"/>
    <w:rsid w:val="0041003B"/>
    <w:rsid w:val="00427BE6"/>
    <w:rsid w:val="0043221D"/>
    <w:rsid w:val="0043655E"/>
    <w:rsid w:val="00444E03"/>
    <w:rsid w:val="004538D8"/>
    <w:rsid w:val="004543C6"/>
    <w:rsid w:val="00454B78"/>
    <w:rsid w:val="00456BFD"/>
    <w:rsid w:val="00462137"/>
    <w:rsid w:val="00462182"/>
    <w:rsid w:val="00463EC9"/>
    <w:rsid w:val="00466A4F"/>
    <w:rsid w:val="00467F1C"/>
    <w:rsid w:val="004731D2"/>
    <w:rsid w:val="00476065"/>
    <w:rsid w:val="0048278F"/>
    <w:rsid w:val="004851FF"/>
    <w:rsid w:val="00486477"/>
    <w:rsid w:val="00492E78"/>
    <w:rsid w:val="004A0D3E"/>
    <w:rsid w:val="004A57FB"/>
    <w:rsid w:val="004B3580"/>
    <w:rsid w:val="004B65FC"/>
    <w:rsid w:val="004C2205"/>
    <w:rsid w:val="004C39F7"/>
    <w:rsid w:val="004C649C"/>
    <w:rsid w:val="004D1341"/>
    <w:rsid w:val="004D1C7F"/>
    <w:rsid w:val="004E70F9"/>
    <w:rsid w:val="004E7E21"/>
    <w:rsid w:val="004F06BE"/>
    <w:rsid w:val="004F524D"/>
    <w:rsid w:val="004F559C"/>
    <w:rsid w:val="0050096D"/>
    <w:rsid w:val="00503957"/>
    <w:rsid w:val="0050755C"/>
    <w:rsid w:val="005156A5"/>
    <w:rsid w:val="0051772A"/>
    <w:rsid w:val="0052260A"/>
    <w:rsid w:val="005259FA"/>
    <w:rsid w:val="0053588A"/>
    <w:rsid w:val="00543658"/>
    <w:rsid w:val="00552623"/>
    <w:rsid w:val="00554B38"/>
    <w:rsid w:val="00584707"/>
    <w:rsid w:val="005973FD"/>
    <w:rsid w:val="005A10D5"/>
    <w:rsid w:val="005A5D41"/>
    <w:rsid w:val="005A7D1F"/>
    <w:rsid w:val="005C161A"/>
    <w:rsid w:val="005C238A"/>
    <w:rsid w:val="005D5DD4"/>
    <w:rsid w:val="005E0905"/>
    <w:rsid w:val="005E5A23"/>
    <w:rsid w:val="005F4E0A"/>
    <w:rsid w:val="0060165D"/>
    <w:rsid w:val="00607026"/>
    <w:rsid w:val="00610355"/>
    <w:rsid w:val="00616062"/>
    <w:rsid w:val="00616114"/>
    <w:rsid w:val="00626C20"/>
    <w:rsid w:val="00644E1D"/>
    <w:rsid w:val="006514C9"/>
    <w:rsid w:val="00651739"/>
    <w:rsid w:val="00654CBA"/>
    <w:rsid w:val="00674974"/>
    <w:rsid w:val="0068313B"/>
    <w:rsid w:val="0069196C"/>
    <w:rsid w:val="00693DED"/>
    <w:rsid w:val="00694566"/>
    <w:rsid w:val="006A166D"/>
    <w:rsid w:val="006A2474"/>
    <w:rsid w:val="006B389A"/>
    <w:rsid w:val="006B7071"/>
    <w:rsid w:val="006C2BA5"/>
    <w:rsid w:val="006D01D2"/>
    <w:rsid w:val="006D5191"/>
    <w:rsid w:val="006F1462"/>
    <w:rsid w:val="00707DD2"/>
    <w:rsid w:val="007119AC"/>
    <w:rsid w:val="00715658"/>
    <w:rsid w:val="00722060"/>
    <w:rsid w:val="007231EA"/>
    <w:rsid w:val="00727CF7"/>
    <w:rsid w:val="00740E3B"/>
    <w:rsid w:val="007450E4"/>
    <w:rsid w:val="00751537"/>
    <w:rsid w:val="007772D0"/>
    <w:rsid w:val="007812C2"/>
    <w:rsid w:val="0078263D"/>
    <w:rsid w:val="0078302D"/>
    <w:rsid w:val="007832C1"/>
    <w:rsid w:val="00790FA3"/>
    <w:rsid w:val="007A2AF7"/>
    <w:rsid w:val="007A6CF8"/>
    <w:rsid w:val="007A7D50"/>
    <w:rsid w:val="007B6BF1"/>
    <w:rsid w:val="007B6FB4"/>
    <w:rsid w:val="007C591B"/>
    <w:rsid w:val="007D357B"/>
    <w:rsid w:val="007D3F4B"/>
    <w:rsid w:val="007D453C"/>
    <w:rsid w:val="007E02E0"/>
    <w:rsid w:val="007E638F"/>
    <w:rsid w:val="007E7C32"/>
    <w:rsid w:val="007F7BFC"/>
    <w:rsid w:val="00802B15"/>
    <w:rsid w:val="00802F88"/>
    <w:rsid w:val="00805578"/>
    <w:rsid w:val="00810C06"/>
    <w:rsid w:val="00817EDE"/>
    <w:rsid w:val="00823CF4"/>
    <w:rsid w:val="008244E7"/>
    <w:rsid w:val="00832163"/>
    <w:rsid w:val="0083260E"/>
    <w:rsid w:val="00835E6F"/>
    <w:rsid w:val="00844D1A"/>
    <w:rsid w:val="00845911"/>
    <w:rsid w:val="0085474F"/>
    <w:rsid w:val="0085613D"/>
    <w:rsid w:val="008655CE"/>
    <w:rsid w:val="00873DB4"/>
    <w:rsid w:val="00893A14"/>
    <w:rsid w:val="008B3AFF"/>
    <w:rsid w:val="008D0653"/>
    <w:rsid w:val="008D4B8F"/>
    <w:rsid w:val="008D5798"/>
    <w:rsid w:val="008D722B"/>
    <w:rsid w:val="008D7D56"/>
    <w:rsid w:val="008E4B33"/>
    <w:rsid w:val="008E5E94"/>
    <w:rsid w:val="00905B5C"/>
    <w:rsid w:val="00916B7C"/>
    <w:rsid w:val="00917BDC"/>
    <w:rsid w:val="00920829"/>
    <w:rsid w:val="0092127D"/>
    <w:rsid w:val="0092639A"/>
    <w:rsid w:val="00935CFE"/>
    <w:rsid w:val="00940005"/>
    <w:rsid w:val="0094403E"/>
    <w:rsid w:val="009479A3"/>
    <w:rsid w:val="00950DC6"/>
    <w:rsid w:val="00956A47"/>
    <w:rsid w:val="00962E6B"/>
    <w:rsid w:val="00963157"/>
    <w:rsid w:val="00972C81"/>
    <w:rsid w:val="009914A5"/>
    <w:rsid w:val="00997047"/>
    <w:rsid w:val="00997E5F"/>
    <w:rsid w:val="009A2545"/>
    <w:rsid w:val="009A4780"/>
    <w:rsid w:val="009A5F50"/>
    <w:rsid w:val="009A5FCA"/>
    <w:rsid w:val="009A63E6"/>
    <w:rsid w:val="009C22A0"/>
    <w:rsid w:val="009C243A"/>
    <w:rsid w:val="009C4E2E"/>
    <w:rsid w:val="009C4FF2"/>
    <w:rsid w:val="009D237C"/>
    <w:rsid w:val="009D3C70"/>
    <w:rsid w:val="009E53DF"/>
    <w:rsid w:val="009E7A89"/>
    <w:rsid w:val="009F11D7"/>
    <w:rsid w:val="009F20DF"/>
    <w:rsid w:val="00A00140"/>
    <w:rsid w:val="00A06693"/>
    <w:rsid w:val="00A1207F"/>
    <w:rsid w:val="00A32E05"/>
    <w:rsid w:val="00A426BE"/>
    <w:rsid w:val="00A452F2"/>
    <w:rsid w:val="00A62AD8"/>
    <w:rsid w:val="00A62CCE"/>
    <w:rsid w:val="00A646E0"/>
    <w:rsid w:val="00A71934"/>
    <w:rsid w:val="00A74135"/>
    <w:rsid w:val="00A74A0A"/>
    <w:rsid w:val="00A76A8B"/>
    <w:rsid w:val="00A76C43"/>
    <w:rsid w:val="00A84893"/>
    <w:rsid w:val="00A92595"/>
    <w:rsid w:val="00AA254E"/>
    <w:rsid w:val="00AA65AE"/>
    <w:rsid w:val="00AB06D7"/>
    <w:rsid w:val="00AC135A"/>
    <w:rsid w:val="00AC2696"/>
    <w:rsid w:val="00AD5BEC"/>
    <w:rsid w:val="00AD713F"/>
    <w:rsid w:val="00AE2E58"/>
    <w:rsid w:val="00AE74F3"/>
    <w:rsid w:val="00B0579D"/>
    <w:rsid w:val="00B16F3D"/>
    <w:rsid w:val="00B26C52"/>
    <w:rsid w:val="00B31105"/>
    <w:rsid w:val="00B31F10"/>
    <w:rsid w:val="00B36604"/>
    <w:rsid w:val="00B41733"/>
    <w:rsid w:val="00B4588F"/>
    <w:rsid w:val="00B67E2E"/>
    <w:rsid w:val="00B7362A"/>
    <w:rsid w:val="00B76D1C"/>
    <w:rsid w:val="00B86B29"/>
    <w:rsid w:val="00BB5C7C"/>
    <w:rsid w:val="00BD6153"/>
    <w:rsid w:val="00BD68DF"/>
    <w:rsid w:val="00BD74E5"/>
    <w:rsid w:val="00BE0D29"/>
    <w:rsid w:val="00BE0FAD"/>
    <w:rsid w:val="00BE7430"/>
    <w:rsid w:val="00BF1E4F"/>
    <w:rsid w:val="00BF404E"/>
    <w:rsid w:val="00C01BCA"/>
    <w:rsid w:val="00C03AA9"/>
    <w:rsid w:val="00C10D1A"/>
    <w:rsid w:val="00C11666"/>
    <w:rsid w:val="00C12516"/>
    <w:rsid w:val="00C1658E"/>
    <w:rsid w:val="00C20966"/>
    <w:rsid w:val="00C211BB"/>
    <w:rsid w:val="00C2284D"/>
    <w:rsid w:val="00C349EE"/>
    <w:rsid w:val="00C35278"/>
    <w:rsid w:val="00C36708"/>
    <w:rsid w:val="00C46467"/>
    <w:rsid w:val="00C51BA4"/>
    <w:rsid w:val="00C72BFC"/>
    <w:rsid w:val="00C92960"/>
    <w:rsid w:val="00CA14FE"/>
    <w:rsid w:val="00CB579C"/>
    <w:rsid w:val="00CB691B"/>
    <w:rsid w:val="00CC05D5"/>
    <w:rsid w:val="00CC4D8D"/>
    <w:rsid w:val="00CC50F4"/>
    <w:rsid w:val="00CE6551"/>
    <w:rsid w:val="00CF1616"/>
    <w:rsid w:val="00CF5F38"/>
    <w:rsid w:val="00CF5F3D"/>
    <w:rsid w:val="00CF6AA0"/>
    <w:rsid w:val="00CF6B8A"/>
    <w:rsid w:val="00D018E4"/>
    <w:rsid w:val="00D025BF"/>
    <w:rsid w:val="00D11805"/>
    <w:rsid w:val="00D12434"/>
    <w:rsid w:val="00D24590"/>
    <w:rsid w:val="00D3060F"/>
    <w:rsid w:val="00D319DB"/>
    <w:rsid w:val="00D33367"/>
    <w:rsid w:val="00D40225"/>
    <w:rsid w:val="00D4043F"/>
    <w:rsid w:val="00D43438"/>
    <w:rsid w:val="00D560FD"/>
    <w:rsid w:val="00D70CE7"/>
    <w:rsid w:val="00D73EE6"/>
    <w:rsid w:val="00D84790"/>
    <w:rsid w:val="00D86D65"/>
    <w:rsid w:val="00D87405"/>
    <w:rsid w:val="00D9243C"/>
    <w:rsid w:val="00D93304"/>
    <w:rsid w:val="00DA0018"/>
    <w:rsid w:val="00DA00D8"/>
    <w:rsid w:val="00DA4928"/>
    <w:rsid w:val="00DB650A"/>
    <w:rsid w:val="00DC01FF"/>
    <w:rsid w:val="00DC179A"/>
    <w:rsid w:val="00DC78D3"/>
    <w:rsid w:val="00DD2827"/>
    <w:rsid w:val="00DD2A91"/>
    <w:rsid w:val="00DD7673"/>
    <w:rsid w:val="00DE5E0B"/>
    <w:rsid w:val="00DF1D44"/>
    <w:rsid w:val="00DF3A57"/>
    <w:rsid w:val="00DF6EBB"/>
    <w:rsid w:val="00E015AA"/>
    <w:rsid w:val="00E027FB"/>
    <w:rsid w:val="00E03AAD"/>
    <w:rsid w:val="00E03B27"/>
    <w:rsid w:val="00E127EB"/>
    <w:rsid w:val="00E167A8"/>
    <w:rsid w:val="00E17A6E"/>
    <w:rsid w:val="00E23BE0"/>
    <w:rsid w:val="00E26881"/>
    <w:rsid w:val="00E318FE"/>
    <w:rsid w:val="00E3275B"/>
    <w:rsid w:val="00E37190"/>
    <w:rsid w:val="00E43A1B"/>
    <w:rsid w:val="00E44D21"/>
    <w:rsid w:val="00E61516"/>
    <w:rsid w:val="00E655DD"/>
    <w:rsid w:val="00E6571F"/>
    <w:rsid w:val="00E739CC"/>
    <w:rsid w:val="00E7432F"/>
    <w:rsid w:val="00E82750"/>
    <w:rsid w:val="00E90D30"/>
    <w:rsid w:val="00E96EC9"/>
    <w:rsid w:val="00E97CF2"/>
    <w:rsid w:val="00EB4198"/>
    <w:rsid w:val="00ED67B1"/>
    <w:rsid w:val="00EE2317"/>
    <w:rsid w:val="00EE3D1F"/>
    <w:rsid w:val="00EE527D"/>
    <w:rsid w:val="00EE6087"/>
    <w:rsid w:val="00EF05B8"/>
    <w:rsid w:val="00EF2ED3"/>
    <w:rsid w:val="00EF5CBE"/>
    <w:rsid w:val="00F0224D"/>
    <w:rsid w:val="00F0719A"/>
    <w:rsid w:val="00F12F08"/>
    <w:rsid w:val="00F14D3B"/>
    <w:rsid w:val="00F168DB"/>
    <w:rsid w:val="00F211F3"/>
    <w:rsid w:val="00F213BB"/>
    <w:rsid w:val="00F25899"/>
    <w:rsid w:val="00F426B3"/>
    <w:rsid w:val="00F44407"/>
    <w:rsid w:val="00F4749C"/>
    <w:rsid w:val="00F56377"/>
    <w:rsid w:val="00F57BC5"/>
    <w:rsid w:val="00F7470F"/>
    <w:rsid w:val="00F75CD2"/>
    <w:rsid w:val="00F86975"/>
    <w:rsid w:val="00F95775"/>
    <w:rsid w:val="00FA2EFB"/>
    <w:rsid w:val="00FA5E57"/>
    <w:rsid w:val="00FA78D1"/>
    <w:rsid w:val="00FB031B"/>
    <w:rsid w:val="00FB63C4"/>
    <w:rsid w:val="00FB7471"/>
    <w:rsid w:val="00FC3A81"/>
    <w:rsid w:val="00FE651B"/>
    <w:rsid w:val="00FF03D9"/>
    <w:rsid w:val="00FF1014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F01C083-3F7B-434C-8C71-30CE30C0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numId w:val="3"/>
      </w:numPr>
      <w:spacing w:before="240" w:after="60"/>
      <w:outlineLvl w:val="3"/>
    </w:pPr>
    <w:rPr>
      <w:b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  <w:rPr>
      <w:lang w:val="uk-UA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20">
    <w:name w:val="Основной шрифт абзаца2"/>
  </w:style>
  <w:style w:type="character" w:styleId="a3">
    <w:name w:val="page number"/>
    <w:basedOn w:val="20"/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PreformattedChar">
    <w:name w:val="HTML Preformatted Char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2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character" w:customStyle="1" w:styleId="FontStyle21">
    <w:name w:val="Font Style21"/>
    <w:rPr>
      <w:rFonts w:ascii="Times New Roman" w:hAnsi="Times New Roman" w:cs="Times New Roman"/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Title"/>
    <w:basedOn w:val="a"/>
    <w:next w:val="a8"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val="ru-RU" w:eastAsia="ru-RU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uiPriority w:val="99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WW-">
    <w:name w:val="WW-Основной текст"/>
    <w:basedOn w:val="a"/>
    <w:pPr>
      <w:spacing w:after="120"/>
    </w:p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ListParagraph">
    <w:name w:val="List Paragraph"/>
    <w:basedOn w:val="a"/>
    <w:pPr>
      <w:spacing w:after="200"/>
      <w:ind w:left="720"/>
    </w:pPr>
  </w:style>
  <w:style w:type="paragraph" w:customStyle="1" w:styleId="af3">
    <w:name w:val=" 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4">
    <w:name w:val="Вміст рамки"/>
    <w:basedOn w:val="a"/>
  </w:style>
  <w:style w:type="paragraph" w:customStyle="1" w:styleId="af5">
    <w:name w:val="Вміст таблиці"/>
    <w:basedOn w:val="a"/>
    <w:pPr>
      <w:suppressLineNumbers/>
    </w:pPr>
  </w:style>
  <w:style w:type="paragraph" w:customStyle="1" w:styleId="af6">
    <w:name w:val="Заголовок таблиці"/>
    <w:basedOn w:val="af5"/>
    <w:pPr>
      <w:jc w:val="center"/>
    </w:pPr>
    <w:rPr>
      <w:b/>
    </w:rPr>
  </w:style>
  <w:style w:type="paragraph" w:customStyle="1" w:styleId="af7">
    <w:name w:val="Верхній колонтитул ліворуч"/>
    <w:basedOn w:val="a"/>
    <w:pPr>
      <w:suppressLineNumbers/>
      <w:tabs>
        <w:tab w:val="center" w:pos="4680"/>
        <w:tab w:val="right" w:pos="9360"/>
      </w:tabs>
    </w:p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</w:rPr>
  </w:style>
  <w:style w:type="paragraph" w:styleId="afa">
    <w:name w:val="footer"/>
    <w:basedOn w:val="a"/>
    <w:link w:val="afb"/>
    <w:uiPriority w:val="99"/>
    <w:unhideWhenUsed/>
    <w:rsid w:val="0052260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52260A"/>
    <w:rPr>
      <w:bCs/>
      <w:sz w:val="28"/>
      <w:szCs w:val="24"/>
      <w:lang w:val="uk-UA" w:eastAsia="zh-CN"/>
    </w:rPr>
  </w:style>
  <w:style w:type="character" w:customStyle="1" w:styleId="ad">
    <w:name w:val="Верхний колонтитул Знак"/>
    <w:link w:val="ac"/>
    <w:uiPriority w:val="99"/>
    <w:rsid w:val="007E02E0"/>
    <w:rPr>
      <w:bCs/>
      <w:sz w:val="28"/>
      <w:szCs w:val="24"/>
      <w:lang w:val="uk-UA" w:eastAsia="zh-CN"/>
    </w:rPr>
  </w:style>
  <w:style w:type="paragraph" w:styleId="21">
    <w:name w:val="Body Text 2"/>
    <w:basedOn w:val="a"/>
    <w:link w:val="22"/>
    <w:uiPriority w:val="99"/>
    <w:semiHidden/>
    <w:unhideWhenUsed/>
    <w:rsid w:val="00E2688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26881"/>
    <w:rPr>
      <w:bCs/>
      <w:sz w:val="28"/>
      <w:szCs w:val="24"/>
      <w:lang w:val="uk-UA" w:eastAsia="zh-CN"/>
    </w:rPr>
  </w:style>
  <w:style w:type="paragraph" w:styleId="afc">
    <w:name w:val="Balloon Text"/>
    <w:basedOn w:val="a"/>
    <w:link w:val="afd"/>
    <w:uiPriority w:val="99"/>
    <w:semiHidden/>
    <w:unhideWhenUsed/>
    <w:rsid w:val="006514C9"/>
    <w:rPr>
      <w:rFonts w:ascii="Segoe UI" w:hAnsi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6514C9"/>
    <w:rPr>
      <w:rFonts w:ascii="Segoe UI" w:hAnsi="Segoe UI" w:cs="Segoe UI"/>
      <w:bCs/>
      <w:sz w:val="18"/>
      <w:szCs w:val="18"/>
      <w:lang w:val="uk-UA" w:eastAsia="zh-CN"/>
    </w:rPr>
  </w:style>
  <w:style w:type="table" w:styleId="afe">
    <w:name w:val="Table Grid"/>
    <w:basedOn w:val="a1"/>
    <w:uiPriority w:val="59"/>
    <w:rsid w:val="00186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e"/>
    <w:uiPriority w:val="59"/>
    <w:rsid w:val="00607026"/>
    <w:rPr>
      <w:rFonts w:ascii="Calibri" w:hAnsi="Calibri"/>
      <w:sz w:val="22"/>
      <w:szCs w:val="22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814-CB36-4155-9B09-35FB993E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Tamara</cp:lastModifiedBy>
  <cp:revision>2</cp:revision>
  <cp:lastPrinted>2022-01-26T06:48:00Z</cp:lastPrinted>
  <dcterms:created xsi:type="dcterms:W3CDTF">2022-02-14T13:38:00Z</dcterms:created>
  <dcterms:modified xsi:type="dcterms:W3CDTF">2022-02-14T13:38:00Z</dcterms:modified>
</cp:coreProperties>
</file>